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43EBE68E" w:rsidR="006E4797" w:rsidRPr="00285A64" w:rsidRDefault="00551D82" w:rsidP="00BA4A31">
      <w:pPr>
        <w:pBdr>
          <w:top w:val="nil"/>
          <w:left w:val="nil"/>
          <w:bottom w:val="nil"/>
          <w:right w:val="nil"/>
          <w:between w:val="nil"/>
        </w:pBdr>
        <w:rPr>
          <w:b/>
        </w:rPr>
      </w:pPr>
      <w:r w:rsidRPr="00285A64">
        <w:rPr>
          <w:b/>
        </w:rPr>
        <w:t>TITLE</w:t>
      </w:r>
    </w:p>
    <w:p w14:paraId="4C57874B" w14:textId="44C62812" w:rsidR="00F016CB" w:rsidRPr="00285A64" w:rsidRDefault="00F016CB" w:rsidP="00BA4A31">
      <w:pPr>
        <w:pBdr>
          <w:top w:val="nil"/>
          <w:left w:val="nil"/>
          <w:bottom w:val="nil"/>
          <w:right w:val="nil"/>
          <w:between w:val="nil"/>
        </w:pBdr>
        <w:rPr>
          <w:bCs/>
        </w:rPr>
      </w:pPr>
      <w:r w:rsidRPr="00285A64">
        <w:rPr>
          <w:bCs/>
        </w:rPr>
        <w:t xml:space="preserve">A </w:t>
      </w:r>
      <w:r w:rsidR="00BA4A31" w:rsidRPr="00285A64">
        <w:rPr>
          <w:bCs/>
        </w:rPr>
        <w:t xml:space="preserve">Mouse Model </w:t>
      </w:r>
      <w:r w:rsidRPr="00285A64">
        <w:rPr>
          <w:bCs/>
        </w:rPr>
        <w:t xml:space="preserve">to </w:t>
      </w:r>
      <w:r w:rsidR="00BA4A31" w:rsidRPr="00285A64">
        <w:rPr>
          <w:bCs/>
        </w:rPr>
        <w:t>Eva</w:t>
      </w:r>
      <w:r w:rsidRPr="00285A64">
        <w:rPr>
          <w:bCs/>
        </w:rPr>
        <w:t xml:space="preserve">luate </w:t>
      </w:r>
      <w:r w:rsidR="008435F8" w:rsidRPr="00285A64">
        <w:rPr>
          <w:bCs/>
        </w:rPr>
        <w:t xml:space="preserve">the </w:t>
      </w:r>
      <w:r w:rsidR="00BA4A31" w:rsidRPr="00285A64">
        <w:rPr>
          <w:bCs/>
        </w:rPr>
        <w:t xml:space="preserve">Long-Term Structural </w:t>
      </w:r>
      <w:r w:rsidRPr="00285A64">
        <w:rPr>
          <w:bCs/>
        </w:rPr>
        <w:t xml:space="preserve">and </w:t>
      </w:r>
      <w:r w:rsidR="00BA4A31" w:rsidRPr="00285A64">
        <w:rPr>
          <w:bCs/>
        </w:rPr>
        <w:t xml:space="preserve">Functional Outcomes after the Reversal </w:t>
      </w:r>
      <w:r w:rsidR="00480F0D" w:rsidRPr="00285A64">
        <w:rPr>
          <w:bCs/>
        </w:rPr>
        <w:t xml:space="preserve">of </w:t>
      </w:r>
      <w:r w:rsidR="00BA4A31" w:rsidRPr="00285A64">
        <w:rPr>
          <w:bCs/>
        </w:rPr>
        <w:t>Prolonged Unilateral Ureteric Obstruction</w:t>
      </w:r>
    </w:p>
    <w:p w14:paraId="06C0C87E" w14:textId="77777777" w:rsidR="006E4797" w:rsidRPr="00C2341E" w:rsidRDefault="006E4797" w:rsidP="00BA4A31">
      <w:pPr>
        <w:rPr>
          <w:b/>
        </w:rPr>
      </w:pPr>
    </w:p>
    <w:p w14:paraId="00535F2C" w14:textId="25647B3D" w:rsidR="006E4797" w:rsidRPr="00C2341E" w:rsidRDefault="00551D82" w:rsidP="00BA4A31">
      <w:pPr>
        <w:rPr>
          <w:b/>
        </w:rPr>
      </w:pPr>
      <w:r w:rsidRPr="00C2341E">
        <w:rPr>
          <w:b/>
        </w:rPr>
        <w:t>AUTHORS AND AFFILIATIONS</w:t>
      </w:r>
    </w:p>
    <w:p w14:paraId="33C6EF22" w14:textId="7C69A54D" w:rsidR="00852EAB" w:rsidRPr="00C2341E" w:rsidRDefault="00852EAB" w:rsidP="00BA4A31">
      <w:pPr>
        <w:rPr>
          <w:bCs/>
        </w:rPr>
      </w:pPr>
      <w:r w:rsidRPr="00C2341E">
        <w:rPr>
          <w:bCs/>
        </w:rPr>
        <w:t xml:space="preserve">Rachel </w:t>
      </w:r>
      <w:r w:rsidR="003D5A0A" w:rsidRPr="00C2341E">
        <w:rPr>
          <w:bCs/>
        </w:rPr>
        <w:t xml:space="preserve">D. </w:t>
      </w:r>
      <w:r w:rsidR="00D25EA7" w:rsidRPr="00C2341E">
        <w:rPr>
          <w:bCs/>
        </w:rPr>
        <w:t>Delgado</w:t>
      </w:r>
      <w:r w:rsidR="00BA4A31" w:rsidRPr="00C2341E">
        <w:rPr>
          <w:bCs/>
        </w:rPr>
        <w:t>,</w:t>
      </w:r>
      <w:r w:rsidR="00A72486" w:rsidRPr="00C2341E">
        <w:rPr>
          <w:bCs/>
        </w:rPr>
        <w:t xml:space="preserve"> Mark P. de Caestecker</w:t>
      </w:r>
    </w:p>
    <w:p w14:paraId="7EB2ED2C" w14:textId="77777777" w:rsidR="00BA4A31" w:rsidRPr="00C2341E" w:rsidRDefault="00BA4A31" w:rsidP="00BA4A31">
      <w:pPr>
        <w:rPr>
          <w:bCs/>
        </w:rPr>
      </w:pPr>
    </w:p>
    <w:p w14:paraId="6DD9C3B0" w14:textId="530BAE72" w:rsidR="003D5A0A" w:rsidRPr="00285A64" w:rsidRDefault="003D5A0A" w:rsidP="00BA4A31">
      <w:pPr>
        <w:rPr>
          <w:bCs/>
        </w:rPr>
      </w:pPr>
      <w:r w:rsidRPr="00C2341E">
        <w:rPr>
          <w:bCs/>
        </w:rPr>
        <w:t>Division of Nephrology, Department of Medicine, Vanderbilt University Medical Center</w:t>
      </w:r>
      <w:r w:rsidR="00BA4A31" w:rsidRPr="00C2341E">
        <w:rPr>
          <w:bCs/>
        </w:rPr>
        <w:t>, Nashville, Tennessee, United States</w:t>
      </w:r>
    </w:p>
    <w:p w14:paraId="141ABDE5" w14:textId="77777777" w:rsidR="006E4797" w:rsidRPr="00285A64" w:rsidRDefault="006E4797" w:rsidP="00BA4A31">
      <w:pPr>
        <w:pBdr>
          <w:top w:val="nil"/>
          <w:left w:val="nil"/>
          <w:bottom w:val="nil"/>
          <w:right w:val="nil"/>
          <w:between w:val="nil"/>
        </w:pBdr>
      </w:pPr>
    </w:p>
    <w:p w14:paraId="4BEA7DF0" w14:textId="37D1E4C9" w:rsidR="00BA4A31" w:rsidRPr="00285A64" w:rsidRDefault="00BA4A31" w:rsidP="00BA4A31">
      <w:pPr>
        <w:pBdr>
          <w:top w:val="nil"/>
          <w:left w:val="nil"/>
          <w:bottom w:val="nil"/>
          <w:right w:val="nil"/>
          <w:between w:val="nil"/>
        </w:pBdr>
      </w:pPr>
      <w:r w:rsidRPr="00285A64">
        <w:t>Email address of the co-author</w:t>
      </w:r>
      <w:r w:rsidR="000C7C73">
        <w:t>:</w:t>
      </w:r>
    </w:p>
    <w:p w14:paraId="3CA0F9AA" w14:textId="3AF0B582" w:rsidR="00BA4A31" w:rsidRPr="00C2341E" w:rsidRDefault="00BA4A31" w:rsidP="00BA4A31">
      <w:pPr>
        <w:rPr>
          <w:bCs/>
        </w:rPr>
      </w:pPr>
      <w:r w:rsidRPr="00C2341E">
        <w:rPr>
          <w:bCs/>
        </w:rPr>
        <w:t>Rachel D. Delgado</w:t>
      </w:r>
      <w:r w:rsidRPr="00C2341E">
        <w:rPr>
          <w:bCs/>
        </w:rPr>
        <w:tab/>
      </w:r>
      <w:r w:rsidRPr="00C2341E">
        <w:rPr>
          <w:bCs/>
        </w:rPr>
        <w:tab/>
        <w:t>(rachel.d.delgado@vumc.org</w:t>
      </w:r>
    </w:p>
    <w:p w14:paraId="0362104A" w14:textId="77777777" w:rsidR="00BA4A31" w:rsidRPr="00C2341E" w:rsidRDefault="00BA4A31" w:rsidP="00BA4A31">
      <w:pPr>
        <w:rPr>
          <w:bCs/>
        </w:rPr>
      </w:pPr>
    </w:p>
    <w:p w14:paraId="7E347E7E" w14:textId="77777777" w:rsidR="00BA4A31" w:rsidRPr="00C2341E" w:rsidRDefault="00BA4A31" w:rsidP="00BA4A31">
      <w:pPr>
        <w:rPr>
          <w:bCs/>
        </w:rPr>
      </w:pPr>
      <w:r w:rsidRPr="00C2341E">
        <w:rPr>
          <w:bCs/>
        </w:rPr>
        <w:t>Corresponding author:</w:t>
      </w:r>
    </w:p>
    <w:p w14:paraId="46906D99" w14:textId="21C6F6A9" w:rsidR="00BA4A31" w:rsidRPr="00C2341E" w:rsidRDefault="00BA4A31" w:rsidP="00BA4A31">
      <w:pPr>
        <w:ind w:left="2880" w:hanging="2880"/>
        <w:rPr>
          <w:bCs/>
        </w:rPr>
      </w:pPr>
      <w:r w:rsidRPr="00C2341E">
        <w:rPr>
          <w:bCs/>
        </w:rPr>
        <w:t>Mark P. de Caestecker</w:t>
      </w:r>
      <w:r w:rsidRPr="00C2341E">
        <w:rPr>
          <w:bCs/>
        </w:rPr>
        <w:tab/>
        <w:t>(</w:t>
      </w:r>
      <w:hyperlink r:id="rId8" w:history="1">
        <w:r w:rsidRPr="00285A64">
          <w:rPr>
            <w:rStyle w:val="Hyperlink"/>
            <w:bCs/>
            <w:color w:val="auto"/>
          </w:rPr>
          <w:t>mark.de.caestecker@vanderbilt.edu</w:t>
        </w:r>
      </w:hyperlink>
      <w:r w:rsidRPr="00C2341E">
        <w:rPr>
          <w:bCs/>
        </w:rPr>
        <w:t>; Mark.de.Caestecker@vumc.org)</w:t>
      </w:r>
    </w:p>
    <w:p w14:paraId="6341F430" w14:textId="77777777" w:rsidR="00BA4A31" w:rsidRPr="00285A64" w:rsidRDefault="00BA4A31" w:rsidP="00BA4A31">
      <w:pPr>
        <w:pBdr>
          <w:top w:val="nil"/>
          <w:left w:val="nil"/>
          <w:bottom w:val="nil"/>
          <w:right w:val="nil"/>
          <w:between w:val="nil"/>
        </w:pBdr>
      </w:pPr>
    </w:p>
    <w:p w14:paraId="01069787" w14:textId="0CFE7330" w:rsidR="006E4797" w:rsidRPr="00C2341E" w:rsidRDefault="00551D82" w:rsidP="00BA4A31">
      <w:pPr>
        <w:rPr>
          <w:b/>
        </w:rPr>
      </w:pPr>
      <w:r w:rsidRPr="00C2341E">
        <w:rPr>
          <w:b/>
        </w:rPr>
        <w:t>SUMMARY</w:t>
      </w:r>
    </w:p>
    <w:p w14:paraId="075FE217" w14:textId="18EAF158" w:rsidR="002636E4" w:rsidRPr="00C2341E" w:rsidRDefault="00107E22" w:rsidP="00BA4A31">
      <w:pPr>
        <w:rPr>
          <w:bCs/>
        </w:rPr>
      </w:pPr>
      <w:r w:rsidRPr="00C2341E">
        <w:t xml:space="preserve">This </w:t>
      </w:r>
      <w:r w:rsidR="00296DA4" w:rsidRPr="00C2341E">
        <w:t>paper</w:t>
      </w:r>
      <w:r w:rsidRPr="00C2341E">
        <w:t xml:space="preserve"> </w:t>
      </w:r>
      <w:r w:rsidR="00D35B75" w:rsidRPr="00C2341E">
        <w:t xml:space="preserve">provides detailed instructions </w:t>
      </w:r>
      <w:r w:rsidR="00512252" w:rsidRPr="00C2341E">
        <w:t>t</w:t>
      </w:r>
      <w:r w:rsidR="00BA4A31" w:rsidRPr="00C2341E">
        <w:t>o</w:t>
      </w:r>
      <w:r w:rsidR="00512252" w:rsidRPr="00C2341E">
        <w:t xml:space="preserve"> enable </w:t>
      </w:r>
      <w:r w:rsidR="00690BD8" w:rsidRPr="00C2341E">
        <w:t xml:space="preserve">investigators to </w:t>
      </w:r>
      <w:r w:rsidR="000B0EEB" w:rsidRPr="00C2341E">
        <w:t xml:space="preserve">perform </w:t>
      </w:r>
      <w:r w:rsidR="001F4AAF" w:rsidRPr="00C2341E">
        <w:t xml:space="preserve">reversible unilateral ureteric obstruction in mice </w:t>
      </w:r>
      <w:r w:rsidR="00E64EEB" w:rsidRPr="00C2341E">
        <w:t xml:space="preserve">using a </w:t>
      </w:r>
      <w:r w:rsidR="005F682B" w:rsidRPr="00C2341E">
        <w:t>standardized</w:t>
      </w:r>
      <w:r w:rsidR="00E64EEB" w:rsidRPr="00C2341E">
        <w:t xml:space="preserve"> </w:t>
      </w:r>
      <w:r w:rsidR="000B4B34" w:rsidRPr="00C2341E">
        <w:t xml:space="preserve">model </w:t>
      </w:r>
      <w:r w:rsidR="00296DA4" w:rsidRPr="00C2341E">
        <w:t xml:space="preserve">that </w:t>
      </w:r>
      <w:r w:rsidR="00576F19" w:rsidRPr="00C2341E">
        <w:t>allows</w:t>
      </w:r>
      <w:r w:rsidR="003976BC" w:rsidRPr="00C2341E">
        <w:t xml:space="preserve"> analysis of </w:t>
      </w:r>
      <w:r w:rsidR="00C02239" w:rsidRPr="00C2341E">
        <w:t xml:space="preserve">the </w:t>
      </w:r>
      <w:r w:rsidR="003976BC" w:rsidRPr="00C2341E">
        <w:t xml:space="preserve">long-term structural </w:t>
      </w:r>
      <w:r w:rsidR="004428F5" w:rsidRPr="00C2341E">
        <w:t xml:space="preserve">and functional outcomes </w:t>
      </w:r>
      <w:r w:rsidR="00C02239" w:rsidRPr="00C2341E">
        <w:t xml:space="preserve">after </w:t>
      </w:r>
      <w:r w:rsidR="00BA4A31" w:rsidRPr="00C2341E">
        <w:t xml:space="preserve">the </w:t>
      </w:r>
      <w:r w:rsidR="00C02239" w:rsidRPr="00C2341E">
        <w:t xml:space="preserve">reversal of </w:t>
      </w:r>
      <w:r w:rsidR="004428F5" w:rsidRPr="00C2341E">
        <w:t>prolonged</w:t>
      </w:r>
      <w:r w:rsidR="00674360" w:rsidRPr="00C2341E">
        <w:t xml:space="preserve"> </w:t>
      </w:r>
      <w:r w:rsidR="004428F5" w:rsidRPr="00C2341E">
        <w:t>ureteric obstruction.</w:t>
      </w:r>
    </w:p>
    <w:p w14:paraId="74EFC8D7" w14:textId="77777777" w:rsidR="006E4797" w:rsidRPr="00C2341E" w:rsidRDefault="006E4797" w:rsidP="00BA4A31"/>
    <w:p w14:paraId="2DF8E628" w14:textId="094E9855" w:rsidR="006E4797" w:rsidRPr="00C2341E" w:rsidRDefault="00551D82" w:rsidP="00BA4A31">
      <w:pPr>
        <w:rPr>
          <w:b/>
        </w:rPr>
      </w:pPr>
      <w:r w:rsidRPr="00C2341E">
        <w:rPr>
          <w:b/>
        </w:rPr>
        <w:t>ABSTRACT</w:t>
      </w:r>
    </w:p>
    <w:p w14:paraId="47A7BEA5" w14:textId="164FAF89" w:rsidR="007E62FB" w:rsidRPr="00C2341E" w:rsidRDefault="00C37DAC" w:rsidP="00BA4A31">
      <w:pPr>
        <w:pStyle w:val="NoSpacing"/>
        <w:jc w:val="both"/>
        <w:rPr>
          <w:rFonts w:ascii="Calibri" w:hAnsi="Calibri" w:cs="Calibri"/>
          <w:sz w:val="24"/>
          <w:szCs w:val="24"/>
        </w:rPr>
      </w:pPr>
      <w:r w:rsidRPr="00C2341E">
        <w:rPr>
          <w:rFonts w:ascii="Calibri" w:hAnsi="Calibri" w:cs="Calibri"/>
          <w:sz w:val="24"/>
          <w:szCs w:val="24"/>
        </w:rPr>
        <w:t xml:space="preserve">Clinical management </w:t>
      </w:r>
      <w:r w:rsidR="00D15586" w:rsidRPr="00C2341E">
        <w:rPr>
          <w:rFonts w:ascii="Calibri" w:hAnsi="Calibri" w:cs="Calibri"/>
          <w:sz w:val="24"/>
          <w:szCs w:val="24"/>
        </w:rPr>
        <w:t xml:space="preserve">of patients with urinary tract obstruction (UTO) </w:t>
      </w:r>
      <w:r w:rsidRPr="00C2341E">
        <w:rPr>
          <w:rFonts w:ascii="Calibri" w:hAnsi="Calibri" w:cs="Calibri"/>
          <w:sz w:val="24"/>
          <w:szCs w:val="24"/>
        </w:rPr>
        <w:t xml:space="preserve">requires early intervention to reverse the cause of the obstruction, but despite this, patients with prolonged UTO are at increased risk of chronic kidney disease (CKD) and recurrent acute kidney injury (AKI). However, other than </w:t>
      </w:r>
      <w:r w:rsidR="00BA4A31" w:rsidRPr="00C2341E">
        <w:rPr>
          <w:rFonts w:ascii="Calibri" w:hAnsi="Calibri" w:cs="Calibri"/>
          <w:sz w:val="24"/>
          <w:szCs w:val="24"/>
        </w:rPr>
        <w:t xml:space="preserve">an </w:t>
      </w:r>
      <w:r w:rsidRPr="00C2341E">
        <w:rPr>
          <w:rFonts w:ascii="Calibri" w:hAnsi="Calibri" w:cs="Calibri"/>
          <w:sz w:val="24"/>
          <w:szCs w:val="24"/>
        </w:rPr>
        <w:t xml:space="preserve">early reversal of obstruction and generic therapy to delay CKD progression, no therapies have significantly improved long-term renal outcomes after </w:t>
      </w:r>
      <w:r w:rsidR="00BA4A31" w:rsidRPr="00C2341E">
        <w:rPr>
          <w:rFonts w:ascii="Calibri" w:hAnsi="Calibri" w:cs="Calibri"/>
          <w:sz w:val="24"/>
          <w:szCs w:val="24"/>
        </w:rPr>
        <w:t xml:space="preserve">the </w:t>
      </w:r>
      <w:r w:rsidR="00B611A8" w:rsidRPr="00C2341E">
        <w:rPr>
          <w:rFonts w:ascii="Calibri" w:hAnsi="Calibri" w:cs="Calibri"/>
          <w:sz w:val="24"/>
          <w:szCs w:val="24"/>
        </w:rPr>
        <w:t xml:space="preserve">reversal of </w:t>
      </w:r>
      <w:r w:rsidRPr="00C2341E">
        <w:rPr>
          <w:rFonts w:ascii="Calibri" w:hAnsi="Calibri" w:cs="Calibri"/>
          <w:sz w:val="24"/>
          <w:szCs w:val="24"/>
        </w:rPr>
        <w:t>UTO.</w:t>
      </w:r>
      <w:r w:rsidR="00050787" w:rsidRPr="00C2341E">
        <w:rPr>
          <w:rFonts w:ascii="Calibri" w:hAnsi="Calibri" w:cs="Calibri"/>
          <w:sz w:val="24"/>
          <w:szCs w:val="24"/>
        </w:rPr>
        <w:t xml:space="preserve"> </w:t>
      </w:r>
      <w:r w:rsidR="00825C67" w:rsidRPr="00C2341E">
        <w:rPr>
          <w:rFonts w:ascii="Calibri" w:hAnsi="Calibri" w:cs="Calibri"/>
          <w:sz w:val="24"/>
          <w:szCs w:val="24"/>
        </w:rPr>
        <w:t xml:space="preserve">To address this, a number of </w:t>
      </w:r>
      <w:r w:rsidR="00515A08" w:rsidRPr="00C2341E">
        <w:rPr>
          <w:rFonts w:ascii="Calibri" w:hAnsi="Calibri" w:cs="Calibri"/>
          <w:sz w:val="24"/>
          <w:szCs w:val="24"/>
        </w:rPr>
        <w:t xml:space="preserve">laboratories have developed </w:t>
      </w:r>
      <w:r w:rsidR="00825C67" w:rsidRPr="00C2341E">
        <w:rPr>
          <w:rFonts w:ascii="Calibri" w:hAnsi="Calibri" w:cs="Calibri"/>
          <w:sz w:val="24"/>
          <w:szCs w:val="24"/>
        </w:rPr>
        <w:t>models of r</w:t>
      </w:r>
      <w:r w:rsidR="00B3510B" w:rsidRPr="00C2341E">
        <w:rPr>
          <w:rFonts w:ascii="Calibri" w:hAnsi="Calibri" w:cs="Calibri"/>
          <w:sz w:val="24"/>
          <w:szCs w:val="24"/>
        </w:rPr>
        <w:t>eversible UUO (R-UUO), but the</w:t>
      </w:r>
      <w:r w:rsidR="00333FA7" w:rsidRPr="00C2341E">
        <w:rPr>
          <w:rFonts w:ascii="Calibri" w:hAnsi="Calibri" w:cs="Calibri"/>
          <w:sz w:val="24"/>
          <w:szCs w:val="24"/>
        </w:rPr>
        <w:t>se</w:t>
      </w:r>
      <w:r w:rsidR="00B3510B" w:rsidRPr="00C2341E">
        <w:rPr>
          <w:rFonts w:ascii="Calibri" w:hAnsi="Calibri" w:cs="Calibri"/>
          <w:sz w:val="24"/>
          <w:szCs w:val="24"/>
        </w:rPr>
        <w:t xml:space="preserve"> are technically challenging and have not been widely adopted. </w:t>
      </w:r>
      <w:r w:rsidR="00A61BC6" w:rsidRPr="00C2341E">
        <w:rPr>
          <w:rFonts w:ascii="Calibri" w:hAnsi="Calibri" w:cs="Calibri"/>
          <w:sz w:val="24"/>
          <w:szCs w:val="24"/>
        </w:rPr>
        <w:t>In addition, while m</w:t>
      </w:r>
      <w:r w:rsidR="00B85389" w:rsidRPr="00C2341E">
        <w:rPr>
          <w:rFonts w:ascii="Calibri" w:hAnsi="Calibri" w:cs="Calibri"/>
          <w:sz w:val="24"/>
          <w:szCs w:val="24"/>
        </w:rPr>
        <w:t xml:space="preserve">ouse models </w:t>
      </w:r>
      <w:r w:rsidR="00515A08" w:rsidRPr="00C2341E">
        <w:rPr>
          <w:rFonts w:ascii="Calibri" w:hAnsi="Calibri" w:cs="Calibri"/>
          <w:sz w:val="24"/>
          <w:szCs w:val="24"/>
        </w:rPr>
        <w:t xml:space="preserve">of R-UUO </w:t>
      </w:r>
      <w:r w:rsidR="00B85389" w:rsidRPr="00C2341E">
        <w:rPr>
          <w:rFonts w:ascii="Calibri" w:hAnsi="Calibri" w:cs="Calibri"/>
          <w:sz w:val="24"/>
          <w:szCs w:val="24"/>
        </w:rPr>
        <w:t xml:space="preserve">are attractive as they can be used to harness the power of mouse genetics to study disease pathophysiology, these have been </w:t>
      </w:r>
      <w:r w:rsidR="00B97023" w:rsidRPr="00C2341E">
        <w:rPr>
          <w:rFonts w:ascii="Calibri" w:hAnsi="Calibri" w:cs="Calibri"/>
          <w:sz w:val="24"/>
          <w:szCs w:val="24"/>
        </w:rPr>
        <w:t xml:space="preserve">particularly </w:t>
      </w:r>
      <w:r w:rsidR="00B85389" w:rsidRPr="00C2341E">
        <w:rPr>
          <w:rFonts w:ascii="Calibri" w:hAnsi="Calibri" w:cs="Calibri"/>
          <w:sz w:val="24"/>
          <w:szCs w:val="24"/>
        </w:rPr>
        <w:t xml:space="preserve">challenging as methods used often lead to irreversible </w:t>
      </w:r>
      <w:r w:rsidR="00B63EEE" w:rsidRPr="00C2341E">
        <w:rPr>
          <w:rFonts w:ascii="Calibri" w:hAnsi="Calibri" w:cs="Calibri"/>
          <w:sz w:val="24"/>
          <w:szCs w:val="24"/>
        </w:rPr>
        <w:t>U</w:t>
      </w:r>
      <w:r w:rsidR="00B85389" w:rsidRPr="00C2341E">
        <w:rPr>
          <w:rFonts w:ascii="Calibri" w:hAnsi="Calibri" w:cs="Calibri"/>
          <w:sz w:val="24"/>
          <w:szCs w:val="24"/>
        </w:rPr>
        <w:t xml:space="preserve">UO if the obstruction lasts &gt;3 days. </w:t>
      </w:r>
      <w:r w:rsidR="00584DCF" w:rsidRPr="00C2341E">
        <w:rPr>
          <w:rFonts w:ascii="Calibri" w:hAnsi="Calibri" w:cs="Calibri"/>
          <w:sz w:val="24"/>
          <w:szCs w:val="24"/>
        </w:rPr>
        <w:t xml:space="preserve">In addition, because </w:t>
      </w:r>
      <w:r w:rsidR="00CF0C72" w:rsidRPr="00C2341E">
        <w:rPr>
          <w:rFonts w:ascii="Calibri" w:hAnsi="Calibri" w:cs="Calibri"/>
          <w:sz w:val="24"/>
          <w:szCs w:val="24"/>
        </w:rPr>
        <w:t xml:space="preserve">of the nature of these models, </w:t>
      </w:r>
      <w:r w:rsidR="00584DCF" w:rsidRPr="00C2341E">
        <w:rPr>
          <w:rFonts w:ascii="Calibri" w:hAnsi="Calibri" w:cs="Calibri"/>
          <w:sz w:val="24"/>
          <w:szCs w:val="24"/>
        </w:rPr>
        <w:t>few studies have evaluated the long-term functional outcome</w:t>
      </w:r>
      <w:r w:rsidR="00CF0C72" w:rsidRPr="00C2341E">
        <w:rPr>
          <w:rFonts w:ascii="Calibri" w:hAnsi="Calibri" w:cs="Calibri"/>
          <w:sz w:val="24"/>
          <w:szCs w:val="24"/>
        </w:rPr>
        <w:t>s</w:t>
      </w:r>
      <w:r w:rsidR="00584DCF" w:rsidRPr="00C2341E">
        <w:rPr>
          <w:rFonts w:ascii="Calibri" w:hAnsi="Calibri" w:cs="Calibri"/>
          <w:sz w:val="24"/>
          <w:szCs w:val="24"/>
        </w:rPr>
        <w:t xml:space="preserve"> </w:t>
      </w:r>
      <w:r w:rsidR="00CF0C72" w:rsidRPr="00C2341E">
        <w:rPr>
          <w:rFonts w:ascii="Calibri" w:hAnsi="Calibri" w:cs="Calibri"/>
          <w:sz w:val="24"/>
          <w:szCs w:val="24"/>
        </w:rPr>
        <w:t>of reversing ureteric obstruction</w:t>
      </w:r>
      <w:r w:rsidR="00C944EB" w:rsidRPr="00C2341E">
        <w:rPr>
          <w:rFonts w:ascii="Calibri" w:hAnsi="Calibri" w:cs="Calibri"/>
          <w:sz w:val="24"/>
          <w:szCs w:val="24"/>
        </w:rPr>
        <w:t xml:space="preserve">. </w:t>
      </w:r>
      <w:r w:rsidR="00C910F6" w:rsidRPr="00C2341E">
        <w:rPr>
          <w:rFonts w:ascii="Calibri" w:hAnsi="Calibri" w:cs="Calibri"/>
          <w:sz w:val="24"/>
          <w:szCs w:val="24"/>
        </w:rPr>
        <w:t xml:space="preserve">To address this, we recently developed a </w:t>
      </w:r>
      <w:r w:rsidR="00C944EB" w:rsidRPr="00C2341E">
        <w:rPr>
          <w:rFonts w:ascii="Calibri" w:hAnsi="Calibri" w:cs="Calibri"/>
          <w:sz w:val="24"/>
          <w:szCs w:val="24"/>
        </w:rPr>
        <w:t>mouse model of R-UUO with delayed contralateral nephrectomy</w:t>
      </w:r>
      <w:r w:rsidR="00A30A65" w:rsidRPr="00C2341E">
        <w:rPr>
          <w:rFonts w:ascii="Calibri" w:hAnsi="Calibri" w:cs="Calibri"/>
          <w:sz w:val="24"/>
          <w:szCs w:val="24"/>
        </w:rPr>
        <w:t xml:space="preserve"> that</w:t>
      </w:r>
      <w:r w:rsidR="00C944EB" w:rsidRPr="00C2341E">
        <w:rPr>
          <w:rFonts w:ascii="Calibri" w:hAnsi="Calibri" w:cs="Calibri"/>
          <w:sz w:val="24"/>
          <w:szCs w:val="24"/>
        </w:rPr>
        <w:t xml:space="preserve"> </w:t>
      </w:r>
      <w:r w:rsidR="00B34342" w:rsidRPr="00C2341E">
        <w:rPr>
          <w:rFonts w:ascii="Calibri" w:hAnsi="Calibri" w:cs="Calibri"/>
          <w:sz w:val="24"/>
          <w:szCs w:val="24"/>
        </w:rPr>
        <w:t xml:space="preserve">allows for the analysis of </w:t>
      </w:r>
      <w:r w:rsidR="00BA4A31" w:rsidRPr="00C2341E">
        <w:rPr>
          <w:rFonts w:ascii="Calibri" w:hAnsi="Calibri" w:cs="Calibri"/>
          <w:sz w:val="24"/>
          <w:szCs w:val="24"/>
        </w:rPr>
        <w:t xml:space="preserve">the </w:t>
      </w:r>
      <w:r w:rsidR="00BE0FA1" w:rsidRPr="00C2341E">
        <w:rPr>
          <w:rFonts w:ascii="Calibri" w:hAnsi="Calibri" w:cs="Calibri"/>
          <w:sz w:val="24"/>
          <w:szCs w:val="24"/>
        </w:rPr>
        <w:t>long-term</w:t>
      </w:r>
      <w:r w:rsidR="0007104B" w:rsidRPr="00C2341E">
        <w:rPr>
          <w:rFonts w:ascii="Calibri" w:hAnsi="Calibri" w:cs="Calibri"/>
          <w:sz w:val="24"/>
          <w:szCs w:val="24"/>
        </w:rPr>
        <w:t xml:space="preserve"> </w:t>
      </w:r>
      <w:r w:rsidR="00C7250C" w:rsidRPr="00C2341E">
        <w:rPr>
          <w:rFonts w:ascii="Calibri" w:hAnsi="Calibri" w:cs="Calibri"/>
          <w:sz w:val="24"/>
          <w:szCs w:val="24"/>
        </w:rPr>
        <w:t>effects</w:t>
      </w:r>
      <w:r w:rsidR="0007104B" w:rsidRPr="00C2341E">
        <w:rPr>
          <w:rFonts w:ascii="Calibri" w:hAnsi="Calibri" w:cs="Calibri"/>
          <w:sz w:val="24"/>
          <w:szCs w:val="24"/>
        </w:rPr>
        <w:t xml:space="preserve"> of </w:t>
      </w:r>
      <w:r w:rsidR="00124E1E" w:rsidRPr="00C2341E">
        <w:rPr>
          <w:rFonts w:ascii="Calibri" w:hAnsi="Calibri" w:cs="Calibri"/>
          <w:sz w:val="24"/>
          <w:szCs w:val="24"/>
        </w:rPr>
        <w:t xml:space="preserve">reversing prolonged UTO on </w:t>
      </w:r>
      <w:r w:rsidR="00BE0FA1" w:rsidRPr="00C2341E">
        <w:rPr>
          <w:rFonts w:ascii="Calibri" w:hAnsi="Calibri" w:cs="Calibri"/>
          <w:sz w:val="24"/>
          <w:szCs w:val="24"/>
        </w:rPr>
        <w:t xml:space="preserve">long-term renal structural and functional outcomes. </w:t>
      </w:r>
      <w:r w:rsidR="008F5396" w:rsidRPr="00C2341E">
        <w:rPr>
          <w:rFonts w:ascii="Calibri" w:hAnsi="Calibri" w:cs="Calibri"/>
          <w:sz w:val="24"/>
          <w:szCs w:val="24"/>
        </w:rPr>
        <w:t xml:space="preserve">These studies show that </w:t>
      </w:r>
      <w:r w:rsidR="00EF656D" w:rsidRPr="00C2341E">
        <w:rPr>
          <w:rFonts w:ascii="Calibri" w:hAnsi="Calibri" w:cs="Calibri"/>
          <w:sz w:val="24"/>
          <w:szCs w:val="24"/>
        </w:rPr>
        <w:t xml:space="preserve">despite </w:t>
      </w:r>
      <w:r w:rsidR="008B57B6" w:rsidRPr="00C2341E">
        <w:rPr>
          <w:rFonts w:ascii="Calibri" w:hAnsi="Calibri" w:cs="Calibri"/>
          <w:sz w:val="24"/>
          <w:szCs w:val="24"/>
        </w:rPr>
        <w:t xml:space="preserve">near </w:t>
      </w:r>
      <w:r w:rsidR="00EF656D" w:rsidRPr="00C2341E">
        <w:rPr>
          <w:rFonts w:ascii="Calibri" w:hAnsi="Calibri" w:cs="Calibri"/>
          <w:sz w:val="24"/>
          <w:szCs w:val="24"/>
        </w:rPr>
        <w:t>complete histological recovery</w:t>
      </w:r>
      <w:r w:rsidR="008B57B6" w:rsidRPr="00C2341E">
        <w:rPr>
          <w:rFonts w:ascii="Calibri" w:hAnsi="Calibri" w:cs="Calibri"/>
          <w:sz w:val="24"/>
          <w:szCs w:val="24"/>
        </w:rPr>
        <w:t xml:space="preserve"> 3 months after reversal, there was a permanent reduction in renal function</w:t>
      </w:r>
      <w:r w:rsidR="00380545" w:rsidRPr="00C2341E">
        <w:rPr>
          <w:rFonts w:ascii="Calibri" w:hAnsi="Calibri" w:cs="Calibri"/>
          <w:sz w:val="24"/>
          <w:szCs w:val="24"/>
        </w:rPr>
        <w:t xml:space="preserve"> and a marked an</w:t>
      </w:r>
      <w:r w:rsidR="0055144C" w:rsidRPr="00C2341E">
        <w:rPr>
          <w:rFonts w:ascii="Calibri" w:hAnsi="Calibri" w:cs="Calibri"/>
          <w:sz w:val="24"/>
          <w:szCs w:val="24"/>
        </w:rPr>
        <w:t>d</w:t>
      </w:r>
      <w:r w:rsidR="00380545" w:rsidRPr="00C2341E">
        <w:rPr>
          <w:rFonts w:ascii="Calibri" w:hAnsi="Calibri" w:cs="Calibri"/>
          <w:sz w:val="24"/>
          <w:szCs w:val="24"/>
        </w:rPr>
        <w:t xml:space="preserve"> persistent defect in urinary concentrating capacity, indicative of a defect in renal medullary function. </w:t>
      </w:r>
      <w:r w:rsidR="00BE0FA1" w:rsidRPr="00C2341E">
        <w:rPr>
          <w:rFonts w:ascii="Calibri" w:hAnsi="Calibri" w:cs="Calibri"/>
          <w:sz w:val="24"/>
          <w:szCs w:val="24"/>
        </w:rPr>
        <w:t xml:space="preserve">The model requires three </w:t>
      </w:r>
      <w:r w:rsidR="002937ED" w:rsidRPr="00C2341E">
        <w:rPr>
          <w:rFonts w:ascii="Calibri" w:hAnsi="Calibri" w:cs="Calibri"/>
          <w:sz w:val="24"/>
          <w:szCs w:val="24"/>
        </w:rPr>
        <w:t xml:space="preserve">major survival </w:t>
      </w:r>
      <w:r w:rsidR="00515A08" w:rsidRPr="00C2341E">
        <w:rPr>
          <w:rFonts w:ascii="Calibri" w:hAnsi="Calibri" w:cs="Calibri"/>
          <w:sz w:val="24"/>
          <w:szCs w:val="24"/>
        </w:rPr>
        <w:t>surgeries but</w:t>
      </w:r>
      <w:r w:rsidR="002937ED" w:rsidRPr="00C2341E">
        <w:rPr>
          <w:rFonts w:ascii="Calibri" w:hAnsi="Calibri" w:cs="Calibri"/>
          <w:sz w:val="24"/>
          <w:szCs w:val="24"/>
        </w:rPr>
        <w:t xml:space="preserve"> results in a robust and reproducible </w:t>
      </w:r>
      <w:r w:rsidR="003612B2" w:rsidRPr="00C2341E">
        <w:rPr>
          <w:rFonts w:ascii="Calibri" w:hAnsi="Calibri" w:cs="Calibri"/>
          <w:sz w:val="24"/>
          <w:szCs w:val="24"/>
        </w:rPr>
        <w:t xml:space="preserve">long-term reduction in renal function </w:t>
      </w:r>
      <w:r w:rsidR="0055144C" w:rsidRPr="00C2341E">
        <w:rPr>
          <w:rFonts w:ascii="Calibri" w:hAnsi="Calibri" w:cs="Calibri"/>
          <w:sz w:val="24"/>
          <w:szCs w:val="24"/>
        </w:rPr>
        <w:t xml:space="preserve">that </w:t>
      </w:r>
      <w:r w:rsidR="003612B2" w:rsidRPr="00C2341E">
        <w:rPr>
          <w:rFonts w:ascii="Calibri" w:hAnsi="Calibri" w:cs="Calibri"/>
          <w:sz w:val="24"/>
          <w:szCs w:val="24"/>
        </w:rPr>
        <w:t xml:space="preserve">can be reproduced </w:t>
      </w:r>
      <w:r w:rsidR="00F80BF9" w:rsidRPr="00C2341E">
        <w:rPr>
          <w:rFonts w:ascii="Calibri" w:hAnsi="Calibri" w:cs="Calibri"/>
          <w:sz w:val="24"/>
          <w:szCs w:val="24"/>
        </w:rPr>
        <w:t xml:space="preserve">in different mouse strains </w:t>
      </w:r>
      <w:r w:rsidR="0055144C" w:rsidRPr="00C2341E">
        <w:rPr>
          <w:rFonts w:ascii="Calibri" w:hAnsi="Calibri" w:cs="Calibri"/>
          <w:sz w:val="24"/>
          <w:szCs w:val="24"/>
        </w:rPr>
        <w:t>by adjusting the period of obstruction.</w:t>
      </w:r>
      <w:r w:rsidR="00BA4A31" w:rsidRPr="00C2341E">
        <w:rPr>
          <w:rFonts w:ascii="Calibri" w:hAnsi="Calibri" w:cs="Calibri"/>
          <w:sz w:val="24"/>
          <w:szCs w:val="24"/>
        </w:rPr>
        <w:t xml:space="preserve"> In this article, we provide detailed instructions for performing these surgeries, </w:t>
      </w:r>
      <w:r w:rsidR="00BA4A31" w:rsidRPr="00C2341E">
        <w:rPr>
          <w:rFonts w:ascii="Calibri" w:hAnsi="Calibri" w:cs="Calibri"/>
          <w:sz w:val="24"/>
          <w:szCs w:val="24"/>
        </w:rPr>
        <w:lastRenderedPageBreak/>
        <w:t>optimizing conditions for use in different mouse strains, evaluating renal functional outcomes, and harvesting renal tissues.</w:t>
      </w:r>
    </w:p>
    <w:p w14:paraId="2CF9CD54" w14:textId="77777777" w:rsidR="006E4797" w:rsidRPr="00C2341E" w:rsidRDefault="006E4797" w:rsidP="00BA4A31"/>
    <w:p w14:paraId="0646E204" w14:textId="6808B771" w:rsidR="006E4797" w:rsidRPr="00285A64" w:rsidRDefault="00551D82" w:rsidP="00BA4A31">
      <w:r w:rsidRPr="00C2341E">
        <w:rPr>
          <w:b/>
        </w:rPr>
        <w:t>INTRODUCTION</w:t>
      </w:r>
      <w:r w:rsidRPr="00285A64">
        <w:t xml:space="preserve"> </w:t>
      </w:r>
    </w:p>
    <w:p w14:paraId="3F4E99D6" w14:textId="3EA0A013" w:rsidR="00102703" w:rsidRPr="00C2341E" w:rsidRDefault="001F3D5D" w:rsidP="00BA4A31">
      <w:pPr>
        <w:pStyle w:val="NoSpacing"/>
        <w:jc w:val="both"/>
        <w:rPr>
          <w:rFonts w:ascii="Calibri" w:hAnsi="Calibri" w:cs="Calibri"/>
          <w:sz w:val="24"/>
          <w:szCs w:val="24"/>
        </w:rPr>
      </w:pPr>
      <w:r w:rsidRPr="00C2341E">
        <w:rPr>
          <w:rFonts w:ascii="Calibri" w:hAnsi="Calibri" w:cs="Calibri"/>
          <w:sz w:val="24"/>
          <w:szCs w:val="24"/>
        </w:rPr>
        <w:t>Urinary tract obstruction (UTO) may be unilateral, which is often asymptomatic, presenting late with chronic obstructive uropathy</w:t>
      </w:r>
      <w:r w:rsidR="000561D5" w:rsidRPr="00C2341E">
        <w:rPr>
          <w:rFonts w:ascii="Calibri" w:hAnsi="Calibri" w:cs="Calibri"/>
          <w:sz w:val="24"/>
          <w:szCs w:val="24"/>
        </w:rPr>
        <w:fldChar w:fldCharType="begin">
          <w:fldData xml:space="preserve">PEVuZE5vdGU+PENpdGU+PEF1dGhvcj5XdTwvQXV0aG9yPjxZZWFyPjIwMTI8L1llYXI+PFJlY051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PEVuZE5vdGU+PENpdGU+PEF1dGhvcj5XdTwvQXV0aG9yPjxZZWFyPjIwMTI8L1llYXI+PFJlY051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0561D5" w:rsidRPr="00C2341E">
        <w:rPr>
          <w:rFonts w:ascii="Calibri" w:hAnsi="Calibri" w:cs="Calibri"/>
          <w:sz w:val="24"/>
          <w:szCs w:val="24"/>
        </w:rPr>
      </w:r>
      <w:r w:rsidR="000561D5"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1</w:t>
      </w:r>
      <w:r w:rsidR="000561D5" w:rsidRPr="00C2341E">
        <w:rPr>
          <w:rFonts w:ascii="Calibri" w:hAnsi="Calibri" w:cs="Calibri"/>
          <w:sz w:val="24"/>
          <w:szCs w:val="24"/>
        </w:rPr>
        <w:fldChar w:fldCharType="end"/>
      </w:r>
      <w:r w:rsidR="00BA4A31" w:rsidRPr="00C2341E">
        <w:rPr>
          <w:rFonts w:ascii="Calibri" w:hAnsi="Calibri" w:cs="Calibri"/>
          <w:sz w:val="24"/>
          <w:szCs w:val="24"/>
        </w:rPr>
        <w:t>,</w:t>
      </w:r>
      <w:r w:rsidR="00D51182" w:rsidRPr="00C2341E">
        <w:rPr>
          <w:rFonts w:ascii="Calibri" w:hAnsi="Calibri" w:cs="Calibri"/>
          <w:sz w:val="24"/>
          <w:szCs w:val="24"/>
        </w:rPr>
        <w:t xml:space="preserve"> </w:t>
      </w:r>
      <w:r w:rsidRPr="00C2341E">
        <w:rPr>
          <w:rFonts w:ascii="Calibri" w:hAnsi="Calibri" w:cs="Calibri"/>
          <w:sz w:val="24"/>
          <w:szCs w:val="24"/>
        </w:rPr>
        <w:t xml:space="preserve">or may present acutely with renal colic and/or hematuria; acute pyelonephritis or post-renal </w:t>
      </w:r>
      <w:r w:rsidR="000F66A5" w:rsidRPr="00C2341E">
        <w:rPr>
          <w:rFonts w:ascii="Calibri" w:hAnsi="Calibri" w:cs="Calibri"/>
          <w:sz w:val="24"/>
          <w:szCs w:val="24"/>
        </w:rPr>
        <w:t>acute kidney injury (AKI)</w:t>
      </w:r>
      <w:r w:rsidRPr="00C2341E">
        <w:rPr>
          <w:rFonts w:ascii="Calibri" w:hAnsi="Calibri" w:cs="Calibri"/>
          <w:sz w:val="24"/>
          <w:szCs w:val="24"/>
        </w:rPr>
        <w:fldChar w:fldCharType="begin"/>
      </w:r>
      <w:r w:rsidR="00B013E6" w:rsidRPr="00C2341E">
        <w:rPr>
          <w:rFonts w:ascii="Calibri" w:hAnsi="Calibri" w:cs="Calibri"/>
          <w:sz w:val="24"/>
          <w:szCs w:val="24"/>
        </w:rPr>
        <w:instrText xml:space="preserve"> ADDIN EN.CITE &lt;EndNote&gt;&lt;Cite&gt;&lt;Author&gt;Tseng&lt;/Author&gt;&lt;Year&gt;2009&lt;/Year&gt;&lt;RecNum&gt;2&lt;/RecNum&gt;&lt;DisplayText&gt;&lt;style face="superscript"&gt;2&lt;/style&gt;&lt;/DisplayText&gt;&lt;record&gt;&lt;rec-number&gt;2&lt;/rec-number&gt;&lt;foreign-keys&gt;&lt;key app="EN" db-id="retdsvttyzxv2eevd59x5zeqxreefwz55dsp" timestamp="1749214699"&gt;2&lt;/key&gt;&lt;/foreign-keys&gt;&lt;ref-type name="Journal Article"&gt;17&lt;/ref-type&gt;&lt;contributors&gt;&lt;authors&gt;&lt;author&gt;Tseng, T. Y.&lt;/author&gt;&lt;author&gt;Stoller, M. L.&lt;/author&gt;&lt;/authors&gt;&lt;/contributors&gt;&lt;auth-address&gt;Department of Urology, University of California San Francisco, Box 0738, 400 Parnassus Avenue, UC Clinics A-638, San Francisco, CA 94143-0738, USA.&lt;/auth-address&gt;&lt;titles&gt;&lt;title&gt;Obstructive uropathy&lt;/title&gt;&lt;secondary-title&gt;Clin Geriatr Med&lt;/secondary-title&gt;&lt;/titles&gt;&lt;periodical&gt;&lt;full-title&gt;Clin Geriatr Med&lt;/full-title&gt;&lt;/periodical&gt;&lt;pages&gt;437-43&lt;/pages&gt;&lt;volume&gt;25&lt;/volume&gt;&lt;number&gt;3&lt;/number&gt;&lt;edition&gt;2009/09/22&lt;/edition&gt;&lt;keywords&gt;&lt;keyword&gt;Abdominal Neoplasms/*complications&lt;/keyword&gt;&lt;keyword&gt;Age Factors&lt;/keyword&gt;&lt;keyword&gt;Aged&lt;/keyword&gt;&lt;keyword&gt;Catheterization/*methods&lt;/keyword&gt;&lt;keyword&gt;Humans&lt;/keyword&gt;&lt;keyword&gt;Incidence&lt;/keyword&gt;&lt;keyword&gt;Prevalence&lt;/keyword&gt;&lt;keyword&gt;Prognosis&lt;/keyword&gt;&lt;keyword&gt;United States/epidemiology&lt;/keyword&gt;&lt;keyword&gt;*Ureteral Obstruction/epidemiology/etiology/therapy&lt;/keyword&gt;&lt;keyword&gt;*Urethral Obstruction/epidemiology/etiology/therapy&lt;/keyword&gt;&lt;keyword&gt;Urologic Surgical Procedures/*methods&lt;/keyword&gt;&lt;/keywords&gt;&lt;dates&gt;&lt;year&gt;2009&lt;/year&gt;&lt;pub-dates&gt;&lt;date&gt;Aug&lt;/date&gt;&lt;/pub-dates&gt;&lt;/dates&gt;&lt;isbn&gt;1879-8853 (Electronic)&amp;#xD;0749-0690 (Linking)&lt;/isbn&gt;&lt;accession-num&gt;19765491&lt;/accession-num&gt;&lt;urls&gt;&lt;related-urls&gt;&lt;url&gt;https://www.ncbi.nlm.nih.gov/pubmed/19765491&lt;/url&gt;&lt;/related-urls&gt;&lt;/urls&gt;&lt;electronic-resource-num&gt;10.1016/j.cger.2009.06.003&lt;/electronic-resource-num&gt;&lt;/record&gt;&lt;/Cite&gt;&lt;/EndNote&gt;</w:instrText>
      </w:r>
      <w:r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2</w:t>
      </w:r>
      <w:r w:rsidRPr="00C2341E">
        <w:rPr>
          <w:rFonts w:ascii="Calibri" w:hAnsi="Calibri" w:cs="Calibri"/>
          <w:sz w:val="24"/>
          <w:szCs w:val="24"/>
        </w:rPr>
        <w:fldChar w:fldCharType="end"/>
      </w:r>
      <w:r w:rsidR="00BA4A31" w:rsidRPr="00C2341E">
        <w:rPr>
          <w:rFonts w:ascii="Calibri" w:hAnsi="Calibri" w:cs="Calibri"/>
          <w:sz w:val="24"/>
          <w:szCs w:val="24"/>
        </w:rPr>
        <w:t>.</w:t>
      </w:r>
      <w:r w:rsidRPr="00C2341E">
        <w:rPr>
          <w:rFonts w:ascii="Calibri" w:hAnsi="Calibri" w:cs="Calibri"/>
          <w:sz w:val="24"/>
          <w:szCs w:val="24"/>
        </w:rPr>
        <w:t xml:space="preserve"> Key to the management of UTO is early reversal</w:t>
      </w:r>
      <w:r w:rsidR="00102703" w:rsidRPr="00C2341E">
        <w:rPr>
          <w:rFonts w:ascii="Calibri" w:hAnsi="Calibri" w:cs="Calibri"/>
          <w:sz w:val="24"/>
          <w:szCs w:val="24"/>
        </w:rPr>
        <w:t xml:space="preserve"> of obs</w:t>
      </w:r>
      <w:r w:rsidR="00114118" w:rsidRPr="00C2341E">
        <w:rPr>
          <w:rFonts w:ascii="Calibri" w:hAnsi="Calibri" w:cs="Calibri"/>
          <w:sz w:val="24"/>
          <w:szCs w:val="24"/>
        </w:rPr>
        <w:t>truction</w:t>
      </w:r>
      <w:r w:rsidRPr="00C2341E">
        <w:rPr>
          <w:rFonts w:ascii="Calibri" w:hAnsi="Calibri" w:cs="Calibri"/>
          <w:sz w:val="24"/>
          <w:szCs w:val="24"/>
        </w:rPr>
        <w:fldChar w:fldCharType="begin"/>
      </w:r>
      <w:r w:rsidR="00B013E6" w:rsidRPr="00C2341E">
        <w:rPr>
          <w:rFonts w:ascii="Calibri" w:hAnsi="Calibri" w:cs="Calibri"/>
          <w:sz w:val="24"/>
          <w:szCs w:val="24"/>
        </w:rPr>
        <w:instrText xml:space="preserve"> ADDIN EN.CITE &lt;EndNote&gt;&lt;Cite&gt;&lt;Author&gt;Tseng&lt;/Author&gt;&lt;Year&gt;2009&lt;/Year&gt;&lt;RecNum&gt;2&lt;/RecNum&gt;&lt;DisplayText&gt;&lt;style face="superscript"&gt;2&lt;/style&gt;&lt;/DisplayText&gt;&lt;record&gt;&lt;rec-number&gt;2&lt;/rec-number&gt;&lt;foreign-keys&gt;&lt;key app="EN" db-id="retdsvttyzxv2eevd59x5zeqxreefwz55dsp" timestamp="1749214699"&gt;2&lt;/key&gt;&lt;/foreign-keys&gt;&lt;ref-type name="Journal Article"&gt;17&lt;/ref-type&gt;&lt;contributors&gt;&lt;authors&gt;&lt;author&gt;Tseng, T. Y.&lt;/author&gt;&lt;author&gt;Stoller, M. L.&lt;/author&gt;&lt;/authors&gt;&lt;/contributors&gt;&lt;auth-address&gt;Department of Urology, University of California San Francisco, Box 0738, 400 Parnassus Avenue, UC Clinics A-638, San Francisco, CA 94143-0738, USA.&lt;/auth-address&gt;&lt;titles&gt;&lt;title&gt;Obstructive uropathy&lt;/title&gt;&lt;secondary-title&gt;Clin Geriatr Med&lt;/secondary-title&gt;&lt;/titles&gt;&lt;periodical&gt;&lt;full-title&gt;Clin Geriatr Med&lt;/full-title&gt;&lt;/periodical&gt;&lt;pages&gt;437-43&lt;/pages&gt;&lt;volume&gt;25&lt;/volume&gt;&lt;number&gt;3&lt;/number&gt;&lt;edition&gt;2009/09/22&lt;/edition&gt;&lt;keywords&gt;&lt;keyword&gt;Abdominal Neoplasms/*complications&lt;/keyword&gt;&lt;keyword&gt;Age Factors&lt;/keyword&gt;&lt;keyword&gt;Aged&lt;/keyword&gt;&lt;keyword&gt;Catheterization/*methods&lt;/keyword&gt;&lt;keyword&gt;Humans&lt;/keyword&gt;&lt;keyword&gt;Incidence&lt;/keyword&gt;&lt;keyword&gt;Prevalence&lt;/keyword&gt;&lt;keyword&gt;Prognosis&lt;/keyword&gt;&lt;keyword&gt;United States/epidemiology&lt;/keyword&gt;&lt;keyword&gt;*Ureteral Obstruction/epidemiology/etiology/therapy&lt;/keyword&gt;&lt;keyword&gt;*Urethral Obstruction/epidemiology/etiology/therapy&lt;/keyword&gt;&lt;keyword&gt;Urologic Surgical Procedures/*methods&lt;/keyword&gt;&lt;/keywords&gt;&lt;dates&gt;&lt;year&gt;2009&lt;/year&gt;&lt;pub-dates&gt;&lt;date&gt;Aug&lt;/date&gt;&lt;/pub-dates&gt;&lt;/dates&gt;&lt;isbn&gt;1879-8853 (Electronic)&amp;#xD;0749-0690 (Linking)&lt;/isbn&gt;&lt;accession-num&gt;19765491&lt;/accession-num&gt;&lt;urls&gt;&lt;related-urls&gt;&lt;url&gt;https://www.ncbi.nlm.nih.gov/pubmed/19765491&lt;/url&gt;&lt;/related-urls&gt;&lt;/urls&gt;&lt;electronic-resource-num&gt;10.1016/j.cger.2009.06.003&lt;/electronic-resource-num&gt;&lt;/record&gt;&lt;/Cite&gt;&lt;/EndNote&gt;</w:instrText>
      </w:r>
      <w:r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2</w:t>
      </w:r>
      <w:r w:rsidRPr="00C2341E">
        <w:rPr>
          <w:rFonts w:ascii="Calibri" w:hAnsi="Calibri" w:cs="Calibri"/>
          <w:sz w:val="24"/>
          <w:szCs w:val="24"/>
        </w:rPr>
        <w:fldChar w:fldCharType="end"/>
      </w:r>
      <w:r w:rsidR="00BA4A31" w:rsidRPr="00C2341E">
        <w:rPr>
          <w:rFonts w:ascii="Calibri" w:hAnsi="Calibri" w:cs="Calibri"/>
          <w:sz w:val="24"/>
          <w:szCs w:val="24"/>
        </w:rPr>
        <w:t>.</w:t>
      </w:r>
      <w:r w:rsidRPr="00C2341E">
        <w:rPr>
          <w:rFonts w:ascii="Calibri" w:hAnsi="Calibri" w:cs="Calibri"/>
          <w:sz w:val="24"/>
          <w:szCs w:val="24"/>
        </w:rPr>
        <w:t xml:space="preserve"> </w:t>
      </w:r>
      <w:r w:rsidR="00114118" w:rsidRPr="00C2341E">
        <w:rPr>
          <w:rFonts w:ascii="Calibri" w:hAnsi="Calibri" w:cs="Calibri"/>
          <w:sz w:val="24"/>
          <w:szCs w:val="24"/>
        </w:rPr>
        <w:t xml:space="preserve">However, despite </w:t>
      </w:r>
      <w:r w:rsidR="00555000" w:rsidRPr="00C2341E">
        <w:rPr>
          <w:rFonts w:ascii="Calibri" w:hAnsi="Calibri" w:cs="Calibri"/>
          <w:sz w:val="24"/>
          <w:szCs w:val="24"/>
        </w:rPr>
        <w:t xml:space="preserve">effective reversal and the use of generic therapies to delay the progression of chronic kidney disease (CKD), </w:t>
      </w:r>
      <w:r w:rsidR="00102703" w:rsidRPr="00C2341E">
        <w:rPr>
          <w:rFonts w:ascii="Calibri" w:hAnsi="Calibri" w:cs="Calibri"/>
          <w:sz w:val="24"/>
          <w:szCs w:val="24"/>
        </w:rPr>
        <w:t xml:space="preserve">affected patients remain at increased risk </w:t>
      </w:r>
      <w:r w:rsidR="00B94296" w:rsidRPr="00C2341E">
        <w:rPr>
          <w:rFonts w:ascii="Calibri" w:hAnsi="Calibri" w:cs="Calibri"/>
          <w:sz w:val="24"/>
          <w:szCs w:val="24"/>
        </w:rPr>
        <w:t xml:space="preserve">of progressive </w:t>
      </w:r>
      <w:r w:rsidR="00102703" w:rsidRPr="00C2341E">
        <w:rPr>
          <w:rFonts w:ascii="Calibri" w:hAnsi="Calibri" w:cs="Calibri"/>
          <w:sz w:val="24"/>
          <w:szCs w:val="24"/>
        </w:rPr>
        <w:t>CKD</w:t>
      </w:r>
      <w:r w:rsidR="00302267" w:rsidRPr="00C2341E">
        <w:rPr>
          <w:rFonts w:ascii="Calibri" w:hAnsi="Calibri" w:cs="Calibri"/>
          <w:sz w:val="24"/>
          <w:szCs w:val="24"/>
        </w:rPr>
        <w:t xml:space="preserve"> </w:t>
      </w:r>
      <w:r w:rsidR="00102703" w:rsidRPr="00C2341E">
        <w:rPr>
          <w:rFonts w:ascii="Calibri" w:hAnsi="Calibri" w:cs="Calibri"/>
          <w:sz w:val="24"/>
          <w:szCs w:val="24"/>
        </w:rPr>
        <w:t>and hypertension</w:t>
      </w:r>
      <w:r w:rsidR="00102703" w:rsidRPr="00C2341E">
        <w:rPr>
          <w:rFonts w:ascii="Calibri" w:hAnsi="Calibri" w:cs="Calibri"/>
          <w:sz w:val="24"/>
          <w:szCs w:val="24"/>
        </w:rPr>
        <w:fldChar w:fldCharType="begin">
          <w:fldData xml:space="preserve">PEVuZE5vdGU+PENpdGU+PEF1dGhvcj5DYWRkZW88L0F1dGhvcj48WWVhcj4yMDEzPC9ZZWFyPjxS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PEVuZE5vdGU+PENpdGU+PEF1dGhvcj5DYWRkZW88L0F1dGhvcj48WWVhcj4yMDEzPC9ZZWFyPjxS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102703" w:rsidRPr="00C2341E">
        <w:rPr>
          <w:rFonts w:ascii="Calibri" w:hAnsi="Calibri" w:cs="Calibri"/>
          <w:sz w:val="24"/>
          <w:szCs w:val="24"/>
        </w:rPr>
      </w:r>
      <w:r w:rsidR="00102703"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3,4</w:t>
      </w:r>
      <w:r w:rsidR="00102703" w:rsidRPr="00C2341E">
        <w:rPr>
          <w:rFonts w:ascii="Calibri" w:hAnsi="Calibri" w:cs="Calibri"/>
          <w:sz w:val="24"/>
          <w:szCs w:val="24"/>
        </w:rPr>
        <w:fldChar w:fldCharType="end"/>
      </w:r>
      <w:r w:rsidR="00BA4A31" w:rsidRPr="00C2341E">
        <w:rPr>
          <w:rFonts w:ascii="Calibri" w:hAnsi="Calibri" w:cs="Calibri"/>
          <w:sz w:val="24"/>
          <w:szCs w:val="24"/>
        </w:rPr>
        <w:t>.</w:t>
      </w:r>
      <w:r w:rsidR="00D51182" w:rsidRPr="00C2341E">
        <w:rPr>
          <w:rFonts w:ascii="Calibri" w:hAnsi="Calibri" w:cs="Calibri"/>
          <w:sz w:val="24"/>
          <w:szCs w:val="24"/>
        </w:rPr>
        <w:t xml:space="preserve"> </w:t>
      </w:r>
      <w:r w:rsidR="00555000" w:rsidRPr="00C2341E">
        <w:rPr>
          <w:rFonts w:ascii="Calibri" w:hAnsi="Calibri" w:cs="Calibri"/>
          <w:sz w:val="24"/>
          <w:szCs w:val="24"/>
        </w:rPr>
        <w:t xml:space="preserve">In addition, </w:t>
      </w:r>
      <w:r w:rsidR="00102703" w:rsidRPr="00C2341E">
        <w:rPr>
          <w:rFonts w:ascii="Calibri" w:hAnsi="Calibri" w:cs="Calibri"/>
          <w:sz w:val="24"/>
          <w:szCs w:val="24"/>
        </w:rPr>
        <w:t>long-term urinary concentrating capacity (UCC) is often impaired</w:t>
      </w:r>
      <w:r w:rsidR="00102703" w:rsidRPr="00C2341E">
        <w:rPr>
          <w:rFonts w:ascii="Calibri" w:hAnsi="Calibri" w:cs="Calibri"/>
          <w:sz w:val="24"/>
          <w:szCs w:val="24"/>
        </w:rPr>
        <w:fldChar w:fldCharType="begin"/>
      </w:r>
      <w:r w:rsidR="00B013E6" w:rsidRPr="00C2341E">
        <w:rPr>
          <w:rFonts w:ascii="Calibri" w:hAnsi="Calibri" w:cs="Calibri"/>
          <w:sz w:val="24"/>
          <w:szCs w:val="24"/>
        </w:rPr>
        <w:instrText xml:space="preserve"> ADDIN EN.CITE &lt;EndNote&gt;&lt;Cite&gt;&lt;Author&gt;Berlyne&lt;/Author&gt;&lt;Year&gt;1961&lt;/Year&gt;&lt;RecNum&gt;5&lt;/RecNum&gt;&lt;DisplayText&gt;&lt;style face="superscript"&gt;5&lt;/style&gt;&lt;/DisplayText&gt;&lt;record&gt;&lt;rec-number&gt;5&lt;/rec-number&gt;&lt;foreign-keys&gt;&lt;key app="EN" db-id="retdsvttyzxv2eevd59x5zeqxreefwz55dsp" timestamp="1749214699"&gt;5&lt;/key&gt;&lt;/foreign-keys&gt;&lt;ref-type name="Journal Article"&gt;17&lt;/ref-type&gt;&lt;contributors&gt;&lt;authors&gt;&lt;author&gt;Berlyne, G. M.&lt;/author&gt;&lt;/authors&gt;&lt;/contributors&gt;&lt;titles&gt;&lt;title&gt;Distal tubular function in chronic hydronephrosis&lt;/title&gt;&lt;secondary-title&gt;Q J Med&lt;/secondary-title&gt;&lt;/titles&gt;&lt;periodical&gt;&lt;full-title&gt;Q J Med&lt;/full-title&gt;&lt;/periodical&gt;&lt;pages&gt;339-55&lt;/pages&gt;&lt;volume&gt;30&lt;/volume&gt;&lt;edition&gt;1961/10/01&lt;/edition&gt;&lt;keywords&gt;&lt;keyword&gt;Humans&lt;/keyword&gt;&lt;keyword&gt;Hydronephrosis/*physiology&lt;/keyword&gt;&lt;keyword&gt;*Kidney Function Tests&lt;/keyword&gt;&lt;keyword&gt;*HYDRONEPHROSIS/physiology&lt;/keyword&gt;&lt;/keywords&gt;&lt;dates&gt;&lt;year&gt;1961&lt;/year&gt;&lt;pub-dates&gt;&lt;date&gt;Oct&lt;/date&gt;&lt;/pub-dates&gt;&lt;/dates&gt;&lt;isbn&gt;0033-5622 (Print)&amp;#xD;0033-5622 (Linking)&lt;/isbn&gt;&lt;accession-num&gt;13867959&lt;/accession-num&gt;&lt;urls&gt;&lt;related-urls&gt;&lt;url&gt;https://www.ncbi.nlm.nih.gov/pubmed/13867959&lt;/url&gt;&lt;/related-urls&gt;&lt;/urls&gt;&lt;/record&gt;&lt;/Cite&gt;&lt;/EndNote&gt;</w:instrText>
      </w:r>
      <w:r w:rsidR="00102703"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5</w:t>
      </w:r>
      <w:r w:rsidR="00102703" w:rsidRPr="00C2341E">
        <w:rPr>
          <w:rFonts w:ascii="Calibri" w:hAnsi="Calibri" w:cs="Calibri"/>
          <w:sz w:val="24"/>
          <w:szCs w:val="24"/>
        </w:rPr>
        <w:fldChar w:fldCharType="end"/>
      </w:r>
      <w:r w:rsidR="00BA4A31" w:rsidRPr="00C2341E">
        <w:rPr>
          <w:rFonts w:ascii="Calibri" w:hAnsi="Calibri" w:cs="Calibri"/>
          <w:sz w:val="24"/>
          <w:szCs w:val="24"/>
        </w:rPr>
        <w:t>,</w:t>
      </w:r>
      <w:r w:rsidR="00102703" w:rsidRPr="00C2341E">
        <w:rPr>
          <w:rFonts w:ascii="Calibri" w:hAnsi="Calibri" w:cs="Calibri"/>
          <w:sz w:val="24"/>
          <w:szCs w:val="24"/>
        </w:rPr>
        <w:t xml:space="preserve"> </w:t>
      </w:r>
      <w:r w:rsidR="00302267" w:rsidRPr="00C2341E">
        <w:rPr>
          <w:rFonts w:ascii="Calibri" w:hAnsi="Calibri" w:cs="Calibri"/>
          <w:sz w:val="24"/>
          <w:szCs w:val="24"/>
        </w:rPr>
        <w:t xml:space="preserve">which </w:t>
      </w:r>
      <w:r w:rsidR="00102703" w:rsidRPr="00C2341E">
        <w:rPr>
          <w:rFonts w:ascii="Calibri" w:hAnsi="Calibri" w:cs="Calibri"/>
          <w:sz w:val="24"/>
          <w:szCs w:val="24"/>
        </w:rPr>
        <w:t>may predispose susceptible patients to dehydration and recurrent AKI, accelerating the progressive decline in renal function after UTO.</w:t>
      </w:r>
      <w:r w:rsidR="001F40F8" w:rsidRPr="00C2341E">
        <w:rPr>
          <w:rFonts w:ascii="Calibri" w:hAnsi="Calibri" w:cs="Calibri"/>
          <w:sz w:val="24"/>
          <w:szCs w:val="24"/>
        </w:rPr>
        <w:t xml:space="preserve"> </w:t>
      </w:r>
    </w:p>
    <w:p w14:paraId="3F4CBA2F" w14:textId="77777777" w:rsidR="006C41FC" w:rsidRPr="00C2341E" w:rsidRDefault="006C41FC" w:rsidP="00BA4A31">
      <w:pPr>
        <w:pStyle w:val="NoSpacing"/>
        <w:jc w:val="both"/>
        <w:rPr>
          <w:rFonts w:ascii="Calibri" w:hAnsi="Calibri" w:cs="Calibri"/>
          <w:sz w:val="24"/>
          <w:szCs w:val="24"/>
        </w:rPr>
      </w:pPr>
    </w:p>
    <w:p w14:paraId="4F3FCD65" w14:textId="788EDB6A" w:rsidR="00BE7000" w:rsidRPr="00C2341E" w:rsidRDefault="00794601" w:rsidP="00BA4A31">
      <w:pPr>
        <w:pStyle w:val="NoSpacing"/>
        <w:jc w:val="both"/>
        <w:rPr>
          <w:rFonts w:ascii="Calibri" w:hAnsi="Calibri" w:cs="Calibri"/>
          <w:sz w:val="24"/>
          <w:szCs w:val="24"/>
        </w:rPr>
      </w:pPr>
      <w:r w:rsidRPr="00C2341E">
        <w:rPr>
          <w:rFonts w:ascii="Calibri" w:hAnsi="Calibri" w:cs="Calibri"/>
          <w:sz w:val="24"/>
          <w:szCs w:val="24"/>
        </w:rPr>
        <w:t xml:space="preserve">In part, </w:t>
      </w:r>
      <w:r w:rsidR="008357C2" w:rsidRPr="00C2341E">
        <w:rPr>
          <w:rFonts w:ascii="Calibri" w:hAnsi="Calibri" w:cs="Calibri"/>
          <w:sz w:val="24"/>
          <w:szCs w:val="24"/>
        </w:rPr>
        <w:t xml:space="preserve">this </w:t>
      </w:r>
      <w:r w:rsidRPr="00C2341E">
        <w:rPr>
          <w:rFonts w:ascii="Calibri" w:hAnsi="Calibri" w:cs="Calibri"/>
          <w:sz w:val="24"/>
          <w:szCs w:val="24"/>
        </w:rPr>
        <w:t xml:space="preserve">failure to identify therapeutic approaches </w:t>
      </w:r>
      <w:r w:rsidR="000608F6" w:rsidRPr="00C2341E">
        <w:rPr>
          <w:rFonts w:ascii="Calibri" w:hAnsi="Calibri" w:cs="Calibri"/>
          <w:sz w:val="24"/>
          <w:szCs w:val="24"/>
        </w:rPr>
        <w:t xml:space="preserve">to improve long-term outcomes in patients with UTO has </w:t>
      </w:r>
      <w:r w:rsidR="00480E81" w:rsidRPr="00C2341E">
        <w:rPr>
          <w:rFonts w:ascii="Calibri" w:hAnsi="Calibri" w:cs="Calibri"/>
          <w:sz w:val="24"/>
          <w:szCs w:val="24"/>
        </w:rPr>
        <w:t xml:space="preserve">resulted from </w:t>
      </w:r>
      <w:r w:rsidR="009C0F0E" w:rsidRPr="00C2341E">
        <w:rPr>
          <w:rFonts w:ascii="Calibri" w:hAnsi="Calibri" w:cs="Calibri"/>
          <w:sz w:val="24"/>
          <w:szCs w:val="24"/>
        </w:rPr>
        <w:t xml:space="preserve">our </w:t>
      </w:r>
      <w:r w:rsidR="000608F6" w:rsidRPr="00C2341E">
        <w:rPr>
          <w:rFonts w:ascii="Calibri" w:hAnsi="Calibri" w:cs="Calibri"/>
          <w:sz w:val="24"/>
          <w:szCs w:val="24"/>
        </w:rPr>
        <w:t>reliance on the use of i</w:t>
      </w:r>
      <w:r w:rsidR="00765D33" w:rsidRPr="00C2341E">
        <w:rPr>
          <w:rFonts w:ascii="Calibri" w:hAnsi="Calibri" w:cs="Calibri"/>
          <w:sz w:val="24"/>
          <w:szCs w:val="24"/>
        </w:rPr>
        <w:t xml:space="preserve">rreversible unilateral ureteric obstruction (UUO) models </w:t>
      </w:r>
      <w:r w:rsidR="00F915F8" w:rsidRPr="00C2341E">
        <w:rPr>
          <w:rFonts w:ascii="Calibri" w:hAnsi="Calibri" w:cs="Calibri"/>
          <w:sz w:val="24"/>
          <w:szCs w:val="24"/>
        </w:rPr>
        <w:t>to explore the pathobiology of UTO</w:t>
      </w:r>
      <w:r w:rsidR="000608F6" w:rsidRPr="00C2341E">
        <w:rPr>
          <w:rFonts w:ascii="Calibri" w:hAnsi="Calibri" w:cs="Calibri"/>
          <w:sz w:val="24"/>
          <w:szCs w:val="24"/>
        </w:rPr>
        <w:t xml:space="preserve">. </w:t>
      </w:r>
      <w:r w:rsidR="005667DC" w:rsidRPr="00C2341E">
        <w:rPr>
          <w:rFonts w:ascii="Calibri" w:hAnsi="Calibri" w:cs="Calibri"/>
          <w:sz w:val="24"/>
          <w:szCs w:val="24"/>
        </w:rPr>
        <w:t xml:space="preserve">However, these </w:t>
      </w:r>
      <w:r w:rsidR="00480E81" w:rsidRPr="00C2341E">
        <w:rPr>
          <w:rFonts w:ascii="Calibri" w:hAnsi="Calibri" w:cs="Calibri"/>
          <w:sz w:val="24"/>
          <w:szCs w:val="24"/>
        </w:rPr>
        <w:t xml:space="preserve">models </w:t>
      </w:r>
      <w:r w:rsidR="00765D33" w:rsidRPr="00C2341E">
        <w:rPr>
          <w:rFonts w:ascii="Calibri" w:hAnsi="Calibri" w:cs="Calibri"/>
          <w:sz w:val="24"/>
          <w:szCs w:val="24"/>
        </w:rPr>
        <w:t xml:space="preserve">do not replicate the clinical situation in which patients undergo reversal soon after </w:t>
      </w:r>
      <w:r w:rsidR="0070525E" w:rsidRPr="00C2341E">
        <w:rPr>
          <w:rFonts w:ascii="Calibri" w:hAnsi="Calibri" w:cs="Calibri"/>
          <w:sz w:val="24"/>
          <w:szCs w:val="24"/>
        </w:rPr>
        <w:t>diagnosis and</w:t>
      </w:r>
      <w:r w:rsidR="005667DC" w:rsidRPr="00C2341E">
        <w:rPr>
          <w:rFonts w:ascii="Calibri" w:hAnsi="Calibri" w:cs="Calibri"/>
          <w:sz w:val="24"/>
          <w:szCs w:val="24"/>
        </w:rPr>
        <w:t xml:space="preserve"> cannot be used to explore the mechanisms and therapeutic approaches that could be used to improve long-term repair after the obstruction is reversed. </w:t>
      </w:r>
      <w:r w:rsidR="00324F04" w:rsidRPr="00C2341E">
        <w:rPr>
          <w:rFonts w:ascii="Calibri" w:hAnsi="Calibri" w:cs="Calibri"/>
          <w:sz w:val="24"/>
          <w:szCs w:val="24"/>
        </w:rPr>
        <w:t xml:space="preserve">Reversible UUO </w:t>
      </w:r>
      <w:r w:rsidR="00FC258D" w:rsidRPr="00C2341E">
        <w:rPr>
          <w:rFonts w:ascii="Calibri" w:hAnsi="Calibri" w:cs="Calibri"/>
          <w:sz w:val="24"/>
          <w:szCs w:val="24"/>
        </w:rPr>
        <w:t>(</w:t>
      </w:r>
      <w:r w:rsidR="00765D33" w:rsidRPr="00C2341E">
        <w:rPr>
          <w:rFonts w:ascii="Calibri" w:hAnsi="Calibri" w:cs="Calibri"/>
          <w:sz w:val="24"/>
          <w:szCs w:val="24"/>
        </w:rPr>
        <w:t>R-UUO</w:t>
      </w:r>
      <w:r w:rsidR="00FC258D" w:rsidRPr="00C2341E">
        <w:rPr>
          <w:rFonts w:ascii="Calibri" w:hAnsi="Calibri" w:cs="Calibri"/>
          <w:sz w:val="24"/>
          <w:szCs w:val="24"/>
        </w:rPr>
        <w:t>)</w:t>
      </w:r>
      <w:r w:rsidR="00765D33" w:rsidRPr="00C2341E">
        <w:rPr>
          <w:rFonts w:ascii="Calibri" w:hAnsi="Calibri" w:cs="Calibri"/>
          <w:sz w:val="24"/>
          <w:szCs w:val="24"/>
        </w:rPr>
        <w:t xml:space="preserve"> models have been developed</w:t>
      </w:r>
      <w:r w:rsidR="00591324" w:rsidRPr="00C2341E">
        <w:rPr>
          <w:rFonts w:ascii="Calibri" w:hAnsi="Calibri" w:cs="Calibri"/>
          <w:sz w:val="24"/>
          <w:szCs w:val="24"/>
        </w:rPr>
        <w:t xml:space="preserve"> to address this</w:t>
      </w:r>
      <w:r w:rsidR="00765D33" w:rsidRPr="00C2341E">
        <w:rPr>
          <w:rFonts w:ascii="Calibri" w:hAnsi="Calibri" w:cs="Calibri"/>
          <w:sz w:val="24"/>
          <w:szCs w:val="24"/>
        </w:rPr>
        <w:t>, but the</w:t>
      </w:r>
      <w:r w:rsidR="00F53FD9" w:rsidRPr="00C2341E">
        <w:rPr>
          <w:rFonts w:ascii="Calibri" w:hAnsi="Calibri" w:cs="Calibri"/>
          <w:sz w:val="24"/>
          <w:szCs w:val="24"/>
        </w:rPr>
        <w:t>se</w:t>
      </w:r>
      <w:r w:rsidR="00765D33" w:rsidRPr="00C2341E">
        <w:rPr>
          <w:rFonts w:ascii="Calibri" w:hAnsi="Calibri" w:cs="Calibri"/>
          <w:sz w:val="24"/>
          <w:szCs w:val="24"/>
        </w:rPr>
        <w:t xml:space="preserve"> are more technically challenging</w:t>
      </w:r>
      <w:r w:rsidR="005667DC" w:rsidRPr="00C2341E">
        <w:rPr>
          <w:rFonts w:ascii="Calibri" w:hAnsi="Calibri" w:cs="Calibri"/>
          <w:sz w:val="24"/>
          <w:szCs w:val="24"/>
        </w:rPr>
        <w:t xml:space="preserve"> tha</w:t>
      </w:r>
      <w:r w:rsidR="006D5935" w:rsidRPr="00C2341E">
        <w:rPr>
          <w:rFonts w:ascii="Calibri" w:hAnsi="Calibri" w:cs="Calibri"/>
          <w:sz w:val="24"/>
          <w:szCs w:val="24"/>
        </w:rPr>
        <w:t>n</w:t>
      </w:r>
      <w:r w:rsidR="005667DC" w:rsidRPr="00C2341E">
        <w:rPr>
          <w:rFonts w:ascii="Calibri" w:hAnsi="Calibri" w:cs="Calibri"/>
          <w:sz w:val="24"/>
          <w:szCs w:val="24"/>
        </w:rPr>
        <w:t xml:space="preserve"> the irreversible </w:t>
      </w:r>
      <w:r w:rsidR="00203C82" w:rsidRPr="00C2341E">
        <w:rPr>
          <w:rFonts w:ascii="Calibri" w:hAnsi="Calibri" w:cs="Calibri"/>
          <w:sz w:val="24"/>
          <w:szCs w:val="24"/>
        </w:rPr>
        <w:t>UUO models</w:t>
      </w:r>
      <w:r w:rsidR="00AA6D68" w:rsidRPr="00C2341E">
        <w:rPr>
          <w:rFonts w:ascii="Calibri" w:hAnsi="Calibri" w:cs="Calibri"/>
          <w:sz w:val="24"/>
          <w:szCs w:val="24"/>
        </w:rPr>
        <w:t xml:space="preserve">, more difficult to reproduce by different laboratories, </w:t>
      </w:r>
      <w:r w:rsidR="00203C82" w:rsidRPr="00C2341E">
        <w:rPr>
          <w:rFonts w:ascii="Calibri" w:hAnsi="Calibri" w:cs="Calibri"/>
          <w:sz w:val="24"/>
          <w:szCs w:val="24"/>
        </w:rPr>
        <w:t>and</w:t>
      </w:r>
      <w:r w:rsidR="00BA4A31" w:rsidRPr="00C2341E">
        <w:rPr>
          <w:rFonts w:ascii="Calibri" w:hAnsi="Calibri" w:cs="Calibri"/>
          <w:sz w:val="24"/>
          <w:szCs w:val="24"/>
        </w:rPr>
        <w:t>,</w:t>
      </w:r>
      <w:r w:rsidR="00765D33" w:rsidRPr="00C2341E">
        <w:rPr>
          <w:rFonts w:ascii="Calibri" w:hAnsi="Calibri" w:cs="Calibri"/>
          <w:sz w:val="24"/>
          <w:szCs w:val="24"/>
        </w:rPr>
        <w:t xml:space="preserve"> </w:t>
      </w:r>
      <w:r w:rsidR="00AA6D68" w:rsidRPr="00C2341E">
        <w:rPr>
          <w:rFonts w:ascii="Calibri" w:hAnsi="Calibri" w:cs="Calibri"/>
          <w:sz w:val="24"/>
          <w:szCs w:val="24"/>
        </w:rPr>
        <w:t xml:space="preserve">as a result, </w:t>
      </w:r>
      <w:r w:rsidR="00765D33" w:rsidRPr="00C2341E">
        <w:rPr>
          <w:rFonts w:ascii="Calibri" w:hAnsi="Calibri" w:cs="Calibri"/>
          <w:sz w:val="24"/>
          <w:szCs w:val="24"/>
        </w:rPr>
        <w:t>have not been as widely adopted</w:t>
      </w:r>
      <w:r w:rsidR="005667DC" w:rsidRPr="00C2341E">
        <w:rPr>
          <w:rFonts w:ascii="Calibri" w:hAnsi="Calibri" w:cs="Calibri"/>
          <w:sz w:val="24"/>
          <w:szCs w:val="24"/>
        </w:rPr>
        <w:t xml:space="preserve"> by the scientific community</w:t>
      </w:r>
      <w:r w:rsidR="00765D33" w:rsidRPr="00C2341E">
        <w:rPr>
          <w:rFonts w:ascii="Calibri" w:hAnsi="Calibri" w:cs="Calibri"/>
          <w:sz w:val="24"/>
          <w:szCs w:val="24"/>
        </w:rPr>
        <w:t xml:space="preserve">. Mouse models are attractive </w:t>
      </w:r>
      <w:r w:rsidR="00030633" w:rsidRPr="00C2341E">
        <w:rPr>
          <w:rFonts w:ascii="Calibri" w:hAnsi="Calibri" w:cs="Calibri"/>
          <w:sz w:val="24"/>
          <w:szCs w:val="24"/>
        </w:rPr>
        <w:t>since</w:t>
      </w:r>
      <w:r w:rsidR="00765D33" w:rsidRPr="00C2341E">
        <w:rPr>
          <w:rFonts w:ascii="Calibri" w:hAnsi="Calibri" w:cs="Calibri"/>
          <w:sz w:val="24"/>
          <w:szCs w:val="24"/>
        </w:rPr>
        <w:t xml:space="preserve"> they can be used to harness the power of mouse genetics to study disease pathophysiology</w:t>
      </w:r>
      <w:r w:rsidR="006B1378" w:rsidRPr="00C2341E">
        <w:rPr>
          <w:rFonts w:ascii="Calibri" w:hAnsi="Calibri" w:cs="Calibri"/>
          <w:sz w:val="24"/>
          <w:szCs w:val="24"/>
        </w:rPr>
        <w:t>, but</w:t>
      </w:r>
      <w:r w:rsidR="00563D6F" w:rsidRPr="00C2341E">
        <w:rPr>
          <w:rFonts w:ascii="Calibri" w:hAnsi="Calibri" w:cs="Calibri"/>
          <w:sz w:val="24"/>
          <w:szCs w:val="24"/>
        </w:rPr>
        <w:t xml:space="preserve"> </w:t>
      </w:r>
      <w:r w:rsidR="00BA4A31" w:rsidRPr="00C2341E">
        <w:rPr>
          <w:rFonts w:ascii="Calibri" w:hAnsi="Calibri" w:cs="Calibri"/>
          <w:sz w:val="24"/>
          <w:szCs w:val="24"/>
        </w:rPr>
        <w:t>they have been particularly challenging to optimize as the methods</w:t>
      </w:r>
      <w:r w:rsidR="00765D33" w:rsidRPr="00C2341E">
        <w:rPr>
          <w:rFonts w:ascii="Calibri" w:hAnsi="Calibri" w:cs="Calibri"/>
          <w:sz w:val="24"/>
          <w:szCs w:val="24"/>
        </w:rPr>
        <w:t xml:space="preserve"> often lead to irreversible </w:t>
      </w:r>
      <w:r w:rsidR="00E76ED8" w:rsidRPr="00C2341E">
        <w:rPr>
          <w:rFonts w:ascii="Calibri" w:hAnsi="Calibri" w:cs="Calibri"/>
          <w:sz w:val="24"/>
          <w:szCs w:val="24"/>
        </w:rPr>
        <w:t>U</w:t>
      </w:r>
      <w:r w:rsidR="00765D33" w:rsidRPr="00C2341E">
        <w:rPr>
          <w:rFonts w:ascii="Calibri" w:hAnsi="Calibri" w:cs="Calibri"/>
          <w:sz w:val="24"/>
          <w:szCs w:val="24"/>
        </w:rPr>
        <w:t xml:space="preserve">UO if the obstruction lasts </w:t>
      </w:r>
      <w:r w:rsidR="00E76ED8" w:rsidRPr="00C2341E">
        <w:rPr>
          <w:rFonts w:ascii="Calibri" w:hAnsi="Calibri" w:cs="Calibri"/>
          <w:sz w:val="24"/>
          <w:szCs w:val="24"/>
        </w:rPr>
        <w:t xml:space="preserve">more than </w:t>
      </w:r>
      <w:r w:rsidR="00765D33" w:rsidRPr="00C2341E">
        <w:rPr>
          <w:rFonts w:ascii="Calibri" w:hAnsi="Calibri" w:cs="Calibri"/>
          <w:sz w:val="24"/>
          <w:szCs w:val="24"/>
        </w:rPr>
        <w:t>3 days</w:t>
      </w:r>
      <w:r w:rsidR="00765D33" w:rsidRPr="00C2341E">
        <w:rPr>
          <w:rFonts w:ascii="Calibri" w:hAnsi="Calibri" w:cs="Calibri"/>
          <w:sz w:val="24"/>
          <w:szCs w:val="24"/>
        </w:rPr>
        <w:fldChar w:fldCharType="begin"/>
      </w:r>
      <w:r w:rsidR="00B013E6" w:rsidRPr="00C2341E">
        <w:rPr>
          <w:rFonts w:ascii="Calibri" w:hAnsi="Calibri" w:cs="Calibri"/>
          <w:sz w:val="24"/>
          <w:szCs w:val="24"/>
        </w:rPr>
        <w:instrText xml:space="preserve"> ADDIN EN.CITE &lt;EndNote&gt;&lt;Cite&gt;&lt;Author&gt;Puri&lt;/Author&gt;&lt;Year&gt;2010&lt;/Year&gt;&lt;RecNum&gt;6&lt;/RecNum&gt;&lt;DisplayText&gt;&lt;style face="superscript"&gt;6&lt;/style&gt;&lt;/DisplayText&gt;&lt;record&gt;&lt;rec-number&gt;6&lt;/rec-number&gt;&lt;foreign-keys&gt;&lt;key app="EN" db-id="retdsvttyzxv2eevd59x5zeqxreefwz55dsp" timestamp="1749214699"&gt;6&lt;/key&gt;&lt;/foreign-keys&gt;&lt;ref-type name="Journal Article"&gt;17&lt;/ref-type&gt;&lt;contributors&gt;&lt;authors&gt;&lt;author&gt;Puri, T. S.&lt;/author&gt;&lt;author&gt;Shakaib, M. I.&lt;/author&gt;&lt;author&gt;Chang, A.&lt;/author&gt;&lt;author&gt;Mathew, L.&lt;/author&gt;&lt;author&gt;Olayinka, O.&lt;/author&gt;&lt;author&gt;Minto, A. W.&lt;/author&gt;&lt;author&gt;Sarav, M.&lt;/author&gt;&lt;author&gt;Hack, B. K.&lt;/author&gt;&lt;author&gt;Quigg, R. J.&lt;/author&gt;&lt;/authors&gt;&lt;/contributors&gt;&lt;auth-address&gt;Section of Nephrology, Department of Medicine, University of Chicago, 5841 South Maryland Ave., Chicago, IL 60637, USA. tpuri@medicine.bsd.uchicago.edu&lt;/auth-address&gt;&lt;titles&gt;&lt;title&gt;Chronic kidney disease induced in mice by reversible unilateral ureteral obstruction is dependent on genetic background&lt;/title&gt;&lt;secondary-title&gt;Am J Physiol Renal Physiol&lt;/secondary-title&gt;&lt;/titles&gt;&lt;periodical&gt;&lt;full-title&gt;Am J Physiol Renal Physiol&lt;/full-title&gt;&lt;/periodical&gt;&lt;pages&gt;F1024-32&lt;/pages&gt;&lt;volume&gt;298&lt;/volume&gt;&lt;number&gt;4&lt;/number&gt;&lt;edition&gt;2010/01/22&lt;/edition&gt;&lt;keywords&gt;&lt;keyword&gt;Animals&lt;/keyword&gt;&lt;keyword&gt;*Genetic Predisposition to Disease&lt;/keyword&gt;&lt;keyword&gt;Kidney Failure, Chronic/*etiology/*genetics/pathology&lt;/keyword&gt;&lt;keyword&gt;Mice&lt;/keyword&gt;&lt;keyword&gt;Mice, Inbred BALB C&lt;/keyword&gt;&lt;keyword&gt;Mice, Inbred C57BL&lt;/keyword&gt;&lt;keyword&gt;Ureteral Obstruction/*complications&lt;/keyword&gt;&lt;/keywords&gt;&lt;dates&gt;&lt;year&gt;2010&lt;/year&gt;&lt;pub-dates&gt;&lt;date&gt;Apr&lt;/date&gt;&lt;/pub-dates&gt;&lt;/dates&gt;&lt;isbn&gt;1522-1466 (Electronic)&amp;#xD;1522-1466 (Linking)&lt;/isbn&gt;&lt;accession-num&gt;20089676&lt;/accession-num&gt;&lt;urls&gt;&lt;related-urls&gt;&lt;url&gt;https://www.ncbi.nlm.nih.gov/pubmed/20089676&lt;/url&gt;&lt;/related-urls&gt;&lt;/urls&gt;&lt;custom2&gt;PMC2853313&lt;/custom2&gt;&lt;electronic-resource-num&gt;10.1152/ajprenal.00384.2009&lt;/electronic-resource-num&gt;&lt;/record&gt;&lt;/Cite&gt;&lt;/EndNote&gt;</w:instrText>
      </w:r>
      <w:r w:rsidR="00765D33"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6</w:t>
      </w:r>
      <w:r w:rsidR="00765D33" w:rsidRPr="00C2341E">
        <w:rPr>
          <w:rFonts w:ascii="Calibri" w:hAnsi="Calibri" w:cs="Calibri"/>
          <w:sz w:val="24"/>
          <w:szCs w:val="24"/>
        </w:rPr>
        <w:fldChar w:fldCharType="end"/>
      </w:r>
      <w:bookmarkStart w:id="0" w:name="_Hlk191976499"/>
      <w:r w:rsidR="00BA4A31" w:rsidRPr="00C2341E">
        <w:rPr>
          <w:rFonts w:ascii="Calibri" w:hAnsi="Calibri" w:cs="Calibri"/>
          <w:sz w:val="24"/>
          <w:szCs w:val="24"/>
        </w:rPr>
        <w:t>.</w:t>
      </w:r>
      <w:r w:rsidR="00603A7F" w:rsidRPr="00C2341E">
        <w:rPr>
          <w:rFonts w:ascii="Calibri" w:hAnsi="Calibri" w:cs="Calibri"/>
          <w:sz w:val="24"/>
          <w:szCs w:val="24"/>
        </w:rPr>
        <w:t xml:space="preserve"> </w:t>
      </w:r>
      <w:r w:rsidR="00765D33" w:rsidRPr="00C2341E">
        <w:rPr>
          <w:rFonts w:ascii="Calibri" w:hAnsi="Calibri" w:cs="Calibri"/>
          <w:sz w:val="24"/>
          <w:szCs w:val="24"/>
        </w:rPr>
        <w:t xml:space="preserve">A variety of approaches have </w:t>
      </w:r>
      <w:r w:rsidR="00E76ED8" w:rsidRPr="00C2341E">
        <w:rPr>
          <w:rFonts w:ascii="Calibri" w:hAnsi="Calibri" w:cs="Calibri"/>
          <w:sz w:val="24"/>
          <w:szCs w:val="24"/>
        </w:rPr>
        <w:t xml:space="preserve">been </w:t>
      </w:r>
      <w:r w:rsidR="00BC5C54" w:rsidRPr="00C2341E">
        <w:rPr>
          <w:rFonts w:ascii="Calibri" w:hAnsi="Calibri" w:cs="Calibri"/>
          <w:sz w:val="24"/>
          <w:szCs w:val="24"/>
        </w:rPr>
        <w:t>deployed</w:t>
      </w:r>
      <w:r w:rsidR="00E76ED8" w:rsidRPr="00C2341E">
        <w:rPr>
          <w:rFonts w:ascii="Calibri" w:hAnsi="Calibri" w:cs="Calibri"/>
          <w:sz w:val="24"/>
          <w:szCs w:val="24"/>
        </w:rPr>
        <w:t xml:space="preserve"> to </w:t>
      </w:r>
      <w:r w:rsidR="00765D33" w:rsidRPr="00C2341E">
        <w:rPr>
          <w:rFonts w:ascii="Calibri" w:hAnsi="Calibri" w:cs="Calibri"/>
          <w:sz w:val="24"/>
          <w:szCs w:val="24"/>
        </w:rPr>
        <w:t xml:space="preserve">address this, including </w:t>
      </w:r>
      <w:r w:rsidR="00377F3B" w:rsidRPr="00C2341E">
        <w:rPr>
          <w:rFonts w:ascii="Calibri" w:hAnsi="Calibri" w:cs="Calibri"/>
          <w:sz w:val="24"/>
          <w:szCs w:val="24"/>
        </w:rPr>
        <w:t>multi-surg</w:t>
      </w:r>
      <w:r w:rsidR="00E37776" w:rsidRPr="00C2341E">
        <w:rPr>
          <w:rFonts w:ascii="Calibri" w:hAnsi="Calibri" w:cs="Calibri"/>
          <w:sz w:val="24"/>
          <w:szCs w:val="24"/>
        </w:rPr>
        <w:t>ery</w:t>
      </w:r>
      <w:r w:rsidR="00377F3B" w:rsidRPr="00C2341E">
        <w:rPr>
          <w:rFonts w:ascii="Calibri" w:hAnsi="Calibri" w:cs="Calibri"/>
          <w:sz w:val="24"/>
          <w:szCs w:val="24"/>
        </w:rPr>
        <w:t xml:space="preserve">, </w:t>
      </w:r>
      <w:r w:rsidR="00765D33" w:rsidRPr="00C2341E">
        <w:rPr>
          <w:rFonts w:ascii="Calibri" w:hAnsi="Calibri" w:cs="Calibri"/>
          <w:sz w:val="24"/>
          <w:szCs w:val="24"/>
        </w:rPr>
        <w:t>sequential placement of clamps along the ureter</w:t>
      </w:r>
      <w:r w:rsidR="00377F3B" w:rsidRPr="00C2341E">
        <w:rPr>
          <w:rFonts w:ascii="Calibri" w:hAnsi="Calibri" w:cs="Calibri"/>
          <w:sz w:val="24"/>
          <w:szCs w:val="24"/>
        </w:rPr>
        <w:t xml:space="preserve"> every 2 days</w:t>
      </w:r>
      <w:r w:rsidR="00765D33" w:rsidRPr="00C2341E">
        <w:rPr>
          <w:rFonts w:ascii="Calibri" w:hAnsi="Calibri" w:cs="Calibri"/>
          <w:sz w:val="24"/>
          <w:szCs w:val="24"/>
        </w:rPr>
        <w:fldChar w:fldCharType="begin">
          <w:fldData xml:space="preserve">PEVuZE5vdGU+PENpdGU+PEF1dGhvcj5QdXJpPC9BdXRob3I+PFllYXI+MjAxMDwvWWVhcj48UmVj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PEVuZE5vdGU+PENpdGU+PEF1dGhvcj5QdXJpPC9BdXRob3I+PFllYXI+MjAxMDwvWWVhcj48UmVj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765D33" w:rsidRPr="00C2341E">
        <w:rPr>
          <w:rFonts w:ascii="Calibri" w:hAnsi="Calibri" w:cs="Calibri"/>
          <w:sz w:val="24"/>
          <w:szCs w:val="24"/>
        </w:rPr>
      </w:r>
      <w:r w:rsidR="00765D33"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6,7</w:t>
      </w:r>
      <w:r w:rsidR="00765D33" w:rsidRPr="00C2341E">
        <w:rPr>
          <w:rFonts w:ascii="Calibri" w:hAnsi="Calibri" w:cs="Calibri"/>
          <w:sz w:val="24"/>
          <w:szCs w:val="24"/>
        </w:rPr>
        <w:fldChar w:fldCharType="end"/>
      </w:r>
      <w:r w:rsidR="00BA4A31" w:rsidRPr="00C2341E">
        <w:rPr>
          <w:rFonts w:ascii="Calibri" w:hAnsi="Calibri" w:cs="Calibri"/>
          <w:sz w:val="24"/>
          <w:szCs w:val="24"/>
        </w:rPr>
        <w:t>;</w:t>
      </w:r>
      <w:r w:rsidR="00765D33" w:rsidRPr="00C2341E">
        <w:rPr>
          <w:rFonts w:ascii="Calibri" w:hAnsi="Calibri" w:cs="Calibri"/>
          <w:sz w:val="24"/>
          <w:szCs w:val="24"/>
        </w:rPr>
        <w:t xml:space="preserve"> </w:t>
      </w:r>
      <w:r w:rsidR="00FC258D" w:rsidRPr="00C2341E">
        <w:rPr>
          <w:rFonts w:ascii="Calibri" w:hAnsi="Calibri" w:cs="Calibri"/>
          <w:sz w:val="24"/>
          <w:szCs w:val="24"/>
        </w:rPr>
        <w:t>U</w:t>
      </w:r>
      <w:r w:rsidR="00765D33" w:rsidRPr="00C2341E">
        <w:rPr>
          <w:rFonts w:ascii="Calibri" w:hAnsi="Calibri" w:cs="Calibri"/>
          <w:sz w:val="24"/>
          <w:szCs w:val="24"/>
        </w:rPr>
        <w:t>UO followed by bladder reimplantation</w:t>
      </w:r>
      <w:r w:rsidR="00765D33" w:rsidRPr="00C2341E">
        <w:rPr>
          <w:rFonts w:ascii="Calibri" w:hAnsi="Calibri" w:cs="Calibri"/>
          <w:sz w:val="24"/>
          <w:szCs w:val="24"/>
        </w:rPr>
        <w:fldChar w:fldCharType="begin">
          <w:fldData xml:space="preserve">PEVuZE5vdGU+PENpdGU+PEF1dGhvcj5UYXBtZWllcjwvQXV0aG9yPjxZZWFyPjIwMDg8L1llYXI+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PEVuZE5vdGU+PENpdGU+PEF1dGhvcj5UYXBtZWllcjwvQXV0aG9yPjxZZWFyPjIwMDg8L1llYXI+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765D33" w:rsidRPr="00C2341E">
        <w:rPr>
          <w:rFonts w:ascii="Calibri" w:hAnsi="Calibri" w:cs="Calibri"/>
          <w:sz w:val="24"/>
          <w:szCs w:val="24"/>
        </w:rPr>
      </w:r>
      <w:r w:rsidR="00765D33"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8</w:t>
      </w:r>
      <w:r w:rsidR="00BA4A31" w:rsidRPr="00C2341E">
        <w:rPr>
          <w:rFonts w:ascii="Calibri" w:hAnsi="Calibri" w:cs="Calibri"/>
          <w:noProof/>
          <w:sz w:val="24"/>
          <w:szCs w:val="24"/>
          <w:vertAlign w:val="superscript"/>
        </w:rPr>
        <w:t>–</w:t>
      </w:r>
      <w:r w:rsidR="00B013E6" w:rsidRPr="00C2341E">
        <w:rPr>
          <w:rFonts w:ascii="Calibri" w:hAnsi="Calibri" w:cs="Calibri"/>
          <w:noProof/>
          <w:sz w:val="24"/>
          <w:szCs w:val="24"/>
          <w:vertAlign w:val="superscript"/>
        </w:rPr>
        <w:t>11</w:t>
      </w:r>
      <w:r w:rsidR="00765D33" w:rsidRPr="00C2341E">
        <w:rPr>
          <w:rFonts w:ascii="Calibri" w:hAnsi="Calibri" w:cs="Calibri"/>
          <w:sz w:val="24"/>
          <w:szCs w:val="24"/>
        </w:rPr>
        <w:fldChar w:fldCharType="end"/>
      </w:r>
      <w:r w:rsidR="00BA4A31" w:rsidRPr="00C2341E">
        <w:rPr>
          <w:rFonts w:ascii="Calibri" w:hAnsi="Calibri" w:cs="Calibri"/>
          <w:sz w:val="24"/>
          <w:szCs w:val="24"/>
        </w:rPr>
        <w:t>;</w:t>
      </w:r>
      <w:r w:rsidR="00031653" w:rsidRPr="00C2341E">
        <w:rPr>
          <w:rFonts w:ascii="Calibri" w:hAnsi="Calibri" w:cs="Calibri"/>
          <w:sz w:val="24"/>
          <w:szCs w:val="24"/>
        </w:rPr>
        <w:t xml:space="preserve"> </w:t>
      </w:r>
      <w:r w:rsidR="00765D33" w:rsidRPr="00C2341E">
        <w:rPr>
          <w:rFonts w:ascii="Calibri" w:hAnsi="Calibri" w:cs="Calibri"/>
          <w:sz w:val="24"/>
          <w:szCs w:val="24"/>
        </w:rPr>
        <w:t>and use non-damaging clamps and tubing to obstruct the ureter</w:t>
      </w:r>
      <w:r w:rsidR="00765D33" w:rsidRPr="00C2341E">
        <w:rPr>
          <w:rFonts w:ascii="Calibri" w:hAnsi="Calibri" w:cs="Calibri"/>
          <w:sz w:val="24"/>
          <w:szCs w:val="24"/>
        </w:rPr>
        <w:fldChar w:fldCharType="begin">
          <w:fldData xml:space="preserve">PEVuZE5vdGU+PENpdGU+PEF1dGhvcj5ZYW88L0F1dGhvcj48WWVhcj4yMDExPC9ZZWFyPjxSZWNO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PEVuZE5vdGU+PENpdGU+PEF1dGhvcj5ZYW88L0F1dGhvcj48WWVhcj4yMDExPC9ZZWFyPjxSZWNO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765D33" w:rsidRPr="00C2341E">
        <w:rPr>
          <w:rFonts w:ascii="Calibri" w:hAnsi="Calibri" w:cs="Calibri"/>
          <w:sz w:val="24"/>
          <w:szCs w:val="24"/>
        </w:rPr>
      </w:r>
      <w:r w:rsidR="00765D33"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12</w:t>
      </w:r>
      <w:r w:rsidR="00BA4A31" w:rsidRPr="00C2341E">
        <w:rPr>
          <w:rFonts w:ascii="Calibri" w:hAnsi="Calibri" w:cs="Calibri"/>
          <w:noProof/>
          <w:sz w:val="24"/>
          <w:szCs w:val="24"/>
          <w:vertAlign w:val="superscript"/>
        </w:rPr>
        <w:t>–</w:t>
      </w:r>
      <w:r w:rsidR="00B013E6" w:rsidRPr="00C2341E">
        <w:rPr>
          <w:rFonts w:ascii="Calibri" w:hAnsi="Calibri" w:cs="Calibri"/>
          <w:noProof/>
          <w:sz w:val="24"/>
          <w:szCs w:val="24"/>
          <w:vertAlign w:val="superscript"/>
        </w:rPr>
        <w:t>14</w:t>
      </w:r>
      <w:r w:rsidR="00765D33" w:rsidRPr="00C2341E">
        <w:rPr>
          <w:rFonts w:ascii="Calibri" w:hAnsi="Calibri" w:cs="Calibri"/>
          <w:sz w:val="24"/>
          <w:szCs w:val="24"/>
        </w:rPr>
        <w:fldChar w:fldCharType="end"/>
      </w:r>
      <w:bookmarkEnd w:id="0"/>
      <w:r w:rsidR="00BA4A31" w:rsidRPr="00C2341E">
        <w:rPr>
          <w:rFonts w:ascii="Calibri" w:hAnsi="Calibri" w:cs="Calibri"/>
          <w:sz w:val="24"/>
          <w:szCs w:val="24"/>
        </w:rPr>
        <w:t>.</w:t>
      </w:r>
      <w:r w:rsidR="00F52FFA" w:rsidRPr="00C2341E">
        <w:rPr>
          <w:rFonts w:ascii="Calibri" w:hAnsi="Calibri" w:cs="Calibri"/>
          <w:sz w:val="24"/>
          <w:szCs w:val="24"/>
        </w:rPr>
        <w:t xml:space="preserve"> </w:t>
      </w:r>
      <w:r w:rsidR="00DD6D92" w:rsidRPr="00C2341E">
        <w:rPr>
          <w:rFonts w:ascii="Calibri" w:hAnsi="Calibri" w:cs="Calibri"/>
          <w:sz w:val="24"/>
          <w:szCs w:val="24"/>
        </w:rPr>
        <w:t>Long-term outcome studies in rats and mice have shown improved renal function, reduced fibrosis</w:t>
      </w:r>
      <w:r w:rsidR="00BA4A31" w:rsidRPr="00C2341E">
        <w:rPr>
          <w:rFonts w:ascii="Calibri" w:hAnsi="Calibri" w:cs="Calibri"/>
          <w:sz w:val="24"/>
          <w:szCs w:val="24"/>
        </w:rPr>
        <w:t>,</w:t>
      </w:r>
      <w:r w:rsidR="00DD6D92" w:rsidRPr="00C2341E">
        <w:rPr>
          <w:rFonts w:ascii="Calibri" w:hAnsi="Calibri" w:cs="Calibri"/>
          <w:sz w:val="24"/>
          <w:szCs w:val="24"/>
        </w:rPr>
        <w:t xml:space="preserve"> and/or glomerular injury after reversal of obstruction, but only partial recovery if UUO lasts longer than 2 days</w:t>
      </w:r>
      <w:r w:rsidR="00DD6D92" w:rsidRPr="00C2341E">
        <w:rPr>
          <w:rFonts w:ascii="Calibri" w:hAnsi="Calibri" w:cs="Calibri"/>
          <w:sz w:val="24"/>
          <w:szCs w:val="24"/>
        </w:rPr>
        <w:fldChar w:fldCharType="begin">
          <w:fldData xml:space="preserve">PEVuZE5vdGU+PENpdGU+PEF1dGhvcj5Tb3VtYTwvQXV0aG9yPjxZZWFyPjIwMTM8L1llYXI+PFJl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PEVuZE5vdGU+PENpdGU+PEF1dGhvcj5Tb3VtYTwvQXV0aG9yPjxZZWFyPjIwMTM8L1llYXI+PFJl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DD6D92" w:rsidRPr="00C2341E">
        <w:rPr>
          <w:rFonts w:ascii="Calibri" w:hAnsi="Calibri" w:cs="Calibri"/>
          <w:sz w:val="24"/>
          <w:szCs w:val="24"/>
        </w:rPr>
      </w:r>
      <w:r w:rsidR="00DD6D92"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6</w:t>
      </w:r>
      <w:r w:rsidR="00BA4A31" w:rsidRPr="00C2341E">
        <w:rPr>
          <w:rFonts w:ascii="Calibri" w:hAnsi="Calibri" w:cs="Calibri"/>
          <w:noProof/>
          <w:sz w:val="24"/>
          <w:szCs w:val="24"/>
          <w:vertAlign w:val="superscript"/>
        </w:rPr>
        <w:t>–</w:t>
      </w:r>
      <w:r w:rsidR="00B013E6" w:rsidRPr="00C2341E">
        <w:rPr>
          <w:rFonts w:ascii="Calibri" w:hAnsi="Calibri" w:cs="Calibri"/>
          <w:noProof/>
          <w:sz w:val="24"/>
          <w:szCs w:val="24"/>
          <w:vertAlign w:val="superscript"/>
        </w:rPr>
        <w:t>9,12,14</w:t>
      </w:r>
      <w:r w:rsidR="00BA4A31" w:rsidRPr="00C2341E">
        <w:rPr>
          <w:rFonts w:ascii="Calibri" w:hAnsi="Calibri" w:cs="Calibri"/>
          <w:noProof/>
          <w:sz w:val="24"/>
          <w:szCs w:val="24"/>
          <w:vertAlign w:val="superscript"/>
        </w:rPr>
        <w:t>–</w:t>
      </w:r>
      <w:r w:rsidR="00B013E6" w:rsidRPr="00C2341E">
        <w:rPr>
          <w:rFonts w:ascii="Calibri" w:hAnsi="Calibri" w:cs="Calibri"/>
          <w:noProof/>
          <w:sz w:val="24"/>
          <w:szCs w:val="24"/>
          <w:vertAlign w:val="superscript"/>
        </w:rPr>
        <w:t>19</w:t>
      </w:r>
      <w:r w:rsidR="00DD6D92" w:rsidRPr="00C2341E">
        <w:rPr>
          <w:rFonts w:ascii="Calibri" w:hAnsi="Calibri" w:cs="Calibri"/>
          <w:sz w:val="24"/>
          <w:szCs w:val="24"/>
        </w:rPr>
        <w:fldChar w:fldCharType="end"/>
      </w:r>
      <w:r w:rsidR="00BA4A31" w:rsidRPr="00C2341E">
        <w:rPr>
          <w:rFonts w:ascii="Calibri" w:hAnsi="Calibri" w:cs="Calibri"/>
          <w:sz w:val="24"/>
          <w:szCs w:val="24"/>
        </w:rPr>
        <w:t>.</w:t>
      </w:r>
      <w:r w:rsidR="00213CD4" w:rsidRPr="00C2341E">
        <w:rPr>
          <w:rFonts w:ascii="Calibri" w:hAnsi="Calibri" w:cs="Calibri"/>
          <w:sz w:val="24"/>
          <w:szCs w:val="24"/>
        </w:rPr>
        <w:t xml:space="preserve"> </w:t>
      </w:r>
      <w:r w:rsidR="00DD6D92" w:rsidRPr="00C2341E">
        <w:rPr>
          <w:rFonts w:ascii="Calibri" w:hAnsi="Calibri" w:cs="Calibri"/>
          <w:sz w:val="24"/>
          <w:szCs w:val="24"/>
        </w:rPr>
        <w:t>In addition, while the renal medulla (RM) is particularly susceptible to damage caused by UTO</w:t>
      </w:r>
      <w:r w:rsidR="00DD6D92" w:rsidRPr="00C2341E">
        <w:rPr>
          <w:rFonts w:ascii="Calibri" w:hAnsi="Calibri" w:cs="Calibri"/>
          <w:sz w:val="24"/>
          <w:szCs w:val="24"/>
        </w:rPr>
        <w:fldChar w:fldCharType="begin">
          <w:fldData xml:space="preserve">PEVuZE5vdGU+PENpdGU+PEF1dGhvcj5HcmlmZmluPC9BdXRob3I+PFllYXI+MTk5NTwvWWVhcj48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PEVuZE5vdGU+PENpdGU+PEF1dGhvcj5HcmlmZmluPC9BdXRob3I+PFllYXI+MTk5NTwvWWVhcj48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DD6D92" w:rsidRPr="00C2341E">
        <w:rPr>
          <w:rFonts w:ascii="Calibri" w:hAnsi="Calibri" w:cs="Calibri"/>
          <w:sz w:val="24"/>
          <w:szCs w:val="24"/>
        </w:rPr>
      </w:r>
      <w:r w:rsidR="00DD6D92"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20,21</w:t>
      </w:r>
      <w:r w:rsidR="00DD6D92" w:rsidRPr="00C2341E">
        <w:rPr>
          <w:rFonts w:ascii="Calibri" w:hAnsi="Calibri" w:cs="Calibri"/>
          <w:sz w:val="24"/>
          <w:szCs w:val="24"/>
        </w:rPr>
        <w:fldChar w:fldCharType="end"/>
      </w:r>
      <w:r w:rsidR="00213CD4" w:rsidRPr="00C2341E">
        <w:rPr>
          <w:rFonts w:ascii="Calibri" w:hAnsi="Calibri" w:cs="Calibri"/>
          <w:sz w:val="24"/>
          <w:szCs w:val="24"/>
        </w:rPr>
        <w:t xml:space="preserve"> </w:t>
      </w:r>
      <w:r w:rsidR="00DD6D92" w:rsidRPr="00C2341E">
        <w:rPr>
          <w:rFonts w:ascii="Calibri" w:hAnsi="Calibri" w:cs="Calibri"/>
          <w:sz w:val="24"/>
          <w:szCs w:val="24"/>
        </w:rPr>
        <w:t>until recently</w:t>
      </w:r>
      <w:r w:rsidR="00BA4A31" w:rsidRPr="00C2341E">
        <w:rPr>
          <w:rFonts w:ascii="Calibri" w:hAnsi="Calibri" w:cs="Calibri"/>
          <w:sz w:val="24"/>
          <w:szCs w:val="24"/>
        </w:rPr>
        <w:t>,</w:t>
      </w:r>
      <w:r w:rsidR="00DD6D92" w:rsidRPr="00C2341E">
        <w:rPr>
          <w:rFonts w:ascii="Calibri" w:hAnsi="Calibri" w:cs="Calibri"/>
          <w:sz w:val="24"/>
          <w:szCs w:val="24"/>
        </w:rPr>
        <w:t xml:space="preserve"> there have been no long-term rodent studies in which the effects of prolonged R-UUO on RM structure and function have been studied. This is significant since UCC and the ability to excrete salt loads without increasing blood pressure (the so-called pressure nat</w:t>
      </w:r>
      <w:r w:rsidR="00BA4A31" w:rsidRPr="00C2341E">
        <w:rPr>
          <w:rFonts w:ascii="Calibri" w:hAnsi="Calibri" w:cs="Calibri"/>
          <w:sz w:val="24"/>
          <w:szCs w:val="24"/>
        </w:rPr>
        <w:t>ri</w:t>
      </w:r>
      <w:r w:rsidR="00DD6D92" w:rsidRPr="00C2341E">
        <w:rPr>
          <w:rFonts w:ascii="Calibri" w:hAnsi="Calibri" w:cs="Calibri"/>
          <w:sz w:val="24"/>
          <w:szCs w:val="24"/>
        </w:rPr>
        <w:t>uresis response) are dependent o</w:t>
      </w:r>
      <w:r w:rsidR="00BA4A31" w:rsidRPr="00C2341E">
        <w:rPr>
          <w:rFonts w:ascii="Calibri" w:hAnsi="Calibri" w:cs="Calibri"/>
          <w:sz w:val="24"/>
          <w:szCs w:val="24"/>
        </w:rPr>
        <w:t>n</w:t>
      </w:r>
      <w:r w:rsidR="00DD6D92" w:rsidRPr="00C2341E">
        <w:rPr>
          <w:rFonts w:ascii="Calibri" w:hAnsi="Calibri" w:cs="Calibri"/>
          <w:sz w:val="24"/>
          <w:szCs w:val="24"/>
        </w:rPr>
        <w:t xml:space="preserve"> maintaining anatomic integrity of the RM</w:t>
      </w:r>
      <w:r w:rsidR="00DD6D92" w:rsidRPr="00C2341E">
        <w:rPr>
          <w:rFonts w:ascii="Calibri" w:hAnsi="Calibri" w:cs="Calibri"/>
          <w:sz w:val="24"/>
          <w:szCs w:val="24"/>
        </w:rPr>
        <w:fldChar w:fldCharType="begin">
          <w:fldData xml:space="preserve">PEVuZE5vdGU+PENpdGU+PEF1dGhvcj5TYW5kczwvQXV0aG9yPjxZZWFyPjIwMTQ8L1llYXI+PFJl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PEVuZE5vdGU+PENpdGU+PEF1dGhvcj5TYW5kczwvQXV0aG9yPjxZZWFyPjIwMTQ8L1llYXI+PFJl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DD6D92" w:rsidRPr="00C2341E">
        <w:rPr>
          <w:rFonts w:ascii="Calibri" w:hAnsi="Calibri" w:cs="Calibri"/>
          <w:sz w:val="24"/>
          <w:szCs w:val="24"/>
        </w:rPr>
      </w:r>
      <w:r w:rsidR="00DD6D92"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22</w:t>
      </w:r>
      <w:r w:rsidR="00BA4A31" w:rsidRPr="00C2341E">
        <w:rPr>
          <w:rFonts w:ascii="Calibri" w:hAnsi="Calibri" w:cs="Calibri"/>
          <w:noProof/>
          <w:sz w:val="24"/>
          <w:szCs w:val="24"/>
          <w:vertAlign w:val="superscript"/>
        </w:rPr>
        <w:t>–</w:t>
      </w:r>
      <w:r w:rsidR="00B013E6" w:rsidRPr="00C2341E">
        <w:rPr>
          <w:rFonts w:ascii="Calibri" w:hAnsi="Calibri" w:cs="Calibri"/>
          <w:noProof/>
          <w:sz w:val="24"/>
          <w:szCs w:val="24"/>
          <w:vertAlign w:val="superscript"/>
        </w:rPr>
        <w:t>24</w:t>
      </w:r>
      <w:r w:rsidR="00DD6D92" w:rsidRPr="00C2341E">
        <w:rPr>
          <w:rFonts w:ascii="Calibri" w:hAnsi="Calibri" w:cs="Calibri"/>
          <w:sz w:val="24"/>
          <w:szCs w:val="24"/>
        </w:rPr>
        <w:fldChar w:fldCharType="end"/>
      </w:r>
      <w:r w:rsidR="00BA4A31" w:rsidRPr="00C2341E">
        <w:rPr>
          <w:rFonts w:ascii="Calibri" w:hAnsi="Calibri" w:cs="Calibri"/>
          <w:sz w:val="24"/>
          <w:szCs w:val="24"/>
        </w:rPr>
        <w:t>,</w:t>
      </w:r>
      <w:r w:rsidR="00213CD4" w:rsidRPr="00C2341E">
        <w:rPr>
          <w:rFonts w:ascii="Calibri" w:hAnsi="Calibri" w:cs="Calibri"/>
          <w:sz w:val="24"/>
          <w:szCs w:val="24"/>
        </w:rPr>
        <w:t xml:space="preserve"> </w:t>
      </w:r>
      <w:r w:rsidR="005E1E9F" w:rsidRPr="00C2341E">
        <w:rPr>
          <w:rFonts w:ascii="Calibri" w:hAnsi="Calibri" w:cs="Calibri"/>
          <w:sz w:val="24"/>
          <w:szCs w:val="24"/>
        </w:rPr>
        <w:t xml:space="preserve">so that </w:t>
      </w:r>
      <w:r w:rsidR="00DD6D92" w:rsidRPr="00C2341E">
        <w:rPr>
          <w:rFonts w:ascii="Calibri" w:hAnsi="Calibri" w:cs="Calibri"/>
          <w:sz w:val="24"/>
          <w:szCs w:val="24"/>
        </w:rPr>
        <w:t xml:space="preserve">incomplete repair of the RM after reversal of UTO may explain why patients have increased susceptibility to recurrent AKI and hypertension after reversal of UTO.  </w:t>
      </w:r>
      <w:r w:rsidR="006D3E8E" w:rsidRPr="00C2341E">
        <w:rPr>
          <w:rFonts w:ascii="Calibri" w:hAnsi="Calibri" w:cs="Calibri"/>
          <w:sz w:val="24"/>
          <w:szCs w:val="24"/>
        </w:rPr>
        <w:t>However, many of the techniques require</w:t>
      </w:r>
      <w:r w:rsidR="00BE7000" w:rsidRPr="00C2341E">
        <w:rPr>
          <w:rFonts w:ascii="Calibri" w:hAnsi="Calibri" w:cs="Calibri"/>
          <w:sz w:val="24"/>
          <w:szCs w:val="24"/>
        </w:rPr>
        <w:t>d to evaluate this require</w:t>
      </w:r>
      <w:r w:rsidR="006D3E8E" w:rsidRPr="00C2341E">
        <w:rPr>
          <w:rFonts w:ascii="Calibri" w:hAnsi="Calibri" w:cs="Calibri"/>
          <w:sz w:val="24"/>
          <w:szCs w:val="24"/>
        </w:rPr>
        <w:t xml:space="preserve"> </w:t>
      </w:r>
      <w:r w:rsidR="00D605D4" w:rsidRPr="00C2341E">
        <w:rPr>
          <w:rFonts w:ascii="Calibri" w:hAnsi="Calibri" w:cs="Calibri"/>
          <w:sz w:val="24"/>
          <w:szCs w:val="24"/>
        </w:rPr>
        <w:t>multiple rounds of surgery</w:t>
      </w:r>
      <w:r w:rsidR="00294A12" w:rsidRPr="00C2341E">
        <w:rPr>
          <w:rFonts w:ascii="Calibri" w:hAnsi="Calibri" w:cs="Calibri"/>
          <w:sz w:val="24"/>
          <w:szCs w:val="24"/>
        </w:rPr>
        <w:t xml:space="preserve"> (</w:t>
      </w:r>
      <w:r w:rsidR="007B0851" w:rsidRPr="00C2341E">
        <w:rPr>
          <w:rFonts w:ascii="Calibri" w:hAnsi="Calibri" w:cs="Calibri"/>
          <w:sz w:val="24"/>
          <w:szCs w:val="24"/>
        </w:rPr>
        <w:t>five</w:t>
      </w:r>
      <w:r w:rsidR="00DD34E7" w:rsidRPr="00C2341E">
        <w:rPr>
          <w:rFonts w:ascii="Calibri" w:hAnsi="Calibri" w:cs="Calibri"/>
          <w:sz w:val="24"/>
          <w:szCs w:val="24"/>
        </w:rPr>
        <w:t xml:space="preserve"> major surgeries for 6 days of</w:t>
      </w:r>
      <w:r w:rsidR="00BA4A31" w:rsidRPr="00C2341E">
        <w:rPr>
          <w:rFonts w:ascii="Calibri" w:hAnsi="Calibri" w:cs="Calibri"/>
          <w:sz w:val="24"/>
          <w:szCs w:val="24"/>
        </w:rPr>
        <w:t xml:space="preserve"> </w:t>
      </w:r>
      <w:r w:rsidR="00DD34E7" w:rsidRPr="00C2341E">
        <w:rPr>
          <w:rFonts w:ascii="Calibri" w:hAnsi="Calibri" w:cs="Calibri"/>
          <w:sz w:val="24"/>
          <w:szCs w:val="24"/>
        </w:rPr>
        <w:t>obstruction</w:t>
      </w:r>
      <w:r w:rsidR="00DD34E7" w:rsidRPr="00C2341E">
        <w:rPr>
          <w:rFonts w:ascii="Calibri" w:hAnsi="Calibri" w:cs="Calibri"/>
          <w:sz w:val="24"/>
          <w:szCs w:val="24"/>
        </w:rPr>
        <w:fldChar w:fldCharType="begin">
          <w:fldData xml:space="preserve">PEVuZE5vdGU+PENpdGU+PEF1dGhvcj5QdXJpPC9BdXRob3I+PFllYXI+MjAxMDwvWWVhcj48UmVj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PEVuZE5vdGU+PENpdGU+PEF1dGhvcj5QdXJpPC9BdXRob3I+PFllYXI+MjAxMDwvWWVhcj48UmVj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DD34E7" w:rsidRPr="00C2341E">
        <w:rPr>
          <w:rFonts w:ascii="Calibri" w:hAnsi="Calibri" w:cs="Calibri"/>
          <w:sz w:val="24"/>
          <w:szCs w:val="24"/>
        </w:rPr>
      </w:r>
      <w:r w:rsidR="00DD34E7"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6,7</w:t>
      </w:r>
      <w:r w:rsidR="00DD34E7" w:rsidRPr="00C2341E">
        <w:rPr>
          <w:rFonts w:ascii="Calibri" w:hAnsi="Calibri" w:cs="Calibri"/>
          <w:sz w:val="24"/>
          <w:szCs w:val="24"/>
        </w:rPr>
        <w:fldChar w:fldCharType="end"/>
      </w:r>
      <w:r w:rsidR="00DD34E7" w:rsidRPr="00C2341E">
        <w:rPr>
          <w:rFonts w:ascii="Calibri" w:hAnsi="Calibri" w:cs="Calibri"/>
          <w:sz w:val="24"/>
          <w:szCs w:val="24"/>
        </w:rPr>
        <w:t>)</w:t>
      </w:r>
      <w:r w:rsidR="00BA4A31" w:rsidRPr="00C2341E">
        <w:rPr>
          <w:rFonts w:ascii="Calibri" w:hAnsi="Calibri" w:cs="Calibri"/>
          <w:sz w:val="24"/>
          <w:szCs w:val="24"/>
        </w:rPr>
        <w:t>,</w:t>
      </w:r>
      <w:r w:rsidR="00D605D4" w:rsidRPr="00C2341E">
        <w:rPr>
          <w:rFonts w:ascii="Calibri" w:hAnsi="Calibri" w:cs="Calibri"/>
          <w:sz w:val="24"/>
          <w:szCs w:val="24"/>
        </w:rPr>
        <w:t xml:space="preserve"> </w:t>
      </w:r>
      <w:r w:rsidR="00065B14" w:rsidRPr="00C2341E">
        <w:rPr>
          <w:rFonts w:ascii="Calibri" w:hAnsi="Calibri" w:cs="Calibri"/>
          <w:sz w:val="24"/>
          <w:szCs w:val="24"/>
        </w:rPr>
        <w:t xml:space="preserve">require </w:t>
      </w:r>
      <w:r w:rsidR="00D605D4" w:rsidRPr="00C2341E">
        <w:rPr>
          <w:rFonts w:ascii="Calibri" w:hAnsi="Calibri" w:cs="Calibri"/>
          <w:sz w:val="24"/>
          <w:szCs w:val="24"/>
        </w:rPr>
        <w:t xml:space="preserve">surgical expertise </w:t>
      </w:r>
      <w:r w:rsidR="00D82C9E" w:rsidRPr="00C2341E">
        <w:rPr>
          <w:rFonts w:ascii="Calibri" w:hAnsi="Calibri" w:cs="Calibri"/>
          <w:sz w:val="24"/>
          <w:szCs w:val="24"/>
        </w:rPr>
        <w:t xml:space="preserve">that </w:t>
      </w:r>
      <w:r w:rsidR="00BA4A31" w:rsidRPr="00C2341E">
        <w:rPr>
          <w:rFonts w:ascii="Calibri" w:hAnsi="Calibri" w:cs="Calibri"/>
          <w:sz w:val="24"/>
          <w:szCs w:val="24"/>
        </w:rPr>
        <w:t>is</w:t>
      </w:r>
      <w:r w:rsidR="007411D3" w:rsidRPr="00C2341E">
        <w:rPr>
          <w:rFonts w:ascii="Calibri" w:hAnsi="Calibri" w:cs="Calibri"/>
          <w:sz w:val="24"/>
          <w:szCs w:val="24"/>
        </w:rPr>
        <w:t xml:space="preserve"> </w:t>
      </w:r>
      <w:r w:rsidR="00AA167F" w:rsidRPr="00C2341E">
        <w:rPr>
          <w:rFonts w:ascii="Calibri" w:hAnsi="Calibri" w:cs="Calibri"/>
          <w:sz w:val="24"/>
          <w:szCs w:val="24"/>
        </w:rPr>
        <w:t>difficult</w:t>
      </w:r>
      <w:r w:rsidR="00D82C9E" w:rsidRPr="00C2341E">
        <w:rPr>
          <w:rFonts w:ascii="Calibri" w:hAnsi="Calibri" w:cs="Calibri"/>
          <w:sz w:val="24"/>
          <w:szCs w:val="24"/>
        </w:rPr>
        <w:t xml:space="preserve"> to teach</w:t>
      </w:r>
      <w:r w:rsidR="007411D3" w:rsidRPr="00C2341E">
        <w:rPr>
          <w:rFonts w:ascii="Calibri" w:hAnsi="Calibri" w:cs="Calibri"/>
          <w:sz w:val="24"/>
          <w:szCs w:val="24"/>
        </w:rPr>
        <w:t xml:space="preserve"> (e.g.</w:t>
      </w:r>
      <w:r w:rsidR="00BA4A31" w:rsidRPr="00C2341E">
        <w:rPr>
          <w:rFonts w:ascii="Calibri" w:hAnsi="Calibri" w:cs="Calibri"/>
          <w:sz w:val="24"/>
          <w:szCs w:val="24"/>
        </w:rPr>
        <w:t>,</w:t>
      </w:r>
      <w:r w:rsidR="007411D3" w:rsidRPr="00C2341E">
        <w:rPr>
          <w:rFonts w:ascii="Calibri" w:hAnsi="Calibri" w:cs="Calibri"/>
          <w:sz w:val="24"/>
          <w:szCs w:val="24"/>
        </w:rPr>
        <w:t xml:space="preserve"> surgical reimplantation of the ureter into the bladder</w:t>
      </w:r>
      <w:r w:rsidR="007411D3" w:rsidRPr="00C2341E">
        <w:rPr>
          <w:rFonts w:ascii="Calibri" w:hAnsi="Calibri" w:cs="Calibri"/>
          <w:sz w:val="24"/>
          <w:szCs w:val="24"/>
        </w:rPr>
        <w:fldChar w:fldCharType="begin">
          <w:fldData xml:space="preserve">PEVuZE5vdGU+PENpdGU+PEF1dGhvcj5UYXBtZWllcjwvQXV0aG9yPjxZZWFyPjIwMDg8L1llYXI+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PEVuZE5vdGU+PENpdGU+PEF1dGhvcj5UYXBtZWllcjwvQXV0aG9yPjxZZWFyPjIwMDg8L1llYXI+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7411D3" w:rsidRPr="00C2341E">
        <w:rPr>
          <w:rFonts w:ascii="Calibri" w:hAnsi="Calibri" w:cs="Calibri"/>
          <w:sz w:val="24"/>
          <w:szCs w:val="24"/>
        </w:rPr>
      </w:r>
      <w:r w:rsidR="007411D3"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8</w:t>
      </w:r>
      <w:r w:rsidR="00BA4A31" w:rsidRPr="00C2341E">
        <w:rPr>
          <w:rFonts w:ascii="Calibri" w:hAnsi="Calibri" w:cs="Calibri"/>
          <w:noProof/>
          <w:sz w:val="24"/>
          <w:szCs w:val="24"/>
          <w:vertAlign w:val="superscript"/>
        </w:rPr>
        <w:t>–</w:t>
      </w:r>
      <w:r w:rsidR="00B013E6" w:rsidRPr="00C2341E">
        <w:rPr>
          <w:rFonts w:ascii="Calibri" w:hAnsi="Calibri" w:cs="Calibri"/>
          <w:noProof/>
          <w:sz w:val="24"/>
          <w:szCs w:val="24"/>
          <w:vertAlign w:val="superscript"/>
        </w:rPr>
        <w:t>11</w:t>
      </w:r>
      <w:r w:rsidR="007411D3" w:rsidRPr="00C2341E">
        <w:rPr>
          <w:rFonts w:ascii="Calibri" w:hAnsi="Calibri" w:cs="Calibri"/>
          <w:sz w:val="24"/>
          <w:szCs w:val="24"/>
        </w:rPr>
        <w:fldChar w:fldCharType="end"/>
      </w:r>
      <w:r w:rsidR="007411D3" w:rsidRPr="00C2341E">
        <w:rPr>
          <w:rFonts w:ascii="Calibri" w:hAnsi="Calibri" w:cs="Calibri"/>
          <w:sz w:val="24"/>
          <w:szCs w:val="24"/>
        </w:rPr>
        <w:t>)</w:t>
      </w:r>
      <w:r w:rsidR="00D82C9E" w:rsidRPr="00C2341E">
        <w:rPr>
          <w:rFonts w:ascii="Calibri" w:hAnsi="Calibri" w:cs="Calibri"/>
          <w:sz w:val="24"/>
          <w:szCs w:val="24"/>
        </w:rPr>
        <w:t xml:space="preserve">, and because obstruction is unilateral, </w:t>
      </w:r>
      <w:r w:rsidR="00315DF8" w:rsidRPr="00C2341E">
        <w:rPr>
          <w:rFonts w:ascii="Calibri" w:hAnsi="Calibri" w:cs="Calibri"/>
          <w:sz w:val="24"/>
          <w:szCs w:val="24"/>
        </w:rPr>
        <w:t xml:space="preserve">make it challenging for </w:t>
      </w:r>
      <w:r w:rsidR="00D82C9E" w:rsidRPr="00C2341E">
        <w:rPr>
          <w:rFonts w:ascii="Calibri" w:hAnsi="Calibri" w:cs="Calibri"/>
          <w:sz w:val="24"/>
          <w:szCs w:val="24"/>
        </w:rPr>
        <w:t xml:space="preserve">investigators to </w:t>
      </w:r>
      <w:r w:rsidR="00315DF8" w:rsidRPr="00C2341E">
        <w:rPr>
          <w:rFonts w:ascii="Calibri" w:hAnsi="Calibri" w:cs="Calibri"/>
          <w:sz w:val="24"/>
          <w:szCs w:val="24"/>
        </w:rPr>
        <w:t xml:space="preserve">evaluate changes in renal function after reversal of the obstruction. </w:t>
      </w:r>
    </w:p>
    <w:p w14:paraId="159BAE9C" w14:textId="77777777" w:rsidR="00BE7000" w:rsidRPr="00C2341E" w:rsidRDefault="00BE7000" w:rsidP="00BA4A31">
      <w:pPr>
        <w:pStyle w:val="NoSpacing"/>
        <w:jc w:val="both"/>
        <w:rPr>
          <w:rFonts w:ascii="Calibri" w:hAnsi="Calibri" w:cs="Calibri"/>
          <w:sz w:val="24"/>
          <w:szCs w:val="24"/>
        </w:rPr>
      </w:pPr>
    </w:p>
    <w:p w14:paraId="0DAEE393" w14:textId="5E1D26D6" w:rsidR="00B0729B" w:rsidRPr="00C2341E" w:rsidRDefault="001E3167" w:rsidP="00BA4A31">
      <w:pPr>
        <w:pStyle w:val="NoSpacing"/>
        <w:jc w:val="both"/>
        <w:rPr>
          <w:rFonts w:ascii="Calibri" w:hAnsi="Calibri" w:cs="Calibri"/>
          <w:sz w:val="24"/>
          <w:szCs w:val="24"/>
        </w:rPr>
      </w:pPr>
      <w:r w:rsidRPr="00C2341E">
        <w:rPr>
          <w:rFonts w:ascii="Calibri" w:hAnsi="Calibri" w:cs="Calibri"/>
          <w:sz w:val="24"/>
          <w:szCs w:val="24"/>
        </w:rPr>
        <w:t xml:space="preserve">To address this, we </w:t>
      </w:r>
      <w:r w:rsidR="00BF1197" w:rsidRPr="00C2341E">
        <w:rPr>
          <w:rFonts w:ascii="Calibri" w:hAnsi="Calibri" w:cs="Calibri"/>
          <w:sz w:val="24"/>
          <w:szCs w:val="24"/>
        </w:rPr>
        <w:t xml:space="preserve">have </w:t>
      </w:r>
      <w:r w:rsidR="00065B14" w:rsidRPr="00C2341E">
        <w:rPr>
          <w:rFonts w:ascii="Calibri" w:hAnsi="Calibri" w:cs="Calibri"/>
          <w:sz w:val="24"/>
          <w:szCs w:val="24"/>
        </w:rPr>
        <w:t xml:space="preserve">developed </w:t>
      </w:r>
      <w:r w:rsidR="00637BD4" w:rsidRPr="00C2341E">
        <w:rPr>
          <w:rFonts w:ascii="Calibri" w:hAnsi="Calibri" w:cs="Calibri"/>
          <w:sz w:val="24"/>
          <w:szCs w:val="24"/>
        </w:rPr>
        <w:t xml:space="preserve">a </w:t>
      </w:r>
      <w:r w:rsidR="00BF1197" w:rsidRPr="00C2341E">
        <w:rPr>
          <w:rFonts w:ascii="Calibri" w:hAnsi="Calibri" w:cs="Calibri"/>
          <w:sz w:val="24"/>
          <w:szCs w:val="24"/>
        </w:rPr>
        <w:t xml:space="preserve">mouse </w:t>
      </w:r>
      <w:r w:rsidR="00637BD4" w:rsidRPr="00C2341E">
        <w:rPr>
          <w:rFonts w:ascii="Calibri" w:hAnsi="Calibri" w:cs="Calibri"/>
          <w:sz w:val="24"/>
          <w:szCs w:val="24"/>
        </w:rPr>
        <w:t>model of R-UUO that is relatively simple to perform</w:t>
      </w:r>
      <w:r w:rsidR="00BF1197" w:rsidRPr="00C2341E">
        <w:rPr>
          <w:rFonts w:ascii="Calibri" w:hAnsi="Calibri" w:cs="Calibri"/>
          <w:sz w:val="24"/>
          <w:szCs w:val="24"/>
        </w:rPr>
        <w:t xml:space="preserve"> and teach</w:t>
      </w:r>
      <w:r w:rsidR="00855110" w:rsidRPr="00C2341E">
        <w:rPr>
          <w:rFonts w:ascii="Calibri" w:hAnsi="Calibri" w:cs="Calibri"/>
          <w:sz w:val="24"/>
          <w:szCs w:val="24"/>
        </w:rPr>
        <w:t xml:space="preserve">, </w:t>
      </w:r>
      <w:r w:rsidR="00637BD4" w:rsidRPr="00C2341E">
        <w:rPr>
          <w:rFonts w:ascii="Calibri" w:hAnsi="Calibri" w:cs="Calibri"/>
          <w:sz w:val="24"/>
          <w:szCs w:val="24"/>
        </w:rPr>
        <w:t>requires a more limited number of surgeries tha</w:t>
      </w:r>
      <w:r w:rsidR="00BA4A31" w:rsidRPr="00C2341E">
        <w:rPr>
          <w:rFonts w:ascii="Calibri" w:hAnsi="Calibri" w:cs="Calibri"/>
          <w:sz w:val="24"/>
          <w:szCs w:val="24"/>
        </w:rPr>
        <w:t>n</w:t>
      </w:r>
      <w:r w:rsidR="00637BD4" w:rsidRPr="00C2341E">
        <w:rPr>
          <w:rFonts w:ascii="Calibri" w:hAnsi="Calibri" w:cs="Calibri"/>
          <w:sz w:val="24"/>
          <w:szCs w:val="24"/>
        </w:rPr>
        <w:t xml:space="preserve"> other techniques</w:t>
      </w:r>
      <w:r w:rsidR="00CE1B64" w:rsidRPr="00C2341E">
        <w:rPr>
          <w:rFonts w:ascii="Calibri" w:hAnsi="Calibri" w:cs="Calibri"/>
          <w:sz w:val="24"/>
          <w:szCs w:val="24"/>
        </w:rPr>
        <w:t xml:space="preserve"> (</w:t>
      </w:r>
      <w:r w:rsidR="002A4493" w:rsidRPr="00C2341E">
        <w:rPr>
          <w:rFonts w:ascii="Calibri" w:hAnsi="Calibri" w:cs="Calibri"/>
          <w:sz w:val="24"/>
          <w:szCs w:val="24"/>
        </w:rPr>
        <w:t>two</w:t>
      </w:r>
      <w:r w:rsidR="00CE1B64" w:rsidRPr="00C2341E">
        <w:rPr>
          <w:rFonts w:ascii="Calibri" w:hAnsi="Calibri" w:cs="Calibri"/>
          <w:sz w:val="24"/>
          <w:szCs w:val="24"/>
        </w:rPr>
        <w:t xml:space="preserve"> surgeries for </w:t>
      </w:r>
      <w:r w:rsidR="00CE1B64" w:rsidRPr="00C2341E">
        <w:rPr>
          <w:rFonts w:ascii="Calibri" w:hAnsi="Calibri" w:cs="Calibri"/>
          <w:sz w:val="24"/>
          <w:szCs w:val="24"/>
        </w:rPr>
        <w:lastRenderedPageBreak/>
        <w:t xml:space="preserve">5 to 7 days </w:t>
      </w:r>
      <w:r w:rsidR="00BA4A31" w:rsidRPr="00C2341E">
        <w:rPr>
          <w:rFonts w:ascii="Calibri" w:hAnsi="Calibri" w:cs="Calibri"/>
          <w:sz w:val="24"/>
          <w:szCs w:val="24"/>
        </w:rPr>
        <w:t xml:space="preserve">of </w:t>
      </w:r>
      <w:r w:rsidR="00CE1B64" w:rsidRPr="00C2341E">
        <w:rPr>
          <w:rFonts w:ascii="Calibri" w:hAnsi="Calibri" w:cs="Calibri"/>
          <w:sz w:val="24"/>
          <w:szCs w:val="24"/>
        </w:rPr>
        <w:t>obstruction)</w:t>
      </w:r>
      <w:r w:rsidR="00BF1197" w:rsidRPr="00C2341E">
        <w:rPr>
          <w:rFonts w:ascii="Calibri" w:hAnsi="Calibri" w:cs="Calibri"/>
          <w:sz w:val="24"/>
          <w:szCs w:val="24"/>
        </w:rPr>
        <w:t xml:space="preserve">, and allows </w:t>
      </w:r>
      <w:r w:rsidR="00E32384" w:rsidRPr="00C2341E">
        <w:rPr>
          <w:rFonts w:ascii="Calibri" w:hAnsi="Calibri" w:cs="Calibri"/>
          <w:sz w:val="24"/>
          <w:szCs w:val="24"/>
        </w:rPr>
        <w:t xml:space="preserve">for </w:t>
      </w:r>
      <w:r w:rsidR="00855110" w:rsidRPr="00C2341E">
        <w:rPr>
          <w:rFonts w:ascii="Calibri" w:hAnsi="Calibri" w:cs="Calibri"/>
          <w:sz w:val="24"/>
          <w:szCs w:val="24"/>
        </w:rPr>
        <w:t xml:space="preserve">the analysis of renal functional recovery </w:t>
      </w:r>
      <w:r w:rsidR="006A282A" w:rsidRPr="00C2341E">
        <w:rPr>
          <w:rFonts w:ascii="Calibri" w:hAnsi="Calibri" w:cs="Calibri"/>
          <w:sz w:val="24"/>
          <w:szCs w:val="24"/>
        </w:rPr>
        <w:t>without the need for</w:t>
      </w:r>
      <w:r w:rsidR="00CE1B64" w:rsidRPr="00C2341E">
        <w:rPr>
          <w:rFonts w:ascii="Calibri" w:hAnsi="Calibri" w:cs="Calibri"/>
          <w:sz w:val="24"/>
          <w:szCs w:val="24"/>
        </w:rPr>
        <w:t xml:space="preserve"> </w:t>
      </w:r>
      <w:r w:rsidR="006A282A" w:rsidRPr="00C2341E">
        <w:rPr>
          <w:rFonts w:ascii="Calibri" w:hAnsi="Calibri" w:cs="Calibri"/>
          <w:sz w:val="24"/>
          <w:szCs w:val="24"/>
        </w:rPr>
        <w:t xml:space="preserve">invasive </w:t>
      </w:r>
      <w:r w:rsidR="003572C1" w:rsidRPr="00C2341E">
        <w:rPr>
          <w:rFonts w:ascii="Calibri" w:hAnsi="Calibri" w:cs="Calibri"/>
          <w:sz w:val="24"/>
          <w:szCs w:val="24"/>
        </w:rPr>
        <w:t>and/or expensive split renal function studies</w:t>
      </w:r>
      <w:r w:rsidR="00E74FD5" w:rsidRPr="00C2341E">
        <w:rPr>
          <w:rFonts w:ascii="Calibri" w:hAnsi="Calibri" w:cs="Calibri"/>
          <w:sz w:val="24"/>
          <w:szCs w:val="24"/>
        </w:rPr>
        <w:fldChar w:fldCharType="begin">
          <w:fldData xml:space="preserve">PEVuZE5vdGU+PENpdGU+PEF1dGhvcj5WYW5pY2hhcG9sPC9BdXRob3I+PFllYXI+MjAyNTwvWWVh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=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PEVuZE5vdGU+PENpdGU+PEF1dGhvcj5WYW5pY2hhcG9sPC9BdXRob3I+PFllYXI+MjAyNTwvWWVh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=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E74FD5" w:rsidRPr="00C2341E">
        <w:rPr>
          <w:rFonts w:ascii="Calibri" w:hAnsi="Calibri" w:cs="Calibri"/>
          <w:sz w:val="24"/>
          <w:szCs w:val="24"/>
        </w:rPr>
      </w:r>
      <w:r w:rsidR="00E74FD5"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25</w:t>
      </w:r>
      <w:r w:rsidR="00E74FD5" w:rsidRPr="00C2341E">
        <w:rPr>
          <w:rFonts w:ascii="Calibri" w:hAnsi="Calibri" w:cs="Calibri"/>
          <w:sz w:val="24"/>
          <w:szCs w:val="24"/>
        </w:rPr>
        <w:fldChar w:fldCharType="end"/>
      </w:r>
      <w:r w:rsidR="00BA4A31" w:rsidRPr="00C2341E">
        <w:rPr>
          <w:rFonts w:ascii="Calibri" w:hAnsi="Calibri" w:cs="Calibri"/>
          <w:sz w:val="24"/>
          <w:szCs w:val="24"/>
        </w:rPr>
        <w:t>.</w:t>
      </w:r>
      <w:r w:rsidR="007924F8" w:rsidRPr="00C2341E">
        <w:rPr>
          <w:rFonts w:ascii="Calibri" w:hAnsi="Calibri" w:cs="Calibri"/>
          <w:sz w:val="24"/>
          <w:szCs w:val="24"/>
        </w:rPr>
        <w:t xml:space="preserve"> </w:t>
      </w:r>
      <w:r w:rsidR="00743B42" w:rsidRPr="00C2341E">
        <w:rPr>
          <w:rFonts w:ascii="Calibri" w:hAnsi="Calibri" w:cs="Calibri"/>
          <w:sz w:val="24"/>
          <w:szCs w:val="24"/>
        </w:rPr>
        <w:t>For th</w:t>
      </w:r>
      <w:r w:rsidR="00C62C0E" w:rsidRPr="00C2341E">
        <w:rPr>
          <w:rFonts w:ascii="Calibri" w:hAnsi="Calibri" w:cs="Calibri"/>
          <w:sz w:val="24"/>
          <w:szCs w:val="24"/>
        </w:rPr>
        <w:t>is</w:t>
      </w:r>
      <w:r w:rsidR="00C349D0" w:rsidRPr="00C2341E">
        <w:rPr>
          <w:rFonts w:ascii="Calibri" w:hAnsi="Calibri" w:cs="Calibri"/>
          <w:sz w:val="24"/>
          <w:szCs w:val="24"/>
        </w:rPr>
        <w:t>,</w:t>
      </w:r>
      <w:r w:rsidR="00743B42" w:rsidRPr="00C2341E">
        <w:rPr>
          <w:rFonts w:ascii="Calibri" w:hAnsi="Calibri" w:cs="Calibri"/>
          <w:sz w:val="24"/>
          <w:szCs w:val="24"/>
        </w:rPr>
        <w:t xml:space="preserve"> mice under</w:t>
      </w:r>
      <w:r w:rsidR="00A813CE" w:rsidRPr="00C2341E">
        <w:rPr>
          <w:rFonts w:ascii="Calibri" w:hAnsi="Calibri" w:cs="Calibri"/>
          <w:sz w:val="24"/>
          <w:szCs w:val="24"/>
        </w:rPr>
        <w:t>go</w:t>
      </w:r>
      <w:r w:rsidR="00982DF0" w:rsidRPr="00C2341E">
        <w:rPr>
          <w:rFonts w:ascii="Calibri" w:hAnsi="Calibri" w:cs="Calibri"/>
          <w:sz w:val="24"/>
          <w:szCs w:val="24"/>
        </w:rPr>
        <w:t xml:space="preserve"> three </w:t>
      </w:r>
      <w:r w:rsidR="00F922C6" w:rsidRPr="00C2341E">
        <w:rPr>
          <w:rFonts w:ascii="Calibri" w:hAnsi="Calibri" w:cs="Calibri"/>
          <w:sz w:val="24"/>
          <w:szCs w:val="24"/>
        </w:rPr>
        <w:t xml:space="preserve">major </w:t>
      </w:r>
      <w:r w:rsidR="000727B1" w:rsidRPr="00C2341E">
        <w:rPr>
          <w:rFonts w:ascii="Calibri" w:hAnsi="Calibri" w:cs="Calibri"/>
          <w:sz w:val="24"/>
          <w:szCs w:val="24"/>
        </w:rPr>
        <w:t>surgeries: 1)</w:t>
      </w:r>
      <w:r w:rsidR="00743B42" w:rsidRPr="00C2341E">
        <w:rPr>
          <w:rFonts w:ascii="Calibri" w:hAnsi="Calibri" w:cs="Calibri"/>
          <w:sz w:val="24"/>
          <w:szCs w:val="24"/>
        </w:rPr>
        <w:t xml:space="preserve"> placement of a </w:t>
      </w:r>
      <w:r w:rsidR="00F63CED" w:rsidRPr="00285A64">
        <w:rPr>
          <w:rFonts w:ascii="Calibri" w:hAnsi="Calibri" w:cs="Calibri"/>
          <w:sz w:val="24"/>
          <w:szCs w:val="24"/>
        </w:rPr>
        <w:t xml:space="preserve">non-traumatic </w:t>
      </w:r>
      <w:r w:rsidR="00743B42" w:rsidRPr="00C2341E">
        <w:rPr>
          <w:rFonts w:ascii="Calibri" w:hAnsi="Calibri" w:cs="Calibri"/>
          <w:sz w:val="24"/>
          <w:szCs w:val="24"/>
        </w:rPr>
        <w:t xml:space="preserve">vascular clamp on the </w:t>
      </w:r>
      <w:r w:rsidR="00982DF0" w:rsidRPr="00C2341E">
        <w:rPr>
          <w:rFonts w:ascii="Calibri" w:hAnsi="Calibri" w:cs="Calibri"/>
          <w:sz w:val="24"/>
          <w:szCs w:val="24"/>
        </w:rPr>
        <w:t>proximal</w:t>
      </w:r>
      <w:r w:rsidR="00743B42" w:rsidRPr="00C2341E">
        <w:rPr>
          <w:rFonts w:ascii="Calibri" w:hAnsi="Calibri" w:cs="Calibri"/>
          <w:sz w:val="24"/>
          <w:szCs w:val="24"/>
        </w:rPr>
        <w:t xml:space="preserve"> left urete</w:t>
      </w:r>
      <w:r w:rsidR="00982DF0" w:rsidRPr="00C2341E">
        <w:rPr>
          <w:rFonts w:ascii="Calibri" w:hAnsi="Calibri" w:cs="Calibri"/>
          <w:sz w:val="24"/>
          <w:szCs w:val="24"/>
        </w:rPr>
        <w:t>r</w:t>
      </w:r>
      <w:r w:rsidR="000727B1" w:rsidRPr="00C2341E">
        <w:rPr>
          <w:rFonts w:ascii="Calibri" w:hAnsi="Calibri" w:cs="Calibri"/>
          <w:sz w:val="24"/>
          <w:szCs w:val="24"/>
        </w:rPr>
        <w:t xml:space="preserve">; 2) removal of the vascular clamp </w:t>
      </w:r>
      <w:r w:rsidR="00982DF0" w:rsidRPr="00C2341E">
        <w:rPr>
          <w:rFonts w:ascii="Calibri" w:hAnsi="Calibri" w:cs="Calibri"/>
          <w:sz w:val="24"/>
          <w:szCs w:val="24"/>
        </w:rPr>
        <w:t xml:space="preserve">5 </w:t>
      </w:r>
      <w:r w:rsidR="00A813CE" w:rsidRPr="00C2341E">
        <w:rPr>
          <w:rFonts w:ascii="Calibri" w:hAnsi="Calibri" w:cs="Calibri"/>
          <w:sz w:val="24"/>
          <w:szCs w:val="24"/>
        </w:rPr>
        <w:t>to</w:t>
      </w:r>
      <w:r w:rsidR="00982DF0" w:rsidRPr="00C2341E">
        <w:rPr>
          <w:rFonts w:ascii="Calibri" w:hAnsi="Calibri" w:cs="Calibri"/>
          <w:sz w:val="24"/>
          <w:szCs w:val="24"/>
        </w:rPr>
        <w:t xml:space="preserve"> </w:t>
      </w:r>
      <w:r w:rsidR="006C2D0F" w:rsidRPr="00C2341E">
        <w:rPr>
          <w:rFonts w:ascii="Calibri" w:hAnsi="Calibri" w:cs="Calibri"/>
          <w:sz w:val="24"/>
          <w:szCs w:val="24"/>
        </w:rPr>
        <w:t>7</w:t>
      </w:r>
      <w:r w:rsidR="00982DF0" w:rsidRPr="00C2341E">
        <w:rPr>
          <w:rFonts w:ascii="Calibri" w:hAnsi="Calibri" w:cs="Calibri"/>
          <w:sz w:val="24"/>
          <w:szCs w:val="24"/>
        </w:rPr>
        <w:t xml:space="preserve"> days </w:t>
      </w:r>
      <w:r w:rsidR="000727B1" w:rsidRPr="00C2341E">
        <w:rPr>
          <w:rFonts w:ascii="Calibri" w:hAnsi="Calibri" w:cs="Calibri"/>
          <w:sz w:val="24"/>
          <w:szCs w:val="24"/>
        </w:rPr>
        <w:t>later</w:t>
      </w:r>
      <w:r w:rsidR="00BA4A31" w:rsidRPr="00C2341E">
        <w:rPr>
          <w:rFonts w:ascii="Calibri" w:hAnsi="Calibri" w:cs="Calibri"/>
          <w:sz w:val="24"/>
          <w:szCs w:val="24"/>
        </w:rPr>
        <w:t>,</w:t>
      </w:r>
      <w:r w:rsidR="000727B1" w:rsidRPr="00C2341E">
        <w:rPr>
          <w:rFonts w:ascii="Calibri" w:hAnsi="Calibri" w:cs="Calibri"/>
          <w:sz w:val="24"/>
          <w:szCs w:val="24"/>
        </w:rPr>
        <w:t xml:space="preserve"> </w:t>
      </w:r>
      <w:r w:rsidR="00982DF0" w:rsidRPr="00C2341E">
        <w:rPr>
          <w:rFonts w:ascii="Calibri" w:hAnsi="Calibri" w:cs="Calibri"/>
          <w:sz w:val="24"/>
          <w:szCs w:val="24"/>
        </w:rPr>
        <w:t>depending on the mouse st</w:t>
      </w:r>
      <w:r w:rsidR="006F70E4" w:rsidRPr="00C2341E">
        <w:rPr>
          <w:rFonts w:ascii="Calibri" w:hAnsi="Calibri" w:cs="Calibri"/>
          <w:sz w:val="24"/>
          <w:szCs w:val="24"/>
        </w:rPr>
        <w:t>r</w:t>
      </w:r>
      <w:r w:rsidR="00982DF0" w:rsidRPr="00C2341E">
        <w:rPr>
          <w:rFonts w:ascii="Calibri" w:hAnsi="Calibri" w:cs="Calibri"/>
          <w:sz w:val="24"/>
          <w:szCs w:val="24"/>
        </w:rPr>
        <w:t>ain</w:t>
      </w:r>
      <w:r w:rsidR="000727B1" w:rsidRPr="00C2341E">
        <w:rPr>
          <w:rFonts w:ascii="Calibri" w:hAnsi="Calibri" w:cs="Calibri"/>
          <w:sz w:val="24"/>
          <w:szCs w:val="24"/>
        </w:rPr>
        <w:t xml:space="preserve">; and 3) </w:t>
      </w:r>
      <w:r w:rsidR="00F922C6" w:rsidRPr="00C2341E">
        <w:rPr>
          <w:rFonts w:ascii="Calibri" w:hAnsi="Calibri" w:cs="Calibri"/>
          <w:sz w:val="24"/>
          <w:szCs w:val="24"/>
        </w:rPr>
        <w:t xml:space="preserve">removal of the contralateral kidney </w:t>
      </w:r>
      <w:r w:rsidR="00D338E3" w:rsidRPr="00C2341E">
        <w:rPr>
          <w:rFonts w:ascii="Calibri" w:hAnsi="Calibri" w:cs="Calibri"/>
          <w:sz w:val="24"/>
          <w:szCs w:val="24"/>
        </w:rPr>
        <w:t>10 days later</w:t>
      </w:r>
      <w:r w:rsidR="008E06E4" w:rsidRPr="00C2341E">
        <w:rPr>
          <w:rFonts w:ascii="Calibri" w:hAnsi="Calibri" w:cs="Calibri"/>
          <w:sz w:val="24"/>
          <w:szCs w:val="24"/>
        </w:rPr>
        <w:t xml:space="preserve"> </w:t>
      </w:r>
      <w:r w:rsidR="00D338E3" w:rsidRPr="00C2341E">
        <w:rPr>
          <w:rFonts w:ascii="Calibri" w:hAnsi="Calibri" w:cs="Calibri"/>
          <w:sz w:val="24"/>
          <w:szCs w:val="24"/>
        </w:rPr>
        <w:t>to evaluate renal function</w:t>
      </w:r>
      <w:r w:rsidR="008E06E4" w:rsidRPr="00C2341E">
        <w:rPr>
          <w:rFonts w:ascii="Calibri" w:hAnsi="Calibri" w:cs="Calibri"/>
          <w:sz w:val="24"/>
          <w:szCs w:val="24"/>
        </w:rPr>
        <w:t xml:space="preserve">. </w:t>
      </w:r>
      <w:r w:rsidR="00F53FD9" w:rsidRPr="00C2341E">
        <w:rPr>
          <w:rFonts w:ascii="Calibri" w:hAnsi="Calibri" w:cs="Calibri"/>
          <w:sz w:val="24"/>
          <w:szCs w:val="24"/>
        </w:rPr>
        <w:t xml:space="preserve">Approximately </w:t>
      </w:r>
      <w:r w:rsidR="0054458E" w:rsidRPr="00C2341E">
        <w:rPr>
          <w:rFonts w:ascii="Calibri" w:hAnsi="Calibri" w:cs="Calibri"/>
          <w:sz w:val="24"/>
          <w:szCs w:val="24"/>
        </w:rPr>
        <w:t xml:space="preserve">20 to 40% of mice die </w:t>
      </w:r>
      <w:r w:rsidR="00F469D4" w:rsidRPr="00C2341E">
        <w:rPr>
          <w:rFonts w:ascii="Calibri" w:hAnsi="Calibri" w:cs="Calibri"/>
          <w:sz w:val="24"/>
          <w:szCs w:val="24"/>
        </w:rPr>
        <w:t>within 2</w:t>
      </w:r>
      <w:r w:rsidR="00BA4A31" w:rsidRPr="00C2341E">
        <w:rPr>
          <w:rFonts w:ascii="Calibri" w:hAnsi="Calibri" w:cs="Calibri"/>
          <w:sz w:val="24"/>
          <w:szCs w:val="24"/>
        </w:rPr>
        <w:t>–</w:t>
      </w:r>
      <w:r w:rsidR="00F469D4" w:rsidRPr="00C2341E">
        <w:rPr>
          <w:rFonts w:ascii="Calibri" w:hAnsi="Calibri" w:cs="Calibri"/>
          <w:sz w:val="24"/>
          <w:szCs w:val="24"/>
        </w:rPr>
        <w:t>3 days of the nephrectomy</w:t>
      </w:r>
      <w:r w:rsidR="00BA4A31" w:rsidRPr="00C2341E">
        <w:rPr>
          <w:rFonts w:ascii="Calibri" w:hAnsi="Calibri" w:cs="Calibri"/>
          <w:sz w:val="24"/>
          <w:szCs w:val="24"/>
        </w:rPr>
        <w:t>,</w:t>
      </w:r>
      <w:r w:rsidR="00F469D4" w:rsidRPr="00C2341E">
        <w:rPr>
          <w:rFonts w:ascii="Calibri" w:hAnsi="Calibri" w:cs="Calibri"/>
          <w:sz w:val="24"/>
          <w:szCs w:val="24"/>
        </w:rPr>
        <w:t xml:space="preserve"> </w:t>
      </w:r>
      <w:r w:rsidR="006F70E4" w:rsidRPr="00C2341E">
        <w:rPr>
          <w:rFonts w:ascii="Calibri" w:hAnsi="Calibri" w:cs="Calibri"/>
          <w:sz w:val="24"/>
          <w:szCs w:val="24"/>
        </w:rPr>
        <w:t xml:space="preserve">indicating that the </w:t>
      </w:r>
      <w:r w:rsidR="00805845" w:rsidRPr="00C2341E">
        <w:rPr>
          <w:rFonts w:ascii="Calibri" w:hAnsi="Calibri" w:cs="Calibri"/>
          <w:sz w:val="24"/>
          <w:szCs w:val="24"/>
        </w:rPr>
        <w:t>UUO do</w:t>
      </w:r>
      <w:r w:rsidR="006F70E4" w:rsidRPr="00C2341E">
        <w:rPr>
          <w:rFonts w:ascii="Calibri" w:hAnsi="Calibri" w:cs="Calibri"/>
          <w:sz w:val="24"/>
          <w:szCs w:val="24"/>
        </w:rPr>
        <w:t>es</w:t>
      </w:r>
      <w:r w:rsidR="00805845" w:rsidRPr="00C2341E">
        <w:rPr>
          <w:rFonts w:ascii="Calibri" w:hAnsi="Calibri" w:cs="Calibri"/>
          <w:sz w:val="24"/>
          <w:szCs w:val="24"/>
        </w:rPr>
        <w:t xml:space="preserve"> not reverse</w:t>
      </w:r>
      <w:r w:rsidR="006F70E4" w:rsidRPr="00C2341E">
        <w:rPr>
          <w:rFonts w:ascii="Calibri" w:hAnsi="Calibri" w:cs="Calibri"/>
          <w:sz w:val="24"/>
          <w:szCs w:val="24"/>
        </w:rPr>
        <w:t xml:space="preserve"> in all mice</w:t>
      </w:r>
      <w:r w:rsidR="00805845" w:rsidRPr="00C2341E">
        <w:rPr>
          <w:rFonts w:ascii="Calibri" w:hAnsi="Calibri" w:cs="Calibri"/>
          <w:sz w:val="24"/>
          <w:szCs w:val="24"/>
        </w:rPr>
        <w:t xml:space="preserve">. </w:t>
      </w:r>
      <w:r w:rsidR="00BE4CF2" w:rsidRPr="00C2341E">
        <w:rPr>
          <w:rFonts w:ascii="Calibri" w:hAnsi="Calibri" w:cs="Calibri"/>
          <w:sz w:val="24"/>
          <w:szCs w:val="24"/>
        </w:rPr>
        <w:t>Long-term follow</w:t>
      </w:r>
      <w:r w:rsidR="00BA4A31" w:rsidRPr="00C2341E">
        <w:rPr>
          <w:rFonts w:ascii="Calibri" w:hAnsi="Calibri" w:cs="Calibri"/>
          <w:sz w:val="24"/>
          <w:szCs w:val="24"/>
        </w:rPr>
        <w:t>-</w:t>
      </w:r>
      <w:r w:rsidR="00BE4CF2" w:rsidRPr="00C2341E">
        <w:rPr>
          <w:rFonts w:ascii="Calibri" w:hAnsi="Calibri" w:cs="Calibri"/>
          <w:sz w:val="24"/>
          <w:szCs w:val="24"/>
        </w:rPr>
        <w:t>up of the surviving mice shows that de</w:t>
      </w:r>
      <w:r w:rsidR="000D3882" w:rsidRPr="00C2341E">
        <w:rPr>
          <w:rFonts w:ascii="Calibri" w:hAnsi="Calibri" w:cs="Calibri"/>
          <w:sz w:val="24"/>
          <w:szCs w:val="24"/>
        </w:rPr>
        <w:t xml:space="preserve">spite </w:t>
      </w:r>
      <w:r w:rsidR="00BA4A31" w:rsidRPr="00C2341E">
        <w:rPr>
          <w:rFonts w:ascii="Calibri" w:hAnsi="Calibri" w:cs="Calibri"/>
          <w:sz w:val="24"/>
          <w:szCs w:val="24"/>
        </w:rPr>
        <w:t xml:space="preserve">the </w:t>
      </w:r>
      <w:r w:rsidR="000D3882" w:rsidRPr="00C2341E">
        <w:rPr>
          <w:rFonts w:ascii="Calibri" w:hAnsi="Calibri" w:cs="Calibri"/>
          <w:sz w:val="24"/>
          <w:szCs w:val="24"/>
        </w:rPr>
        <w:t xml:space="preserve">near complete histological recovery of the </w:t>
      </w:r>
      <w:r w:rsidR="006B5BB8" w:rsidRPr="00C2341E">
        <w:rPr>
          <w:rFonts w:ascii="Calibri" w:hAnsi="Calibri" w:cs="Calibri"/>
          <w:sz w:val="24"/>
          <w:szCs w:val="24"/>
        </w:rPr>
        <w:t>renal medulla</w:t>
      </w:r>
      <w:r w:rsidR="00B33CAD" w:rsidRPr="00C2341E">
        <w:rPr>
          <w:rFonts w:ascii="Calibri" w:hAnsi="Calibri" w:cs="Calibri"/>
          <w:sz w:val="24"/>
          <w:szCs w:val="24"/>
        </w:rPr>
        <w:t xml:space="preserve"> (RM)</w:t>
      </w:r>
      <w:r w:rsidR="000D3882" w:rsidRPr="00C2341E">
        <w:rPr>
          <w:rFonts w:ascii="Calibri" w:hAnsi="Calibri" w:cs="Calibri"/>
          <w:sz w:val="24"/>
          <w:szCs w:val="24"/>
        </w:rPr>
        <w:t xml:space="preserve"> </w:t>
      </w:r>
      <w:r w:rsidR="00BA4A31" w:rsidRPr="00C2341E">
        <w:rPr>
          <w:rFonts w:ascii="Calibri" w:hAnsi="Calibri" w:cs="Calibri"/>
          <w:sz w:val="24"/>
          <w:szCs w:val="24"/>
        </w:rPr>
        <w:t>3</w:t>
      </w:r>
      <w:r w:rsidR="00923908" w:rsidRPr="00C2341E">
        <w:rPr>
          <w:rFonts w:ascii="Calibri" w:hAnsi="Calibri" w:cs="Calibri"/>
          <w:sz w:val="24"/>
          <w:szCs w:val="24"/>
        </w:rPr>
        <w:t xml:space="preserve"> months after R-UUO</w:t>
      </w:r>
      <w:r w:rsidR="00AC7304" w:rsidRPr="00C2341E">
        <w:rPr>
          <w:rFonts w:ascii="Calibri" w:hAnsi="Calibri" w:cs="Calibri"/>
          <w:sz w:val="24"/>
          <w:szCs w:val="24"/>
        </w:rPr>
        <w:t xml:space="preserve">. </w:t>
      </w:r>
      <w:r w:rsidR="00D73EF0" w:rsidRPr="00C2341E">
        <w:rPr>
          <w:rFonts w:ascii="Calibri" w:hAnsi="Calibri" w:cs="Calibri"/>
          <w:sz w:val="24"/>
          <w:szCs w:val="24"/>
        </w:rPr>
        <w:t>T</w:t>
      </w:r>
      <w:r w:rsidR="00A64EFD" w:rsidRPr="00C2341E">
        <w:rPr>
          <w:rFonts w:ascii="Calibri" w:hAnsi="Calibri" w:cs="Calibri"/>
          <w:sz w:val="24"/>
          <w:szCs w:val="24"/>
        </w:rPr>
        <w:t xml:space="preserve">here </w:t>
      </w:r>
      <w:r w:rsidR="00F11F0D" w:rsidRPr="00C2341E">
        <w:rPr>
          <w:rFonts w:ascii="Calibri" w:hAnsi="Calibri" w:cs="Calibri"/>
          <w:sz w:val="24"/>
          <w:szCs w:val="24"/>
        </w:rPr>
        <w:t>i</w:t>
      </w:r>
      <w:r w:rsidR="007913FD" w:rsidRPr="00C2341E">
        <w:rPr>
          <w:rFonts w:ascii="Calibri" w:hAnsi="Calibri" w:cs="Calibri"/>
          <w:sz w:val="24"/>
          <w:szCs w:val="24"/>
        </w:rPr>
        <w:t xml:space="preserve">s </w:t>
      </w:r>
      <w:r w:rsidR="00A64EFD" w:rsidRPr="00C2341E">
        <w:rPr>
          <w:rFonts w:ascii="Calibri" w:hAnsi="Calibri" w:cs="Calibri"/>
          <w:sz w:val="24"/>
          <w:szCs w:val="24"/>
        </w:rPr>
        <w:t>reduc</w:t>
      </w:r>
      <w:r w:rsidR="00DE7CAD" w:rsidRPr="00C2341E">
        <w:rPr>
          <w:rFonts w:ascii="Calibri" w:hAnsi="Calibri" w:cs="Calibri"/>
          <w:sz w:val="24"/>
          <w:szCs w:val="24"/>
        </w:rPr>
        <w:t xml:space="preserve">ed </w:t>
      </w:r>
      <w:r w:rsidR="00A64EFD" w:rsidRPr="00C2341E">
        <w:rPr>
          <w:rFonts w:ascii="Calibri" w:hAnsi="Calibri" w:cs="Calibri"/>
          <w:sz w:val="24"/>
          <w:szCs w:val="24"/>
        </w:rPr>
        <w:t xml:space="preserve">renal function, </w:t>
      </w:r>
      <w:r w:rsidR="00187D42" w:rsidRPr="00C2341E">
        <w:rPr>
          <w:rFonts w:ascii="Calibri" w:hAnsi="Calibri" w:cs="Calibri"/>
          <w:sz w:val="24"/>
          <w:szCs w:val="24"/>
        </w:rPr>
        <w:t>measured by transdermal glomerular filtration rate (tGFR)</w:t>
      </w:r>
      <w:r w:rsidR="007E6D45" w:rsidRPr="00C2341E">
        <w:rPr>
          <w:rFonts w:ascii="Calibri" w:hAnsi="Calibri" w:cs="Calibri"/>
          <w:sz w:val="24"/>
          <w:szCs w:val="24"/>
        </w:rPr>
        <w:fldChar w:fldCharType="begin">
          <w:fldData xml:space="preserve">PEVuZE5vdGU+PENpdGU+PEF1dGhvcj5TY2FyZmU8L0F1dGhvcj48WWVhcj4yMDE4PC9ZZWFyPjxS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PEVuZE5vdGU+PENpdGU+PEF1dGhvcj5TY2FyZmU8L0F1dGhvcj48WWVhcj4yMDE4PC9ZZWFyPjxS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7E6D45" w:rsidRPr="00C2341E">
        <w:rPr>
          <w:rFonts w:ascii="Calibri" w:hAnsi="Calibri" w:cs="Calibri"/>
          <w:sz w:val="24"/>
          <w:szCs w:val="24"/>
        </w:rPr>
      </w:r>
      <w:r w:rsidR="007E6D45"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26</w:t>
      </w:r>
      <w:r w:rsidR="007E6D45" w:rsidRPr="00C2341E">
        <w:rPr>
          <w:rFonts w:ascii="Calibri" w:hAnsi="Calibri" w:cs="Calibri"/>
          <w:sz w:val="24"/>
          <w:szCs w:val="24"/>
        </w:rPr>
        <w:fldChar w:fldCharType="end"/>
      </w:r>
      <w:r w:rsidR="00BA4A31" w:rsidRPr="00C2341E">
        <w:rPr>
          <w:rFonts w:ascii="Calibri" w:hAnsi="Calibri" w:cs="Calibri"/>
          <w:sz w:val="24"/>
          <w:szCs w:val="24"/>
        </w:rPr>
        <w:t>.</w:t>
      </w:r>
      <w:r w:rsidR="007924F8" w:rsidRPr="00C2341E">
        <w:rPr>
          <w:rFonts w:ascii="Calibri" w:hAnsi="Calibri" w:cs="Calibri"/>
          <w:sz w:val="24"/>
          <w:szCs w:val="24"/>
        </w:rPr>
        <w:t xml:space="preserve"> I</w:t>
      </w:r>
      <w:r w:rsidR="00892BDF" w:rsidRPr="00C2341E">
        <w:rPr>
          <w:rFonts w:ascii="Calibri" w:hAnsi="Calibri" w:cs="Calibri"/>
          <w:sz w:val="24"/>
          <w:szCs w:val="24"/>
        </w:rPr>
        <w:t xml:space="preserve">n addition, there </w:t>
      </w:r>
      <w:r w:rsidR="00F11F0D" w:rsidRPr="00C2341E">
        <w:rPr>
          <w:rFonts w:ascii="Calibri" w:hAnsi="Calibri" w:cs="Calibri"/>
          <w:sz w:val="24"/>
          <w:szCs w:val="24"/>
        </w:rPr>
        <w:t>i</w:t>
      </w:r>
      <w:r w:rsidR="00892BDF" w:rsidRPr="00C2341E">
        <w:rPr>
          <w:rFonts w:ascii="Calibri" w:hAnsi="Calibri" w:cs="Calibri"/>
          <w:sz w:val="24"/>
          <w:szCs w:val="24"/>
        </w:rPr>
        <w:t xml:space="preserve">s a </w:t>
      </w:r>
      <w:r w:rsidR="004916F2" w:rsidRPr="00C2341E">
        <w:rPr>
          <w:rFonts w:ascii="Calibri" w:hAnsi="Calibri" w:cs="Calibri"/>
          <w:sz w:val="24"/>
          <w:szCs w:val="24"/>
        </w:rPr>
        <w:t xml:space="preserve">marked </w:t>
      </w:r>
      <w:r w:rsidR="007E6D45" w:rsidRPr="00C2341E">
        <w:rPr>
          <w:rFonts w:ascii="Calibri" w:hAnsi="Calibri" w:cs="Calibri"/>
          <w:sz w:val="24"/>
          <w:szCs w:val="24"/>
        </w:rPr>
        <w:t>reduction in UCC, determined by measuring urinary osmol</w:t>
      </w:r>
      <w:r w:rsidR="00473B3A" w:rsidRPr="00C2341E">
        <w:rPr>
          <w:rFonts w:ascii="Calibri" w:hAnsi="Calibri" w:cs="Calibri"/>
          <w:sz w:val="24"/>
          <w:szCs w:val="24"/>
        </w:rPr>
        <w:t>ality after water restriction</w:t>
      </w:r>
      <w:r w:rsidR="00F531B0" w:rsidRPr="00C2341E">
        <w:rPr>
          <w:rFonts w:ascii="Calibri" w:hAnsi="Calibri" w:cs="Calibri"/>
          <w:sz w:val="24"/>
          <w:szCs w:val="24"/>
        </w:rPr>
        <w:t xml:space="preserve">, </w:t>
      </w:r>
      <w:r w:rsidR="00C00E99" w:rsidRPr="00C2341E">
        <w:rPr>
          <w:rFonts w:ascii="Calibri" w:hAnsi="Calibri" w:cs="Calibri"/>
          <w:sz w:val="24"/>
          <w:szCs w:val="24"/>
        </w:rPr>
        <w:t xml:space="preserve">suggesting there is a </w:t>
      </w:r>
      <w:r w:rsidR="00923908" w:rsidRPr="00C2341E">
        <w:rPr>
          <w:rFonts w:ascii="Calibri" w:hAnsi="Calibri" w:cs="Calibri"/>
          <w:sz w:val="24"/>
          <w:szCs w:val="24"/>
        </w:rPr>
        <w:t xml:space="preserve">permanent defect in </w:t>
      </w:r>
      <w:r w:rsidR="00163715" w:rsidRPr="00C2341E">
        <w:rPr>
          <w:rFonts w:ascii="Calibri" w:hAnsi="Calibri" w:cs="Calibri"/>
          <w:sz w:val="24"/>
          <w:szCs w:val="24"/>
        </w:rPr>
        <w:t>RM</w:t>
      </w:r>
      <w:r w:rsidR="00923908" w:rsidRPr="00C2341E">
        <w:rPr>
          <w:rFonts w:ascii="Calibri" w:hAnsi="Calibri" w:cs="Calibri"/>
          <w:sz w:val="24"/>
          <w:szCs w:val="24"/>
        </w:rPr>
        <w:t xml:space="preserve"> function</w:t>
      </w:r>
      <w:r w:rsidR="00760FF2" w:rsidRPr="00C2341E">
        <w:rPr>
          <w:rFonts w:ascii="Calibri" w:hAnsi="Calibri" w:cs="Calibri"/>
          <w:sz w:val="24"/>
          <w:szCs w:val="24"/>
        </w:rPr>
        <w:t>.</w:t>
      </w:r>
      <w:r w:rsidR="002B1DEF" w:rsidRPr="00C2341E">
        <w:rPr>
          <w:rFonts w:ascii="Calibri" w:hAnsi="Calibri" w:cs="Calibri"/>
          <w:sz w:val="24"/>
          <w:szCs w:val="24"/>
        </w:rPr>
        <w:t xml:space="preserve"> </w:t>
      </w:r>
      <w:r w:rsidR="00D73EF0" w:rsidRPr="00285A64">
        <w:rPr>
          <w:rFonts w:ascii="Calibri" w:hAnsi="Calibri" w:cs="Calibri"/>
          <w:sz w:val="24"/>
          <w:szCs w:val="24"/>
        </w:rPr>
        <w:t xml:space="preserve">Time course studies show that while there </w:t>
      </w:r>
      <w:r w:rsidR="00BA4A31" w:rsidRPr="00285A64">
        <w:rPr>
          <w:rFonts w:ascii="Calibri" w:hAnsi="Calibri" w:cs="Calibri"/>
          <w:sz w:val="24"/>
          <w:szCs w:val="24"/>
        </w:rPr>
        <w:t xml:space="preserve">is </w:t>
      </w:r>
      <w:r w:rsidR="00BF1226" w:rsidRPr="00285A64">
        <w:rPr>
          <w:rFonts w:ascii="Calibri" w:hAnsi="Calibri" w:cs="Calibri"/>
          <w:sz w:val="24"/>
          <w:szCs w:val="24"/>
        </w:rPr>
        <w:t xml:space="preserve">improvement in tGFR between </w:t>
      </w:r>
      <w:r w:rsidR="00BA4A31" w:rsidRPr="00285A64">
        <w:rPr>
          <w:rFonts w:ascii="Calibri" w:hAnsi="Calibri" w:cs="Calibri"/>
          <w:sz w:val="24"/>
          <w:szCs w:val="24"/>
        </w:rPr>
        <w:t>d</w:t>
      </w:r>
      <w:r w:rsidR="00BF1226" w:rsidRPr="00285A64">
        <w:rPr>
          <w:rFonts w:ascii="Calibri" w:hAnsi="Calibri" w:cs="Calibri"/>
          <w:sz w:val="24"/>
          <w:szCs w:val="24"/>
        </w:rPr>
        <w:t>ay</w:t>
      </w:r>
      <w:r w:rsidR="00BA4A31" w:rsidRPr="00285A64">
        <w:rPr>
          <w:rFonts w:ascii="Calibri" w:hAnsi="Calibri" w:cs="Calibri"/>
          <w:sz w:val="24"/>
          <w:szCs w:val="24"/>
        </w:rPr>
        <w:t>s</w:t>
      </w:r>
      <w:r w:rsidR="00BF1226" w:rsidRPr="00285A64">
        <w:rPr>
          <w:rFonts w:ascii="Calibri" w:hAnsi="Calibri" w:cs="Calibri"/>
          <w:sz w:val="24"/>
          <w:szCs w:val="24"/>
        </w:rPr>
        <w:t xml:space="preserve"> 28 and 56 post-RUUO, this stabilizes between </w:t>
      </w:r>
      <w:r w:rsidR="00BA4A31" w:rsidRPr="00285A64">
        <w:rPr>
          <w:rFonts w:ascii="Calibri" w:hAnsi="Calibri" w:cs="Calibri"/>
          <w:sz w:val="24"/>
          <w:szCs w:val="24"/>
        </w:rPr>
        <w:t>d</w:t>
      </w:r>
      <w:r w:rsidR="00BF1226" w:rsidRPr="00285A64">
        <w:rPr>
          <w:rFonts w:ascii="Calibri" w:hAnsi="Calibri" w:cs="Calibri"/>
          <w:sz w:val="24"/>
          <w:szCs w:val="24"/>
        </w:rPr>
        <w:t>ay</w:t>
      </w:r>
      <w:r w:rsidR="00BA4A31" w:rsidRPr="00285A64">
        <w:rPr>
          <w:rFonts w:ascii="Calibri" w:hAnsi="Calibri" w:cs="Calibri"/>
          <w:sz w:val="24"/>
          <w:szCs w:val="24"/>
        </w:rPr>
        <w:t>s</w:t>
      </w:r>
      <w:r w:rsidR="00BF1226" w:rsidRPr="00285A64">
        <w:rPr>
          <w:rFonts w:ascii="Calibri" w:hAnsi="Calibri" w:cs="Calibri"/>
          <w:sz w:val="24"/>
          <w:szCs w:val="24"/>
        </w:rPr>
        <w:t xml:space="preserve"> 56 and 84</w:t>
      </w:r>
      <w:r w:rsidR="00BE0CE5" w:rsidRPr="00285A64">
        <w:rPr>
          <w:rFonts w:ascii="Calibri" w:hAnsi="Calibri" w:cs="Calibri"/>
          <w:sz w:val="24"/>
          <w:szCs w:val="24"/>
        </w:rPr>
        <w:t xml:space="preserve">. In contrast, there is no improvement in UCC between </w:t>
      </w:r>
      <w:r w:rsidR="00BA4A31" w:rsidRPr="00285A64">
        <w:rPr>
          <w:rFonts w:ascii="Calibri" w:hAnsi="Calibri" w:cs="Calibri"/>
          <w:sz w:val="24"/>
          <w:szCs w:val="24"/>
        </w:rPr>
        <w:t>d</w:t>
      </w:r>
      <w:r w:rsidR="00BE0CE5" w:rsidRPr="00285A64">
        <w:rPr>
          <w:rFonts w:ascii="Calibri" w:hAnsi="Calibri" w:cs="Calibri"/>
          <w:sz w:val="24"/>
          <w:szCs w:val="24"/>
        </w:rPr>
        <w:t>ay</w:t>
      </w:r>
      <w:r w:rsidR="00BA4A31" w:rsidRPr="00285A64">
        <w:rPr>
          <w:rFonts w:ascii="Calibri" w:hAnsi="Calibri" w:cs="Calibri"/>
          <w:sz w:val="24"/>
          <w:szCs w:val="24"/>
        </w:rPr>
        <w:t>s</w:t>
      </w:r>
      <w:r w:rsidR="00BE0CE5" w:rsidRPr="00285A64">
        <w:rPr>
          <w:rFonts w:ascii="Calibri" w:hAnsi="Calibri" w:cs="Calibri"/>
          <w:sz w:val="24"/>
          <w:szCs w:val="24"/>
        </w:rPr>
        <w:t xml:space="preserve"> 28 and 84 after R-UUO</w:t>
      </w:r>
      <w:r w:rsidR="00A1454A" w:rsidRPr="00285A64">
        <w:rPr>
          <w:rFonts w:ascii="Calibri" w:hAnsi="Calibri" w:cs="Calibri"/>
          <w:sz w:val="24"/>
          <w:szCs w:val="24"/>
        </w:rPr>
        <w:fldChar w:fldCharType="begin">
          <w:fldData xml:space="preserve">PEVuZE5vdGU+PENpdGU+PEF1dGhvcj5WYW5pY2hhcG9sPC9BdXRob3I+PFllYXI+MjAyNTwvWWVh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=
</w:fldData>
        </w:fldChar>
      </w:r>
      <w:r w:rsidR="00A1454A" w:rsidRPr="00285A64">
        <w:rPr>
          <w:rFonts w:ascii="Calibri" w:hAnsi="Calibri" w:cs="Calibri"/>
          <w:sz w:val="24"/>
          <w:szCs w:val="24"/>
        </w:rPr>
        <w:instrText xml:space="preserve"> ADDIN EN.CITE </w:instrText>
      </w:r>
      <w:r w:rsidR="00A1454A" w:rsidRPr="00285A64">
        <w:rPr>
          <w:rFonts w:ascii="Calibri" w:hAnsi="Calibri" w:cs="Calibri"/>
          <w:sz w:val="24"/>
          <w:szCs w:val="24"/>
        </w:rPr>
        <w:fldChar w:fldCharType="begin">
          <w:fldData xml:space="preserve">PEVuZE5vdGU+PENpdGU+PEF1dGhvcj5WYW5pY2hhcG9sPC9BdXRob3I+PFllYXI+MjAyNTwvWWVh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=
</w:fldData>
        </w:fldChar>
      </w:r>
      <w:r w:rsidR="00A1454A" w:rsidRPr="00285A64">
        <w:rPr>
          <w:rFonts w:ascii="Calibri" w:hAnsi="Calibri" w:cs="Calibri"/>
          <w:sz w:val="24"/>
          <w:szCs w:val="24"/>
        </w:rPr>
        <w:instrText xml:space="preserve"> ADDIN EN.CITE.DATA </w:instrText>
      </w:r>
      <w:r w:rsidR="00A1454A" w:rsidRPr="00285A64">
        <w:rPr>
          <w:rFonts w:ascii="Calibri" w:hAnsi="Calibri" w:cs="Calibri"/>
          <w:sz w:val="24"/>
          <w:szCs w:val="24"/>
        </w:rPr>
      </w:r>
      <w:r w:rsidR="00A1454A" w:rsidRPr="00285A64">
        <w:rPr>
          <w:rFonts w:ascii="Calibri" w:hAnsi="Calibri" w:cs="Calibri"/>
          <w:sz w:val="24"/>
          <w:szCs w:val="24"/>
        </w:rPr>
        <w:fldChar w:fldCharType="end"/>
      </w:r>
      <w:r w:rsidR="00A1454A" w:rsidRPr="00285A64">
        <w:rPr>
          <w:rFonts w:ascii="Calibri" w:hAnsi="Calibri" w:cs="Calibri"/>
          <w:sz w:val="24"/>
          <w:szCs w:val="24"/>
        </w:rPr>
      </w:r>
      <w:r w:rsidR="00A1454A" w:rsidRPr="00285A64">
        <w:rPr>
          <w:rFonts w:ascii="Calibri" w:hAnsi="Calibri" w:cs="Calibri"/>
          <w:sz w:val="24"/>
          <w:szCs w:val="24"/>
        </w:rPr>
        <w:fldChar w:fldCharType="separate"/>
      </w:r>
      <w:r w:rsidR="00A1454A" w:rsidRPr="00285A64">
        <w:rPr>
          <w:rFonts w:ascii="Calibri" w:hAnsi="Calibri" w:cs="Calibri"/>
          <w:noProof/>
          <w:sz w:val="24"/>
          <w:szCs w:val="24"/>
          <w:vertAlign w:val="superscript"/>
        </w:rPr>
        <w:t>25</w:t>
      </w:r>
      <w:r w:rsidR="00A1454A" w:rsidRPr="00285A64">
        <w:rPr>
          <w:rFonts w:ascii="Calibri" w:hAnsi="Calibri" w:cs="Calibri"/>
          <w:sz w:val="24"/>
          <w:szCs w:val="24"/>
        </w:rPr>
        <w:fldChar w:fldCharType="end"/>
      </w:r>
      <w:r w:rsidR="00BA4A31" w:rsidRPr="00285A64">
        <w:rPr>
          <w:rFonts w:ascii="Calibri" w:hAnsi="Calibri" w:cs="Calibri"/>
          <w:sz w:val="24"/>
          <w:szCs w:val="24"/>
        </w:rPr>
        <w:t xml:space="preserve">. </w:t>
      </w:r>
      <w:r w:rsidR="00606055" w:rsidRPr="00C2341E">
        <w:rPr>
          <w:rFonts w:ascii="Calibri" w:hAnsi="Calibri" w:cs="Calibri"/>
          <w:sz w:val="24"/>
          <w:szCs w:val="24"/>
        </w:rPr>
        <w:t xml:space="preserve">Using scRNA-Seq of isolated </w:t>
      </w:r>
      <w:r w:rsidR="00163715" w:rsidRPr="00C2341E">
        <w:rPr>
          <w:rFonts w:ascii="Calibri" w:hAnsi="Calibri" w:cs="Calibri"/>
          <w:sz w:val="24"/>
          <w:szCs w:val="24"/>
        </w:rPr>
        <w:t>RMs</w:t>
      </w:r>
      <w:r w:rsidR="00606055" w:rsidRPr="00C2341E">
        <w:rPr>
          <w:rFonts w:ascii="Calibri" w:hAnsi="Calibri" w:cs="Calibri"/>
          <w:sz w:val="24"/>
          <w:szCs w:val="24"/>
        </w:rPr>
        <w:t xml:space="preserve">, </w:t>
      </w:r>
      <w:r w:rsidR="00133D35" w:rsidRPr="00C2341E">
        <w:rPr>
          <w:rFonts w:ascii="Calibri" w:hAnsi="Calibri" w:cs="Calibri"/>
          <w:sz w:val="24"/>
          <w:szCs w:val="24"/>
        </w:rPr>
        <w:t>validat</w:t>
      </w:r>
      <w:r w:rsidR="004839B6" w:rsidRPr="00C2341E">
        <w:rPr>
          <w:rFonts w:ascii="Calibri" w:hAnsi="Calibri" w:cs="Calibri"/>
          <w:sz w:val="24"/>
          <w:szCs w:val="24"/>
        </w:rPr>
        <w:t>ed</w:t>
      </w:r>
      <w:r w:rsidR="00133D35" w:rsidRPr="00C2341E">
        <w:rPr>
          <w:rFonts w:ascii="Calibri" w:hAnsi="Calibri" w:cs="Calibri"/>
          <w:sz w:val="24"/>
          <w:szCs w:val="24"/>
        </w:rPr>
        <w:t xml:space="preserve"> </w:t>
      </w:r>
      <w:r w:rsidR="004B4F4E" w:rsidRPr="00C2341E">
        <w:rPr>
          <w:rFonts w:ascii="Calibri" w:hAnsi="Calibri" w:cs="Calibri"/>
          <w:sz w:val="24"/>
          <w:szCs w:val="24"/>
        </w:rPr>
        <w:t>by cell lineage and immunohistochemistry</w:t>
      </w:r>
      <w:r w:rsidR="004839B6" w:rsidRPr="00C2341E">
        <w:rPr>
          <w:rFonts w:ascii="Calibri" w:hAnsi="Calibri" w:cs="Calibri"/>
          <w:sz w:val="24"/>
          <w:szCs w:val="24"/>
        </w:rPr>
        <w:t xml:space="preserve"> studies</w:t>
      </w:r>
      <w:r w:rsidR="004B4F4E" w:rsidRPr="00C2341E">
        <w:rPr>
          <w:rFonts w:ascii="Calibri" w:hAnsi="Calibri" w:cs="Calibri"/>
          <w:sz w:val="24"/>
          <w:szCs w:val="24"/>
        </w:rPr>
        <w:t xml:space="preserve">, </w:t>
      </w:r>
      <w:r w:rsidR="00606055" w:rsidRPr="00C2341E">
        <w:rPr>
          <w:rFonts w:ascii="Calibri" w:hAnsi="Calibri" w:cs="Calibri"/>
          <w:sz w:val="24"/>
          <w:szCs w:val="24"/>
        </w:rPr>
        <w:t xml:space="preserve">we identified strong regenerative responses that restored </w:t>
      </w:r>
      <w:r w:rsidR="00163715" w:rsidRPr="00C2341E">
        <w:rPr>
          <w:rFonts w:ascii="Calibri" w:hAnsi="Calibri" w:cs="Calibri"/>
          <w:sz w:val="24"/>
          <w:szCs w:val="24"/>
        </w:rPr>
        <w:t>RM</w:t>
      </w:r>
      <w:r w:rsidR="009F6086" w:rsidRPr="00C2341E">
        <w:rPr>
          <w:rFonts w:ascii="Calibri" w:hAnsi="Calibri" w:cs="Calibri"/>
          <w:sz w:val="24"/>
          <w:szCs w:val="24"/>
        </w:rPr>
        <w:t xml:space="preserve"> </w:t>
      </w:r>
      <w:r w:rsidR="00606055" w:rsidRPr="00C2341E">
        <w:rPr>
          <w:rFonts w:ascii="Calibri" w:hAnsi="Calibri" w:cs="Calibri"/>
          <w:sz w:val="24"/>
          <w:szCs w:val="24"/>
        </w:rPr>
        <w:t>dimensions after R-</w:t>
      </w:r>
      <w:r w:rsidR="001C7074" w:rsidRPr="00C2341E">
        <w:rPr>
          <w:rFonts w:ascii="Calibri" w:hAnsi="Calibri" w:cs="Calibri"/>
          <w:sz w:val="24"/>
          <w:szCs w:val="24"/>
        </w:rPr>
        <w:t>UUO but</w:t>
      </w:r>
      <w:r w:rsidR="00BE7E24" w:rsidRPr="00C2341E">
        <w:rPr>
          <w:rFonts w:ascii="Calibri" w:hAnsi="Calibri" w:cs="Calibri"/>
          <w:sz w:val="24"/>
          <w:szCs w:val="24"/>
        </w:rPr>
        <w:t xml:space="preserve"> that </w:t>
      </w:r>
      <w:r w:rsidR="00606055" w:rsidRPr="00C2341E">
        <w:rPr>
          <w:rFonts w:ascii="Calibri" w:hAnsi="Calibri" w:cs="Calibri"/>
          <w:sz w:val="24"/>
          <w:szCs w:val="24"/>
        </w:rPr>
        <w:t xml:space="preserve">all </w:t>
      </w:r>
      <w:r w:rsidR="00B0729B" w:rsidRPr="00C2341E">
        <w:rPr>
          <w:rFonts w:ascii="Calibri" w:hAnsi="Calibri" w:cs="Calibri"/>
          <w:sz w:val="24"/>
          <w:szCs w:val="24"/>
        </w:rPr>
        <w:t xml:space="preserve">of the </w:t>
      </w:r>
      <w:r w:rsidR="00606055" w:rsidRPr="00C2341E">
        <w:rPr>
          <w:rFonts w:ascii="Calibri" w:hAnsi="Calibri" w:cs="Calibri"/>
          <w:sz w:val="24"/>
          <w:szCs w:val="24"/>
        </w:rPr>
        <w:t xml:space="preserve">major cellular compartments in the </w:t>
      </w:r>
      <w:r w:rsidR="00163715" w:rsidRPr="00C2341E">
        <w:rPr>
          <w:rFonts w:ascii="Calibri" w:hAnsi="Calibri" w:cs="Calibri"/>
          <w:sz w:val="24"/>
          <w:szCs w:val="24"/>
        </w:rPr>
        <w:t>RM</w:t>
      </w:r>
      <w:r w:rsidR="00606055" w:rsidRPr="00C2341E">
        <w:rPr>
          <w:rFonts w:ascii="Calibri" w:hAnsi="Calibri" w:cs="Calibri"/>
          <w:sz w:val="24"/>
          <w:szCs w:val="24"/>
        </w:rPr>
        <w:t xml:space="preserve"> showed permanent changes </w:t>
      </w:r>
      <w:r w:rsidR="00E23741" w:rsidRPr="00C2341E">
        <w:rPr>
          <w:rFonts w:ascii="Calibri" w:hAnsi="Calibri" w:cs="Calibri"/>
          <w:sz w:val="24"/>
          <w:szCs w:val="24"/>
        </w:rPr>
        <w:t xml:space="preserve">in cell numbers and gene signatures </w:t>
      </w:r>
      <w:r w:rsidR="00BE7E24" w:rsidRPr="00C2341E">
        <w:rPr>
          <w:rFonts w:ascii="Calibri" w:hAnsi="Calibri" w:cs="Calibri"/>
          <w:sz w:val="24"/>
          <w:szCs w:val="24"/>
        </w:rPr>
        <w:t xml:space="preserve">that are </w:t>
      </w:r>
      <w:r w:rsidR="00606055" w:rsidRPr="00C2341E">
        <w:rPr>
          <w:rFonts w:ascii="Calibri" w:hAnsi="Calibri" w:cs="Calibri"/>
          <w:sz w:val="24"/>
          <w:szCs w:val="24"/>
        </w:rPr>
        <w:t>likely to impact function</w:t>
      </w:r>
      <w:r w:rsidR="002E6005" w:rsidRPr="00C2341E">
        <w:rPr>
          <w:rFonts w:ascii="Calibri" w:hAnsi="Calibri" w:cs="Calibri"/>
          <w:sz w:val="24"/>
          <w:szCs w:val="24"/>
        </w:rPr>
        <w:t>al recovery after R-UUO</w:t>
      </w:r>
      <w:r w:rsidR="00606055" w:rsidRPr="00C2341E">
        <w:rPr>
          <w:rFonts w:ascii="Calibri" w:hAnsi="Calibri" w:cs="Calibri"/>
          <w:sz w:val="24"/>
          <w:szCs w:val="24"/>
        </w:rPr>
        <w:t xml:space="preserve">. </w:t>
      </w:r>
      <w:r w:rsidR="00BF5F73" w:rsidRPr="00C2341E">
        <w:rPr>
          <w:rFonts w:ascii="Calibri" w:hAnsi="Calibri" w:cs="Calibri"/>
          <w:sz w:val="24"/>
          <w:szCs w:val="24"/>
        </w:rPr>
        <w:t>This include</w:t>
      </w:r>
      <w:r w:rsidR="00E23741" w:rsidRPr="00C2341E">
        <w:rPr>
          <w:rFonts w:ascii="Calibri" w:hAnsi="Calibri" w:cs="Calibri"/>
          <w:sz w:val="24"/>
          <w:szCs w:val="24"/>
        </w:rPr>
        <w:t>d</w:t>
      </w:r>
      <w:r w:rsidR="00BF5F73" w:rsidRPr="00C2341E">
        <w:rPr>
          <w:rFonts w:ascii="Calibri" w:hAnsi="Calibri" w:cs="Calibri"/>
          <w:sz w:val="24"/>
          <w:szCs w:val="24"/>
        </w:rPr>
        <w:t xml:space="preserve"> p</w:t>
      </w:r>
      <w:r w:rsidR="00606055" w:rsidRPr="00C2341E">
        <w:rPr>
          <w:rFonts w:ascii="Calibri" w:hAnsi="Calibri" w:cs="Calibri"/>
          <w:sz w:val="24"/>
          <w:szCs w:val="24"/>
        </w:rPr>
        <w:t>ersistent proinflammatory responses</w:t>
      </w:r>
      <w:r w:rsidR="003A6C58" w:rsidRPr="00C2341E">
        <w:rPr>
          <w:rFonts w:ascii="Calibri" w:hAnsi="Calibri" w:cs="Calibri"/>
          <w:sz w:val="24"/>
          <w:szCs w:val="24"/>
        </w:rPr>
        <w:t xml:space="preserve"> in </w:t>
      </w:r>
      <w:r w:rsidR="00BA4A31" w:rsidRPr="00C2341E">
        <w:rPr>
          <w:rFonts w:ascii="Calibri" w:hAnsi="Calibri" w:cs="Calibri"/>
          <w:sz w:val="24"/>
          <w:szCs w:val="24"/>
        </w:rPr>
        <w:t xml:space="preserve">the </w:t>
      </w:r>
      <w:r w:rsidR="003A6C58" w:rsidRPr="00C2341E">
        <w:rPr>
          <w:rFonts w:ascii="Calibri" w:hAnsi="Calibri" w:cs="Calibri"/>
          <w:sz w:val="24"/>
          <w:szCs w:val="24"/>
        </w:rPr>
        <w:t xml:space="preserve">RM collecting duct and loop of </w:t>
      </w:r>
      <w:r w:rsidR="00BA4A31" w:rsidRPr="00C2341E">
        <w:rPr>
          <w:rFonts w:ascii="Calibri" w:hAnsi="Calibri" w:cs="Calibri"/>
          <w:sz w:val="24"/>
          <w:szCs w:val="24"/>
        </w:rPr>
        <w:t>H</w:t>
      </w:r>
      <w:r w:rsidR="003A6C58" w:rsidRPr="00C2341E">
        <w:rPr>
          <w:rFonts w:ascii="Calibri" w:hAnsi="Calibri" w:cs="Calibri"/>
          <w:sz w:val="24"/>
          <w:szCs w:val="24"/>
        </w:rPr>
        <w:t>enle cell</w:t>
      </w:r>
      <w:r w:rsidR="0022512F" w:rsidRPr="00C2341E">
        <w:rPr>
          <w:rFonts w:ascii="Calibri" w:hAnsi="Calibri" w:cs="Calibri"/>
          <w:sz w:val="24"/>
          <w:szCs w:val="24"/>
        </w:rPr>
        <w:t xml:space="preserve"> populations 84 days after </w:t>
      </w:r>
      <w:r w:rsidR="003A6C58" w:rsidRPr="00C2341E">
        <w:rPr>
          <w:rFonts w:ascii="Calibri" w:hAnsi="Calibri" w:cs="Calibri"/>
          <w:sz w:val="24"/>
          <w:szCs w:val="24"/>
        </w:rPr>
        <w:t>R-UUO</w:t>
      </w:r>
      <w:r w:rsidR="00606055" w:rsidRPr="00C2341E">
        <w:rPr>
          <w:rFonts w:ascii="Calibri" w:hAnsi="Calibri" w:cs="Calibri"/>
          <w:sz w:val="24"/>
          <w:szCs w:val="24"/>
        </w:rPr>
        <w:t xml:space="preserve">, similar to </w:t>
      </w:r>
      <w:r w:rsidR="0022512F" w:rsidRPr="00C2341E">
        <w:rPr>
          <w:rFonts w:ascii="Calibri" w:hAnsi="Calibri" w:cs="Calibri"/>
          <w:sz w:val="24"/>
          <w:szCs w:val="24"/>
        </w:rPr>
        <w:t>the inflammatory</w:t>
      </w:r>
      <w:r w:rsidR="0005427A" w:rsidRPr="00C2341E">
        <w:rPr>
          <w:rFonts w:ascii="Calibri" w:hAnsi="Calibri" w:cs="Calibri"/>
          <w:sz w:val="24"/>
          <w:szCs w:val="24"/>
        </w:rPr>
        <w:t xml:space="preserve"> and senescence signatures of</w:t>
      </w:r>
      <w:r w:rsidR="000E7CEF" w:rsidRPr="00C2341E">
        <w:rPr>
          <w:rFonts w:ascii="Calibri" w:hAnsi="Calibri" w:cs="Calibri"/>
          <w:sz w:val="24"/>
          <w:szCs w:val="24"/>
        </w:rPr>
        <w:t xml:space="preserve"> </w:t>
      </w:r>
      <w:r w:rsidR="009F6086" w:rsidRPr="00C2341E">
        <w:rPr>
          <w:rFonts w:ascii="Calibri" w:hAnsi="Calibri" w:cs="Calibri"/>
          <w:sz w:val="24"/>
          <w:szCs w:val="24"/>
        </w:rPr>
        <w:t xml:space="preserve">failed repair </w:t>
      </w:r>
      <w:r w:rsidR="004E0D7D" w:rsidRPr="00C2341E">
        <w:rPr>
          <w:rFonts w:ascii="Calibri" w:hAnsi="Calibri" w:cs="Calibri"/>
          <w:sz w:val="24"/>
          <w:szCs w:val="24"/>
        </w:rPr>
        <w:t xml:space="preserve">proximal tubular epithelial cells </w:t>
      </w:r>
      <w:r w:rsidR="00606055" w:rsidRPr="00C2341E">
        <w:rPr>
          <w:rFonts w:ascii="Calibri" w:hAnsi="Calibri" w:cs="Calibri"/>
          <w:sz w:val="24"/>
          <w:szCs w:val="24"/>
        </w:rPr>
        <w:t>after AKI</w:t>
      </w:r>
      <w:r w:rsidR="00D644B4" w:rsidRPr="00C2341E">
        <w:rPr>
          <w:rFonts w:ascii="Calibri" w:hAnsi="Calibri" w:cs="Calibri"/>
          <w:sz w:val="24"/>
          <w:szCs w:val="24"/>
        </w:rPr>
        <w:t xml:space="preserve"> and UUO</w:t>
      </w:r>
      <w:r w:rsidR="00D644B4" w:rsidRPr="00C2341E">
        <w:rPr>
          <w:rFonts w:ascii="Calibri" w:hAnsi="Calibri" w:cs="Calibri"/>
          <w:sz w:val="24"/>
          <w:szCs w:val="24"/>
        </w:rPr>
        <w:fldChar w:fldCharType="begin">
          <w:fldData xml:space="preserve">PEVuZE5vdGU+PENpdGU+PEF1dGhvcj5MaTwvQXV0aG9yPjxZZWFyPjIwMjI8L1llYXI+PFJlY051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PEVuZE5vdGU+PENpdGU+PEF1dGhvcj5MaTwvQXV0aG9yPjxZZWFyPjIwMjI8L1llYXI+PFJlY051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D644B4" w:rsidRPr="00C2341E">
        <w:rPr>
          <w:rFonts w:ascii="Calibri" w:hAnsi="Calibri" w:cs="Calibri"/>
          <w:sz w:val="24"/>
          <w:szCs w:val="24"/>
        </w:rPr>
      </w:r>
      <w:r w:rsidR="00D644B4"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27</w:t>
      </w:r>
      <w:r w:rsidR="00BA4A31" w:rsidRPr="00C2341E">
        <w:rPr>
          <w:rFonts w:ascii="Calibri" w:hAnsi="Calibri" w:cs="Calibri"/>
          <w:noProof/>
          <w:sz w:val="24"/>
          <w:szCs w:val="24"/>
          <w:vertAlign w:val="superscript"/>
        </w:rPr>
        <w:t>–</w:t>
      </w:r>
      <w:r w:rsidR="00B013E6" w:rsidRPr="00C2341E">
        <w:rPr>
          <w:rFonts w:ascii="Calibri" w:hAnsi="Calibri" w:cs="Calibri"/>
          <w:noProof/>
          <w:sz w:val="24"/>
          <w:szCs w:val="24"/>
          <w:vertAlign w:val="superscript"/>
        </w:rPr>
        <w:t>30</w:t>
      </w:r>
      <w:r w:rsidR="00D644B4" w:rsidRPr="00C2341E">
        <w:rPr>
          <w:rFonts w:ascii="Calibri" w:hAnsi="Calibri" w:cs="Calibri"/>
          <w:sz w:val="24"/>
          <w:szCs w:val="24"/>
        </w:rPr>
        <w:fldChar w:fldCharType="end"/>
      </w:r>
      <w:r w:rsidR="00BA4A31" w:rsidRPr="00C2341E">
        <w:rPr>
          <w:rFonts w:ascii="Calibri" w:hAnsi="Calibri" w:cs="Calibri"/>
          <w:sz w:val="24"/>
          <w:szCs w:val="24"/>
        </w:rPr>
        <w:t>.</w:t>
      </w:r>
      <w:r w:rsidR="003A6C58" w:rsidRPr="00C2341E">
        <w:rPr>
          <w:rFonts w:ascii="Calibri" w:hAnsi="Calibri" w:cs="Calibri"/>
          <w:sz w:val="24"/>
          <w:szCs w:val="24"/>
        </w:rPr>
        <w:t xml:space="preserve"> Similar changes were</w:t>
      </w:r>
      <w:r w:rsidR="00AB514D" w:rsidRPr="00C2341E">
        <w:rPr>
          <w:rFonts w:ascii="Calibri" w:hAnsi="Calibri" w:cs="Calibri"/>
          <w:sz w:val="24"/>
          <w:szCs w:val="24"/>
        </w:rPr>
        <w:t xml:space="preserve"> also seen in </w:t>
      </w:r>
      <w:r w:rsidR="00AE3E2A" w:rsidRPr="00C2341E">
        <w:rPr>
          <w:rFonts w:ascii="Calibri" w:hAnsi="Calibri" w:cs="Calibri"/>
          <w:sz w:val="24"/>
          <w:szCs w:val="24"/>
        </w:rPr>
        <w:t>RM</w:t>
      </w:r>
      <w:r w:rsidR="00606055" w:rsidRPr="00C2341E">
        <w:rPr>
          <w:rFonts w:ascii="Calibri" w:hAnsi="Calibri" w:cs="Calibri"/>
          <w:sz w:val="24"/>
          <w:szCs w:val="24"/>
        </w:rPr>
        <w:t xml:space="preserve"> </w:t>
      </w:r>
      <w:r w:rsidR="002B1DEF" w:rsidRPr="00C2341E">
        <w:rPr>
          <w:rFonts w:ascii="Calibri" w:hAnsi="Calibri" w:cs="Calibri"/>
          <w:sz w:val="24"/>
          <w:szCs w:val="24"/>
        </w:rPr>
        <w:t>collecting ducts</w:t>
      </w:r>
      <w:r w:rsidR="00606055" w:rsidRPr="00C2341E">
        <w:rPr>
          <w:rFonts w:ascii="Calibri" w:hAnsi="Calibri" w:cs="Calibri"/>
          <w:sz w:val="24"/>
          <w:szCs w:val="24"/>
        </w:rPr>
        <w:t xml:space="preserve"> from patients with </w:t>
      </w:r>
      <w:r w:rsidR="005E4F99" w:rsidRPr="00C2341E">
        <w:rPr>
          <w:rFonts w:ascii="Calibri" w:hAnsi="Calibri" w:cs="Calibri"/>
          <w:sz w:val="24"/>
          <w:szCs w:val="24"/>
        </w:rPr>
        <w:t xml:space="preserve">recurrent </w:t>
      </w:r>
      <w:r w:rsidR="00606055" w:rsidRPr="00C2341E">
        <w:rPr>
          <w:rFonts w:ascii="Calibri" w:hAnsi="Calibri" w:cs="Calibri"/>
          <w:sz w:val="24"/>
          <w:szCs w:val="24"/>
        </w:rPr>
        <w:t>renal stone disease</w:t>
      </w:r>
      <w:r w:rsidR="0027299F" w:rsidRPr="00C2341E">
        <w:rPr>
          <w:rFonts w:ascii="Calibri" w:hAnsi="Calibri" w:cs="Calibri"/>
          <w:sz w:val="24"/>
          <w:szCs w:val="24"/>
        </w:rPr>
        <w:fldChar w:fldCharType="begin">
          <w:fldData xml:space="preserve">PEVuZE5vdGU+PENpdGU+PEF1dGhvcj5DYW5lbGE8L0F1dGhvcj48WWVhcj4yMDIzPC9ZZWFyPjxS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</w:fldData>
        </w:fldChar>
      </w:r>
      <w:r w:rsidR="00B013E6" w:rsidRPr="00C2341E">
        <w:rPr>
          <w:rFonts w:ascii="Calibri" w:hAnsi="Calibri" w:cs="Calibri"/>
          <w:sz w:val="24"/>
          <w:szCs w:val="24"/>
        </w:rPr>
        <w:instrText xml:space="preserve"> ADDIN EN.CITE </w:instrText>
      </w:r>
      <w:r w:rsidR="00B013E6" w:rsidRPr="00C2341E">
        <w:rPr>
          <w:rFonts w:ascii="Calibri" w:hAnsi="Calibri" w:cs="Calibri"/>
          <w:sz w:val="24"/>
          <w:szCs w:val="24"/>
        </w:rPr>
        <w:fldChar w:fldCharType="begin">
          <w:fldData xml:space="preserve">PEVuZE5vdGU+PENpdGU+PEF1dGhvcj5DYW5lbGE8L0F1dGhvcj48WWVhcj4yMDIzPC9ZZWFyPjxS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</w:fldData>
        </w:fldChar>
      </w:r>
      <w:r w:rsidR="00B013E6" w:rsidRPr="00C2341E">
        <w:rPr>
          <w:rFonts w:ascii="Calibri" w:hAnsi="Calibri" w:cs="Calibri"/>
          <w:sz w:val="24"/>
          <w:szCs w:val="24"/>
        </w:rPr>
        <w:instrText xml:space="preserve"> ADDIN EN.CITE.DATA </w:instrText>
      </w:r>
      <w:r w:rsidR="00B013E6" w:rsidRPr="00C2341E">
        <w:rPr>
          <w:rFonts w:ascii="Calibri" w:hAnsi="Calibri" w:cs="Calibri"/>
          <w:sz w:val="24"/>
          <w:szCs w:val="24"/>
        </w:rPr>
      </w:r>
      <w:r w:rsidR="00B013E6" w:rsidRPr="00C2341E">
        <w:rPr>
          <w:rFonts w:ascii="Calibri" w:hAnsi="Calibri" w:cs="Calibri"/>
          <w:sz w:val="24"/>
          <w:szCs w:val="24"/>
        </w:rPr>
        <w:fldChar w:fldCharType="end"/>
      </w:r>
      <w:r w:rsidR="0027299F" w:rsidRPr="00C2341E">
        <w:rPr>
          <w:rFonts w:ascii="Calibri" w:hAnsi="Calibri" w:cs="Calibri"/>
          <w:sz w:val="24"/>
          <w:szCs w:val="24"/>
        </w:rPr>
      </w:r>
      <w:r w:rsidR="0027299F" w:rsidRPr="00C2341E">
        <w:rPr>
          <w:rFonts w:ascii="Calibri" w:hAnsi="Calibri" w:cs="Calibri"/>
          <w:sz w:val="24"/>
          <w:szCs w:val="24"/>
        </w:rPr>
        <w:fldChar w:fldCharType="separate"/>
      </w:r>
      <w:r w:rsidR="00B013E6" w:rsidRPr="00C2341E">
        <w:rPr>
          <w:rFonts w:ascii="Calibri" w:hAnsi="Calibri" w:cs="Calibri"/>
          <w:noProof/>
          <w:sz w:val="24"/>
          <w:szCs w:val="24"/>
          <w:vertAlign w:val="superscript"/>
        </w:rPr>
        <w:t>31</w:t>
      </w:r>
      <w:r w:rsidR="0027299F" w:rsidRPr="00C2341E">
        <w:rPr>
          <w:rFonts w:ascii="Calibri" w:hAnsi="Calibri" w:cs="Calibri"/>
          <w:sz w:val="24"/>
          <w:szCs w:val="24"/>
        </w:rPr>
        <w:fldChar w:fldCharType="end"/>
      </w:r>
      <w:r w:rsidR="00BA4A31" w:rsidRPr="00C2341E">
        <w:rPr>
          <w:rFonts w:ascii="Calibri" w:hAnsi="Calibri" w:cs="Calibri"/>
          <w:sz w:val="24"/>
          <w:szCs w:val="24"/>
        </w:rPr>
        <w:t>,</w:t>
      </w:r>
      <w:r w:rsidR="007924F8" w:rsidRPr="00C2341E">
        <w:rPr>
          <w:rFonts w:ascii="Calibri" w:hAnsi="Calibri" w:cs="Calibri"/>
          <w:sz w:val="24"/>
          <w:szCs w:val="24"/>
        </w:rPr>
        <w:t xml:space="preserve"> </w:t>
      </w:r>
      <w:r w:rsidR="00DD1A17" w:rsidRPr="00C2341E">
        <w:rPr>
          <w:rFonts w:ascii="Calibri" w:hAnsi="Calibri" w:cs="Calibri"/>
          <w:sz w:val="24"/>
          <w:szCs w:val="24"/>
        </w:rPr>
        <w:t>suggesting there is</w:t>
      </w:r>
      <w:r w:rsidR="00606055" w:rsidRPr="00C2341E">
        <w:rPr>
          <w:rFonts w:ascii="Calibri" w:hAnsi="Calibri" w:cs="Calibri"/>
          <w:sz w:val="24"/>
          <w:szCs w:val="24"/>
        </w:rPr>
        <w:t xml:space="preserve"> a common injury response to </w:t>
      </w:r>
      <w:r w:rsidR="00A242FC" w:rsidRPr="00C2341E">
        <w:rPr>
          <w:rFonts w:ascii="Calibri" w:hAnsi="Calibri" w:cs="Calibri"/>
          <w:sz w:val="24"/>
          <w:szCs w:val="24"/>
        </w:rPr>
        <w:t>RM</w:t>
      </w:r>
      <w:r w:rsidR="00606055" w:rsidRPr="00C2341E">
        <w:rPr>
          <w:rFonts w:ascii="Calibri" w:hAnsi="Calibri" w:cs="Calibri"/>
          <w:sz w:val="24"/>
          <w:szCs w:val="24"/>
        </w:rPr>
        <w:t xml:space="preserve"> damage in both humans and mice.</w:t>
      </w:r>
      <w:r w:rsidR="00B0729B" w:rsidRPr="00C2341E">
        <w:rPr>
          <w:rFonts w:ascii="Calibri" w:hAnsi="Calibri" w:cs="Calibri"/>
          <w:sz w:val="24"/>
          <w:szCs w:val="24"/>
        </w:rPr>
        <w:t xml:space="preserve"> In this article</w:t>
      </w:r>
      <w:r w:rsidR="00BA4A31" w:rsidRPr="00C2341E">
        <w:rPr>
          <w:rFonts w:ascii="Calibri" w:hAnsi="Calibri" w:cs="Calibri"/>
          <w:sz w:val="24"/>
          <w:szCs w:val="24"/>
        </w:rPr>
        <w:t>,</w:t>
      </w:r>
      <w:r w:rsidR="00B0729B" w:rsidRPr="00C2341E">
        <w:rPr>
          <w:rFonts w:ascii="Calibri" w:hAnsi="Calibri" w:cs="Calibri"/>
          <w:sz w:val="24"/>
          <w:szCs w:val="24"/>
        </w:rPr>
        <w:t xml:space="preserve"> we provide detailed instructions on</w:t>
      </w:r>
      <w:r w:rsidR="00A25616" w:rsidRPr="00C2341E">
        <w:rPr>
          <w:rFonts w:ascii="Calibri" w:hAnsi="Calibri" w:cs="Calibri"/>
          <w:sz w:val="24"/>
          <w:szCs w:val="24"/>
        </w:rPr>
        <w:t xml:space="preserve"> </w:t>
      </w:r>
      <w:r w:rsidR="00B0729B" w:rsidRPr="00C2341E">
        <w:rPr>
          <w:rFonts w:ascii="Calibri" w:hAnsi="Calibri" w:cs="Calibri"/>
          <w:sz w:val="24"/>
          <w:szCs w:val="24"/>
        </w:rPr>
        <w:t>how we perform these surgeries</w:t>
      </w:r>
      <w:r w:rsidR="00BA4A31" w:rsidRPr="00C2341E">
        <w:rPr>
          <w:rFonts w:ascii="Calibri" w:hAnsi="Calibri" w:cs="Calibri"/>
          <w:sz w:val="24"/>
          <w:szCs w:val="24"/>
        </w:rPr>
        <w:t>,</w:t>
      </w:r>
      <w:r w:rsidR="00B0729B" w:rsidRPr="00C2341E">
        <w:rPr>
          <w:rFonts w:ascii="Calibri" w:hAnsi="Calibri" w:cs="Calibri"/>
          <w:sz w:val="24"/>
          <w:szCs w:val="24"/>
        </w:rPr>
        <w:t xml:space="preserve"> </w:t>
      </w:r>
      <w:r w:rsidR="00E32AA6" w:rsidRPr="00C2341E">
        <w:rPr>
          <w:rFonts w:ascii="Calibri" w:hAnsi="Calibri" w:cs="Calibri"/>
          <w:sz w:val="24"/>
          <w:szCs w:val="24"/>
        </w:rPr>
        <w:t xml:space="preserve">how we optimize conditions for </w:t>
      </w:r>
      <w:r w:rsidR="00A1644F" w:rsidRPr="00C2341E">
        <w:rPr>
          <w:rFonts w:ascii="Calibri" w:hAnsi="Calibri" w:cs="Calibri"/>
          <w:sz w:val="24"/>
          <w:szCs w:val="24"/>
        </w:rPr>
        <w:t xml:space="preserve">its </w:t>
      </w:r>
      <w:r w:rsidR="00E32AA6" w:rsidRPr="00C2341E">
        <w:rPr>
          <w:rFonts w:ascii="Calibri" w:hAnsi="Calibri" w:cs="Calibri"/>
          <w:sz w:val="24"/>
          <w:szCs w:val="24"/>
        </w:rPr>
        <w:t>use in different mouse strains</w:t>
      </w:r>
      <w:r w:rsidR="00BA4A31" w:rsidRPr="00C2341E">
        <w:rPr>
          <w:rFonts w:ascii="Calibri" w:hAnsi="Calibri" w:cs="Calibri"/>
          <w:sz w:val="24"/>
          <w:szCs w:val="24"/>
        </w:rPr>
        <w:t>,</w:t>
      </w:r>
      <w:r w:rsidR="00E32AA6" w:rsidRPr="00C2341E">
        <w:rPr>
          <w:rFonts w:ascii="Calibri" w:hAnsi="Calibri" w:cs="Calibri"/>
          <w:sz w:val="24"/>
          <w:szCs w:val="24"/>
        </w:rPr>
        <w:t xml:space="preserve"> </w:t>
      </w:r>
      <w:r w:rsidR="00B0729B" w:rsidRPr="00C2341E">
        <w:rPr>
          <w:rFonts w:ascii="Calibri" w:hAnsi="Calibri" w:cs="Calibri"/>
          <w:sz w:val="24"/>
          <w:szCs w:val="24"/>
        </w:rPr>
        <w:t xml:space="preserve">how we </w:t>
      </w:r>
      <w:r w:rsidR="00277792" w:rsidRPr="00C2341E">
        <w:rPr>
          <w:rFonts w:ascii="Calibri" w:hAnsi="Calibri" w:cs="Calibri"/>
          <w:sz w:val="24"/>
          <w:szCs w:val="24"/>
        </w:rPr>
        <w:t xml:space="preserve">determine whether the ureter is </w:t>
      </w:r>
      <w:r w:rsidR="00A25616" w:rsidRPr="00C2341E">
        <w:rPr>
          <w:rFonts w:ascii="Calibri" w:hAnsi="Calibri" w:cs="Calibri"/>
          <w:sz w:val="24"/>
          <w:szCs w:val="24"/>
        </w:rPr>
        <w:t>still obstructed after reversal</w:t>
      </w:r>
      <w:r w:rsidR="007241C0" w:rsidRPr="00C2341E">
        <w:rPr>
          <w:rFonts w:ascii="Calibri" w:hAnsi="Calibri" w:cs="Calibri"/>
          <w:sz w:val="24"/>
          <w:szCs w:val="24"/>
        </w:rPr>
        <w:t xml:space="preserve">, </w:t>
      </w:r>
      <w:r w:rsidR="00A25616" w:rsidRPr="00C2341E">
        <w:rPr>
          <w:rFonts w:ascii="Calibri" w:hAnsi="Calibri" w:cs="Calibri"/>
          <w:sz w:val="24"/>
          <w:szCs w:val="24"/>
        </w:rPr>
        <w:t xml:space="preserve">how we </w:t>
      </w:r>
      <w:r w:rsidR="00B0729B" w:rsidRPr="00C2341E">
        <w:rPr>
          <w:rFonts w:ascii="Calibri" w:hAnsi="Calibri" w:cs="Calibri"/>
          <w:sz w:val="24"/>
          <w:szCs w:val="24"/>
        </w:rPr>
        <w:t xml:space="preserve">evaluate </w:t>
      </w:r>
      <w:r w:rsidR="00CA545C" w:rsidRPr="00C2341E">
        <w:rPr>
          <w:rFonts w:ascii="Calibri" w:hAnsi="Calibri" w:cs="Calibri"/>
          <w:sz w:val="24"/>
          <w:szCs w:val="24"/>
        </w:rPr>
        <w:t xml:space="preserve">key </w:t>
      </w:r>
      <w:r w:rsidR="00B0729B" w:rsidRPr="00C2341E">
        <w:rPr>
          <w:rFonts w:ascii="Calibri" w:hAnsi="Calibri" w:cs="Calibri"/>
          <w:sz w:val="24"/>
          <w:szCs w:val="24"/>
        </w:rPr>
        <w:t>functional outcomes</w:t>
      </w:r>
      <w:r w:rsidR="00BA4A31" w:rsidRPr="00C2341E">
        <w:rPr>
          <w:rFonts w:ascii="Calibri" w:hAnsi="Calibri" w:cs="Calibri"/>
          <w:sz w:val="24"/>
          <w:szCs w:val="24"/>
        </w:rPr>
        <w:t>,</w:t>
      </w:r>
      <w:r w:rsidR="00B0729B" w:rsidRPr="00C2341E">
        <w:rPr>
          <w:rFonts w:ascii="Calibri" w:hAnsi="Calibri" w:cs="Calibri"/>
          <w:sz w:val="24"/>
          <w:szCs w:val="24"/>
        </w:rPr>
        <w:t xml:space="preserve"> </w:t>
      </w:r>
      <w:r w:rsidR="00E32AA6" w:rsidRPr="00C2341E">
        <w:rPr>
          <w:rFonts w:ascii="Calibri" w:hAnsi="Calibri" w:cs="Calibri"/>
          <w:sz w:val="24"/>
          <w:szCs w:val="24"/>
        </w:rPr>
        <w:t xml:space="preserve">and </w:t>
      </w:r>
      <w:r w:rsidR="00B0729B" w:rsidRPr="00C2341E">
        <w:rPr>
          <w:rFonts w:ascii="Calibri" w:hAnsi="Calibri" w:cs="Calibri"/>
          <w:sz w:val="24"/>
          <w:szCs w:val="24"/>
        </w:rPr>
        <w:t>how we harvest renal tissue</w:t>
      </w:r>
      <w:r w:rsidR="00A1644F" w:rsidRPr="00C2341E">
        <w:rPr>
          <w:rFonts w:ascii="Calibri" w:hAnsi="Calibri" w:cs="Calibri"/>
          <w:sz w:val="24"/>
          <w:szCs w:val="24"/>
        </w:rPr>
        <w:t>s</w:t>
      </w:r>
      <w:r w:rsidR="00302440" w:rsidRPr="00C2341E">
        <w:rPr>
          <w:rFonts w:ascii="Calibri" w:hAnsi="Calibri" w:cs="Calibri"/>
          <w:sz w:val="24"/>
          <w:szCs w:val="24"/>
        </w:rPr>
        <w:t xml:space="preserve"> to assess the renal medulla</w:t>
      </w:r>
      <w:r w:rsidR="00E32AA6" w:rsidRPr="00C2341E">
        <w:rPr>
          <w:rFonts w:ascii="Calibri" w:hAnsi="Calibri" w:cs="Calibri"/>
          <w:sz w:val="24"/>
          <w:szCs w:val="24"/>
        </w:rPr>
        <w:t xml:space="preserve">ry structures. </w:t>
      </w:r>
    </w:p>
    <w:p w14:paraId="48BA6B0A" w14:textId="77777777" w:rsidR="006E4797" w:rsidRPr="00C2341E" w:rsidRDefault="006E4797" w:rsidP="00BA4A31">
      <w:pPr>
        <w:rPr>
          <w:b/>
        </w:rPr>
      </w:pPr>
    </w:p>
    <w:p w14:paraId="1F69FCD5" w14:textId="02A14C51" w:rsidR="006E4797" w:rsidRPr="00285A64" w:rsidRDefault="00551D82" w:rsidP="00BA4A31">
      <w:r w:rsidRPr="00C2341E">
        <w:rPr>
          <w:b/>
        </w:rPr>
        <w:t>PROTOCOL</w:t>
      </w:r>
    </w:p>
    <w:p w14:paraId="6B06AA51" w14:textId="3D879D0E" w:rsidR="000136DA" w:rsidRPr="00C2341E" w:rsidRDefault="00BA4A31" w:rsidP="00BA4A31">
      <w:pPr>
        <w:pBdr>
          <w:top w:val="nil"/>
          <w:left w:val="nil"/>
          <w:bottom w:val="nil"/>
          <w:right w:val="nil"/>
          <w:between w:val="nil"/>
        </w:pBdr>
      </w:pPr>
      <w:r w:rsidRPr="00C2341E">
        <w:t>Here,</w:t>
      </w:r>
      <w:r w:rsidR="002D410C" w:rsidRPr="00C2341E">
        <w:t xml:space="preserve"> </w:t>
      </w:r>
      <w:r w:rsidR="00127DA6" w:rsidRPr="00C2341E">
        <w:t xml:space="preserve">the </w:t>
      </w:r>
      <w:r w:rsidR="002D410C" w:rsidRPr="00C2341E">
        <w:t xml:space="preserve">four-step protocol </w:t>
      </w:r>
      <w:r w:rsidR="00127DA6" w:rsidRPr="00C2341E">
        <w:t>use</w:t>
      </w:r>
      <w:r w:rsidRPr="00C2341E">
        <w:t>d</w:t>
      </w:r>
      <w:r w:rsidR="00127DA6" w:rsidRPr="00C2341E">
        <w:t xml:space="preserve"> for long</w:t>
      </w:r>
      <w:r w:rsidR="00240681" w:rsidRPr="00C2341E">
        <w:t>-</w:t>
      </w:r>
      <w:r w:rsidR="00127DA6" w:rsidRPr="00C2341E">
        <w:t>term studies</w:t>
      </w:r>
      <w:r w:rsidRPr="00C2341E">
        <w:t xml:space="preserve"> is described</w:t>
      </w:r>
      <w:r w:rsidR="00240681" w:rsidRPr="00C2341E">
        <w:t xml:space="preserve"> (</w:t>
      </w:r>
      <w:r w:rsidR="00240681" w:rsidRPr="00C2341E">
        <w:rPr>
          <w:b/>
          <w:bCs/>
        </w:rPr>
        <w:t>Figure 1</w:t>
      </w:r>
      <w:r w:rsidR="00240681" w:rsidRPr="00C2341E">
        <w:t>). As discuss</w:t>
      </w:r>
      <w:r w:rsidRPr="00C2341E">
        <w:t>ed</w:t>
      </w:r>
      <w:r w:rsidR="00240681" w:rsidRPr="00C2341E">
        <w:t xml:space="preserve"> </w:t>
      </w:r>
      <w:r w:rsidR="007061A0" w:rsidRPr="00C2341E">
        <w:t xml:space="preserve">at the end of this manuscript, </w:t>
      </w:r>
      <w:r w:rsidRPr="00C2341E">
        <w:t>researchers</w:t>
      </w:r>
      <w:r w:rsidR="007061A0" w:rsidRPr="00C2341E">
        <w:t xml:space="preserve"> may choose </w:t>
      </w:r>
      <w:r w:rsidRPr="00C2341E">
        <w:t>only to</w:t>
      </w:r>
      <w:r w:rsidR="007061A0" w:rsidRPr="00C2341E">
        <w:t xml:space="preserve"> perform three of these</w:t>
      </w:r>
      <w:r w:rsidR="00C301AE" w:rsidRPr="00C2341E">
        <w:t xml:space="preserve"> (</w:t>
      </w:r>
      <w:r w:rsidRPr="00C2341E">
        <w:t>sections</w:t>
      </w:r>
      <w:r w:rsidR="00C301AE" w:rsidRPr="00C2341E">
        <w:t xml:space="preserve"> 1, 2</w:t>
      </w:r>
      <w:r w:rsidRPr="00C2341E">
        <w:t>,</w:t>
      </w:r>
      <w:r w:rsidR="00C301AE" w:rsidRPr="00C2341E">
        <w:t xml:space="preserve"> and 4) or all four if interested in studying long-term outcomes. </w:t>
      </w:r>
      <w:r w:rsidR="000136DA" w:rsidRPr="00C2341E">
        <w:t xml:space="preserve">All mouse experiments in this manuscript have been approved by the Vanderbilt Institutional Animal Care and Use Committee and adhere to </w:t>
      </w:r>
      <w:r w:rsidRPr="00C2341E">
        <w:t xml:space="preserve">the </w:t>
      </w:r>
      <w:r w:rsidR="000136DA" w:rsidRPr="00C2341E">
        <w:t xml:space="preserve">animal use guidelines. </w:t>
      </w:r>
    </w:p>
    <w:p w14:paraId="03DE1C74" w14:textId="77777777" w:rsidR="00FD15A0" w:rsidRPr="00C2341E" w:rsidRDefault="00FD15A0" w:rsidP="00BA4A31">
      <w:pPr>
        <w:pBdr>
          <w:top w:val="nil"/>
          <w:left w:val="nil"/>
          <w:bottom w:val="nil"/>
          <w:right w:val="nil"/>
          <w:between w:val="nil"/>
        </w:pBdr>
        <w:rPr>
          <w:b/>
          <w:bCs/>
          <w:u w:val="single"/>
        </w:rPr>
      </w:pPr>
    </w:p>
    <w:p w14:paraId="57C9877E" w14:textId="2BD3A7EE" w:rsidR="00873567" w:rsidRPr="00C2341E" w:rsidRDefault="00DD48C7" w:rsidP="00285A64">
      <w:pPr>
        <w:pStyle w:val="ListParagraph"/>
        <w:numPr>
          <w:ilvl w:val="0"/>
          <w:numId w:val="35"/>
        </w:numPr>
        <w:pBdr>
          <w:top w:val="nil"/>
          <w:left w:val="nil"/>
          <w:bottom w:val="nil"/>
          <w:right w:val="nil"/>
          <w:between w:val="nil"/>
        </w:pBdr>
        <w:spacing w:after="0"/>
        <w:ind w:left="0" w:firstLine="0"/>
        <w:rPr>
          <w:rFonts w:ascii="Calibri" w:hAnsi="Calibri" w:cs="Calibri"/>
          <w:b/>
          <w:bCs/>
          <w:sz w:val="24"/>
          <w:szCs w:val="24"/>
        </w:rPr>
      </w:pPr>
      <w:r w:rsidRPr="00C2341E">
        <w:rPr>
          <w:rFonts w:ascii="Calibri" w:hAnsi="Calibri" w:cs="Calibri"/>
          <w:b/>
          <w:bCs/>
          <w:sz w:val="24"/>
          <w:szCs w:val="24"/>
        </w:rPr>
        <w:t>Placement</w:t>
      </w:r>
      <w:r w:rsidR="00993692" w:rsidRPr="00C2341E">
        <w:rPr>
          <w:rFonts w:ascii="Calibri" w:hAnsi="Calibri" w:cs="Calibri"/>
          <w:b/>
          <w:bCs/>
          <w:sz w:val="24"/>
          <w:szCs w:val="24"/>
        </w:rPr>
        <w:t xml:space="preserve"> of </w:t>
      </w:r>
      <w:r w:rsidR="00706BD5" w:rsidRPr="00C2341E">
        <w:rPr>
          <w:rFonts w:ascii="Calibri" w:hAnsi="Calibri" w:cs="Calibri"/>
          <w:b/>
          <w:bCs/>
          <w:sz w:val="24"/>
          <w:szCs w:val="24"/>
        </w:rPr>
        <w:t xml:space="preserve">the </w:t>
      </w:r>
      <w:r w:rsidR="00BA4A31" w:rsidRPr="00C2341E">
        <w:rPr>
          <w:rFonts w:ascii="Calibri" w:hAnsi="Calibri" w:cs="Calibri"/>
          <w:b/>
          <w:bCs/>
          <w:sz w:val="24"/>
          <w:szCs w:val="24"/>
        </w:rPr>
        <w:t xml:space="preserve">ureteric clamp </w:t>
      </w:r>
      <w:r w:rsidR="00187243" w:rsidRPr="00C2341E">
        <w:rPr>
          <w:rFonts w:ascii="Calibri" w:hAnsi="Calibri" w:cs="Calibri"/>
          <w:b/>
          <w:bCs/>
          <w:sz w:val="24"/>
          <w:szCs w:val="24"/>
        </w:rPr>
        <w:t>(10</w:t>
      </w:r>
      <w:r w:rsidR="00BA4A31" w:rsidRPr="00C2341E">
        <w:rPr>
          <w:rFonts w:ascii="Calibri" w:hAnsi="Calibri" w:cs="Calibri"/>
          <w:b/>
          <w:bCs/>
          <w:sz w:val="24"/>
          <w:szCs w:val="24"/>
        </w:rPr>
        <w:t>–1</w:t>
      </w:r>
      <w:r w:rsidR="00187243" w:rsidRPr="00C2341E">
        <w:rPr>
          <w:rFonts w:ascii="Calibri" w:hAnsi="Calibri" w:cs="Calibri"/>
          <w:b/>
          <w:bCs/>
          <w:sz w:val="24"/>
          <w:szCs w:val="24"/>
        </w:rPr>
        <w:t>5</w:t>
      </w:r>
      <w:r w:rsidR="00BA4A31" w:rsidRPr="00C2341E">
        <w:rPr>
          <w:rFonts w:ascii="Calibri" w:hAnsi="Calibri" w:cs="Calibri"/>
          <w:b/>
          <w:bCs/>
          <w:sz w:val="24"/>
          <w:szCs w:val="24"/>
        </w:rPr>
        <w:t xml:space="preserve"> </w:t>
      </w:r>
      <w:r w:rsidR="00187243" w:rsidRPr="00C2341E">
        <w:rPr>
          <w:rFonts w:ascii="Calibri" w:hAnsi="Calibri" w:cs="Calibri"/>
          <w:b/>
          <w:bCs/>
          <w:sz w:val="24"/>
          <w:szCs w:val="24"/>
        </w:rPr>
        <w:t>min/mouse)</w:t>
      </w:r>
    </w:p>
    <w:p w14:paraId="44B1C763" w14:textId="77777777" w:rsidR="000A0300" w:rsidRPr="00C2341E" w:rsidRDefault="000A0300" w:rsidP="00BA4A31">
      <w:pPr>
        <w:pBdr>
          <w:top w:val="nil"/>
          <w:left w:val="nil"/>
          <w:bottom w:val="nil"/>
          <w:right w:val="nil"/>
          <w:between w:val="nil"/>
        </w:pBdr>
      </w:pPr>
    </w:p>
    <w:p w14:paraId="4BDCC00A" w14:textId="60FD7157" w:rsidR="00387546" w:rsidRPr="00C2341E" w:rsidRDefault="00BA4A31" w:rsidP="00BA4A31">
      <w:pPr>
        <w:pBdr>
          <w:top w:val="nil"/>
          <w:left w:val="nil"/>
          <w:bottom w:val="nil"/>
          <w:right w:val="nil"/>
          <w:between w:val="nil"/>
        </w:pBdr>
      </w:pPr>
      <w:r w:rsidRPr="00C2341E">
        <w:t xml:space="preserve">NOTE: </w:t>
      </w:r>
      <w:r w:rsidR="00C85A22" w:rsidRPr="00C2341E">
        <w:t>R</w:t>
      </w:r>
      <w:r w:rsidR="000A0300" w:rsidRPr="00C2341E">
        <w:t>ely</w:t>
      </w:r>
      <w:r w:rsidR="000A0300" w:rsidRPr="00285A64">
        <w:t xml:space="preserve"> </w:t>
      </w:r>
      <w:r w:rsidR="000A0300" w:rsidRPr="00C2341E">
        <w:t>on</w:t>
      </w:r>
      <w:r w:rsidR="000A0300" w:rsidRPr="00285A64">
        <w:t xml:space="preserve"> </w:t>
      </w:r>
      <w:r w:rsidRPr="00C2341E">
        <w:t>the</w:t>
      </w:r>
      <w:r w:rsidR="000A0300" w:rsidRPr="00285A64">
        <w:t xml:space="preserve"> </w:t>
      </w:r>
      <w:r w:rsidR="000A0300" w:rsidRPr="00C2341E">
        <w:t>knowledge</w:t>
      </w:r>
      <w:r w:rsidR="000A0300" w:rsidRPr="00285A64">
        <w:t xml:space="preserve"> </w:t>
      </w:r>
      <w:r w:rsidR="000A0300" w:rsidRPr="00C2341E">
        <w:t>of</w:t>
      </w:r>
      <w:r w:rsidR="000A0300" w:rsidRPr="00285A64">
        <w:t xml:space="preserve"> </w:t>
      </w:r>
      <w:r w:rsidR="00382698" w:rsidRPr="00C2341E">
        <w:t xml:space="preserve">mouse kidney </w:t>
      </w:r>
      <w:r w:rsidR="000A0300" w:rsidRPr="00C2341E">
        <w:t>anatomy</w:t>
      </w:r>
      <w:r w:rsidR="000A0300" w:rsidRPr="00285A64">
        <w:t xml:space="preserve"> </w:t>
      </w:r>
      <w:r w:rsidR="000A0300" w:rsidRPr="00C2341E">
        <w:t>to</w:t>
      </w:r>
      <w:r w:rsidR="000A0300" w:rsidRPr="00285A64">
        <w:t xml:space="preserve"> </w:t>
      </w:r>
      <w:r w:rsidR="000A0300" w:rsidRPr="00C2341E">
        <w:t>locate</w:t>
      </w:r>
      <w:r w:rsidR="000A0300" w:rsidRPr="00285A64">
        <w:t xml:space="preserve"> </w:t>
      </w:r>
      <w:r w:rsidR="000A0300" w:rsidRPr="00C2341E">
        <w:t>the</w:t>
      </w:r>
      <w:r w:rsidR="000A0300" w:rsidRPr="00285A64">
        <w:t xml:space="preserve"> </w:t>
      </w:r>
      <w:r w:rsidR="000A0300" w:rsidRPr="00C2341E">
        <w:t>ureter</w:t>
      </w:r>
      <w:r w:rsidR="000A0300" w:rsidRPr="00285A64">
        <w:t xml:space="preserve"> </w:t>
      </w:r>
      <w:r w:rsidR="000A0300" w:rsidRPr="00C2341E">
        <w:t>since</w:t>
      </w:r>
      <w:r w:rsidR="000A0300" w:rsidRPr="00285A64">
        <w:t xml:space="preserve"> </w:t>
      </w:r>
      <w:r w:rsidR="00C85A22" w:rsidRPr="00285A64">
        <w:t xml:space="preserve">it is not possible </w:t>
      </w:r>
      <w:r w:rsidR="00C85A22" w:rsidRPr="00C2341E">
        <w:t>t</w:t>
      </w:r>
      <w:r w:rsidR="000A0300" w:rsidRPr="00C2341E">
        <w:t>o</w:t>
      </w:r>
      <w:r w:rsidR="000A0300" w:rsidRPr="00285A64">
        <w:t xml:space="preserve"> </w:t>
      </w:r>
      <w:r w:rsidR="000A0300" w:rsidRPr="00C2341E">
        <w:t>see it directly</w:t>
      </w:r>
      <w:r w:rsidR="000A0300" w:rsidRPr="00285A64">
        <w:t xml:space="preserve"> </w:t>
      </w:r>
      <w:r w:rsidR="000A0300" w:rsidRPr="00C2341E">
        <w:t xml:space="preserve">without </w:t>
      </w:r>
      <w:r w:rsidR="00382698" w:rsidRPr="00C2341E">
        <w:t xml:space="preserve">the surrounding </w:t>
      </w:r>
      <w:r w:rsidR="000A0300" w:rsidRPr="00C2341E">
        <w:t>connective tissue. The ureter runs</w:t>
      </w:r>
      <w:r w:rsidR="000A0300" w:rsidRPr="00285A64">
        <w:t xml:space="preserve"> </w:t>
      </w:r>
      <w:r w:rsidR="000A0300" w:rsidRPr="00C2341E">
        <w:t xml:space="preserve">along </w:t>
      </w:r>
      <w:r w:rsidR="00CB7498" w:rsidRPr="00C2341E">
        <w:t xml:space="preserve">the lower </w:t>
      </w:r>
      <w:r w:rsidR="000A0300" w:rsidRPr="00C2341E">
        <w:t>posterior</w:t>
      </w:r>
      <w:r w:rsidR="000A0300" w:rsidRPr="00285A64">
        <w:t xml:space="preserve"> </w:t>
      </w:r>
      <w:r w:rsidR="000A0300" w:rsidRPr="00C2341E">
        <w:t>aspect</w:t>
      </w:r>
      <w:r w:rsidR="000A0300" w:rsidRPr="00285A64">
        <w:t xml:space="preserve"> </w:t>
      </w:r>
      <w:r w:rsidR="000A0300" w:rsidRPr="00C2341E">
        <w:t>of</w:t>
      </w:r>
      <w:r w:rsidR="000A0300" w:rsidRPr="00285A64">
        <w:t xml:space="preserve"> </w:t>
      </w:r>
      <w:r w:rsidR="000A0300" w:rsidRPr="00C2341E">
        <w:t>the</w:t>
      </w:r>
      <w:r w:rsidR="000A0300" w:rsidRPr="00285A64">
        <w:t xml:space="preserve"> </w:t>
      </w:r>
      <w:r w:rsidR="000A0300" w:rsidRPr="00C2341E">
        <w:t>hilar</w:t>
      </w:r>
      <w:r w:rsidR="000A0300" w:rsidRPr="00285A64">
        <w:t xml:space="preserve"> </w:t>
      </w:r>
      <w:r w:rsidR="000A0300" w:rsidRPr="00C2341E">
        <w:t>tissue</w:t>
      </w:r>
      <w:r w:rsidR="000A0300" w:rsidRPr="00285A64">
        <w:t xml:space="preserve"> </w:t>
      </w:r>
      <w:r w:rsidR="000A0300" w:rsidRPr="00C2341E">
        <w:t>as</w:t>
      </w:r>
      <w:r w:rsidR="000A0300" w:rsidRPr="00285A64">
        <w:t xml:space="preserve"> </w:t>
      </w:r>
      <w:r w:rsidR="000A0300" w:rsidRPr="00C2341E">
        <w:t>the</w:t>
      </w:r>
      <w:r w:rsidR="000A0300" w:rsidRPr="00285A64">
        <w:t xml:space="preserve"> </w:t>
      </w:r>
      <w:r w:rsidR="000A0300" w:rsidRPr="00C2341E">
        <w:t>kidney</w:t>
      </w:r>
      <w:r w:rsidR="000A0300" w:rsidRPr="00285A64">
        <w:t xml:space="preserve"> </w:t>
      </w:r>
      <w:r w:rsidR="000A0300" w:rsidRPr="00C2341E">
        <w:t>is</w:t>
      </w:r>
      <w:r w:rsidR="000A0300" w:rsidRPr="00285A64">
        <w:t xml:space="preserve"> </w:t>
      </w:r>
      <w:r w:rsidR="000A0300" w:rsidRPr="00C2341E">
        <w:t>exposed</w:t>
      </w:r>
      <w:r w:rsidR="000A0300" w:rsidRPr="00285A64">
        <w:t xml:space="preserve"> </w:t>
      </w:r>
      <w:r w:rsidR="000A0300" w:rsidRPr="00C2341E">
        <w:t>(</w:t>
      </w:r>
      <w:r w:rsidR="000A0300" w:rsidRPr="00C2341E">
        <w:rPr>
          <w:b/>
          <w:bCs/>
        </w:rPr>
        <w:t>Figure</w:t>
      </w:r>
      <w:r w:rsidR="000A0300" w:rsidRPr="00285A64">
        <w:rPr>
          <w:b/>
          <w:bCs/>
        </w:rPr>
        <w:t xml:space="preserve"> </w:t>
      </w:r>
      <w:r w:rsidR="00DB157B" w:rsidRPr="00C2341E">
        <w:rPr>
          <w:b/>
          <w:bCs/>
        </w:rPr>
        <w:t>2</w:t>
      </w:r>
      <w:r w:rsidR="000A0300" w:rsidRPr="00C2341E">
        <w:t>).</w:t>
      </w:r>
      <w:r w:rsidRPr="00C2341E">
        <w:t xml:space="preserve"> The c</w:t>
      </w:r>
      <w:r w:rsidR="00387546" w:rsidRPr="00C2341E">
        <w:t>hoice of vascular clamp is important</w:t>
      </w:r>
      <w:r w:rsidR="00901FA2" w:rsidRPr="00C2341E">
        <w:t>. These can be expensive but can b</w:t>
      </w:r>
      <w:r w:rsidR="00FB5685" w:rsidRPr="00C2341E">
        <w:t>e cleaned</w:t>
      </w:r>
      <w:r w:rsidRPr="00C2341E">
        <w:t>,</w:t>
      </w:r>
      <w:r w:rsidR="00FB5685" w:rsidRPr="00C2341E">
        <w:t xml:space="preserve"> autoclaved</w:t>
      </w:r>
      <w:r w:rsidRPr="00C2341E">
        <w:t>,</w:t>
      </w:r>
      <w:r w:rsidR="00FB5685" w:rsidRPr="00C2341E">
        <w:t xml:space="preserve"> and reused multiple times. </w:t>
      </w:r>
      <w:r w:rsidRPr="00C2341E">
        <w:t>T</w:t>
      </w:r>
      <w:r w:rsidR="003719BF" w:rsidRPr="00C2341E">
        <w:t xml:space="preserve">hese </w:t>
      </w:r>
      <w:r w:rsidR="0068708E" w:rsidRPr="00C2341E">
        <w:t xml:space="preserve">clamps </w:t>
      </w:r>
      <w:r w:rsidRPr="00C2341E">
        <w:t xml:space="preserve">can be reused </w:t>
      </w:r>
      <w:r w:rsidR="0068708E" w:rsidRPr="00C2341E">
        <w:t xml:space="preserve">at least </w:t>
      </w:r>
      <w:r w:rsidR="00312653" w:rsidRPr="00C2341E">
        <w:t>100</w:t>
      </w:r>
      <w:r w:rsidR="00180F25" w:rsidRPr="00C2341E">
        <w:t xml:space="preserve"> times without issues. </w:t>
      </w:r>
    </w:p>
    <w:p w14:paraId="08D47EBC" w14:textId="77777777" w:rsidR="00993692" w:rsidRPr="00C2341E" w:rsidRDefault="00993692" w:rsidP="00BA4A31">
      <w:pPr>
        <w:pStyle w:val="NoSpacing"/>
        <w:rPr>
          <w:rFonts w:ascii="Calibri" w:hAnsi="Calibri" w:cs="Calibri"/>
          <w:sz w:val="24"/>
          <w:szCs w:val="24"/>
        </w:rPr>
      </w:pPr>
    </w:p>
    <w:p w14:paraId="474A4604" w14:textId="7993B046" w:rsidR="004851CD" w:rsidRPr="00C2341E" w:rsidRDefault="00132EF0"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Autoclave all surgical instruments before surgery</w:t>
      </w:r>
      <w:r w:rsidR="003A7680" w:rsidRPr="00C2341E">
        <w:rPr>
          <w:rFonts w:ascii="Calibri" w:hAnsi="Calibri" w:cs="Calibri"/>
          <w:sz w:val="24"/>
          <w:szCs w:val="24"/>
        </w:rPr>
        <w:t xml:space="preserve"> </w:t>
      </w:r>
      <w:r w:rsidR="003A7680" w:rsidRPr="00285A64">
        <w:rPr>
          <w:rFonts w:ascii="Calibri" w:hAnsi="Calibri" w:cs="Calibri"/>
          <w:sz w:val="24"/>
          <w:szCs w:val="24"/>
        </w:rPr>
        <w:t>at 12</w:t>
      </w:r>
      <w:r w:rsidR="0035182B" w:rsidRPr="00285A64">
        <w:rPr>
          <w:rFonts w:ascii="Calibri" w:hAnsi="Calibri" w:cs="Calibri"/>
          <w:sz w:val="24"/>
          <w:szCs w:val="24"/>
        </w:rPr>
        <w:t>1</w:t>
      </w:r>
      <w:r w:rsidR="00BA4A31" w:rsidRPr="00285A64">
        <w:rPr>
          <w:rFonts w:ascii="Calibri" w:hAnsi="Calibri" w:cs="Calibri"/>
          <w:sz w:val="24"/>
          <w:szCs w:val="24"/>
        </w:rPr>
        <w:t xml:space="preserve"> °</w:t>
      </w:r>
      <w:r w:rsidR="003A7680" w:rsidRPr="00285A64">
        <w:rPr>
          <w:rFonts w:ascii="Calibri" w:hAnsi="Calibri" w:cs="Calibri"/>
          <w:sz w:val="24"/>
          <w:szCs w:val="24"/>
        </w:rPr>
        <w:t>C for 30 min</w:t>
      </w:r>
      <w:r w:rsidRPr="00C2341E">
        <w:rPr>
          <w:rFonts w:ascii="Calibri" w:hAnsi="Calibri" w:cs="Calibri"/>
          <w:sz w:val="24"/>
          <w:szCs w:val="24"/>
        </w:rPr>
        <w:t xml:space="preserve">. </w:t>
      </w:r>
      <w:r w:rsidR="009B1E60" w:rsidRPr="00C2341E">
        <w:rPr>
          <w:rFonts w:ascii="Calibri" w:hAnsi="Calibri" w:cs="Calibri"/>
          <w:sz w:val="24"/>
          <w:szCs w:val="24"/>
        </w:rPr>
        <w:t>I</w:t>
      </w:r>
      <w:r w:rsidRPr="00C2341E">
        <w:rPr>
          <w:rFonts w:ascii="Calibri" w:hAnsi="Calibri" w:cs="Calibri"/>
          <w:sz w:val="24"/>
          <w:szCs w:val="24"/>
        </w:rPr>
        <w:t>f performing surgeries</w:t>
      </w:r>
      <w:r w:rsidRPr="00285A64">
        <w:rPr>
          <w:rFonts w:ascii="Calibri" w:hAnsi="Calibri" w:cs="Calibri"/>
          <w:sz w:val="24"/>
          <w:szCs w:val="24"/>
        </w:rPr>
        <w:t xml:space="preserve"> </w:t>
      </w:r>
      <w:r w:rsidRPr="00C2341E">
        <w:rPr>
          <w:rFonts w:ascii="Calibri" w:hAnsi="Calibri" w:cs="Calibri"/>
          <w:sz w:val="24"/>
          <w:szCs w:val="24"/>
        </w:rPr>
        <w:t>on</w:t>
      </w:r>
      <w:r w:rsidRPr="00285A64">
        <w:rPr>
          <w:rFonts w:ascii="Calibri" w:hAnsi="Calibri" w:cs="Calibri"/>
          <w:sz w:val="24"/>
          <w:szCs w:val="24"/>
        </w:rPr>
        <w:t xml:space="preserve"> </w:t>
      </w:r>
      <w:r w:rsidRPr="00C2341E">
        <w:rPr>
          <w:rFonts w:ascii="Calibri" w:hAnsi="Calibri" w:cs="Calibri"/>
          <w:sz w:val="24"/>
          <w:szCs w:val="24"/>
        </w:rPr>
        <w:t>multiple</w:t>
      </w:r>
      <w:r w:rsidRPr="00285A64">
        <w:rPr>
          <w:rFonts w:ascii="Calibri" w:hAnsi="Calibri" w:cs="Calibri"/>
          <w:sz w:val="24"/>
          <w:szCs w:val="24"/>
        </w:rPr>
        <w:t xml:space="preserve"> </w:t>
      </w:r>
      <w:r w:rsidRPr="00C2341E">
        <w:rPr>
          <w:rFonts w:ascii="Calibri" w:hAnsi="Calibri" w:cs="Calibri"/>
          <w:sz w:val="24"/>
          <w:szCs w:val="24"/>
        </w:rPr>
        <w:t>mice,</w:t>
      </w:r>
      <w:r w:rsidRPr="00285A64">
        <w:rPr>
          <w:rFonts w:ascii="Calibri" w:hAnsi="Calibri" w:cs="Calibri"/>
          <w:sz w:val="24"/>
          <w:szCs w:val="24"/>
        </w:rPr>
        <w:t xml:space="preserve"> </w:t>
      </w:r>
      <w:r w:rsidRPr="00C2341E">
        <w:rPr>
          <w:rFonts w:ascii="Calibri" w:hAnsi="Calibri" w:cs="Calibri"/>
          <w:sz w:val="24"/>
          <w:szCs w:val="24"/>
        </w:rPr>
        <w:t>remove</w:t>
      </w:r>
      <w:r w:rsidRPr="00285A64">
        <w:rPr>
          <w:rFonts w:ascii="Calibri" w:hAnsi="Calibri" w:cs="Calibri"/>
          <w:sz w:val="24"/>
          <w:szCs w:val="24"/>
        </w:rPr>
        <w:t xml:space="preserve"> </w:t>
      </w:r>
      <w:r w:rsidRPr="00C2341E">
        <w:rPr>
          <w:rFonts w:ascii="Calibri" w:hAnsi="Calibri" w:cs="Calibri"/>
          <w:sz w:val="24"/>
          <w:szCs w:val="24"/>
        </w:rPr>
        <w:t>blood</w:t>
      </w:r>
      <w:r w:rsidR="00F95D65" w:rsidRPr="00C2341E">
        <w:rPr>
          <w:rFonts w:ascii="Calibri" w:hAnsi="Calibri" w:cs="Calibri"/>
          <w:sz w:val="24"/>
          <w:szCs w:val="24"/>
        </w:rPr>
        <w:t xml:space="preserve"> and </w:t>
      </w:r>
      <w:r w:rsidRPr="00C2341E">
        <w:rPr>
          <w:rFonts w:ascii="Calibri" w:hAnsi="Calibri" w:cs="Calibri"/>
          <w:sz w:val="24"/>
          <w:szCs w:val="24"/>
        </w:rPr>
        <w:t>debris</w:t>
      </w:r>
      <w:r w:rsidRPr="00285A64">
        <w:rPr>
          <w:rFonts w:ascii="Calibri" w:hAnsi="Calibri" w:cs="Calibri"/>
          <w:sz w:val="24"/>
          <w:szCs w:val="24"/>
        </w:rPr>
        <w:t xml:space="preserve"> </w:t>
      </w:r>
      <w:r w:rsidRPr="00C2341E">
        <w:rPr>
          <w:rFonts w:ascii="Calibri" w:hAnsi="Calibri" w:cs="Calibri"/>
          <w:sz w:val="24"/>
          <w:szCs w:val="24"/>
        </w:rPr>
        <w:t>from</w:t>
      </w:r>
      <w:r w:rsidRPr="00285A64">
        <w:rPr>
          <w:rFonts w:ascii="Calibri" w:hAnsi="Calibri" w:cs="Calibri"/>
          <w:sz w:val="24"/>
          <w:szCs w:val="24"/>
        </w:rPr>
        <w:t xml:space="preserve"> </w:t>
      </w:r>
      <w:r w:rsidRPr="00C2341E">
        <w:rPr>
          <w:rFonts w:ascii="Calibri" w:hAnsi="Calibri" w:cs="Calibri"/>
          <w:sz w:val="24"/>
          <w:szCs w:val="24"/>
        </w:rPr>
        <w:t>instruments</w:t>
      </w:r>
      <w:r w:rsidRPr="00285A64">
        <w:rPr>
          <w:rFonts w:ascii="Calibri" w:hAnsi="Calibri" w:cs="Calibri"/>
          <w:sz w:val="24"/>
          <w:szCs w:val="24"/>
        </w:rPr>
        <w:t xml:space="preserve"> </w:t>
      </w:r>
      <w:r w:rsidRPr="00C2341E">
        <w:rPr>
          <w:rFonts w:ascii="Calibri" w:hAnsi="Calibri" w:cs="Calibri"/>
          <w:sz w:val="24"/>
          <w:szCs w:val="24"/>
        </w:rPr>
        <w:t>between</w:t>
      </w:r>
      <w:r w:rsidRPr="00285A64">
        <w:rPr>
          <w:rFonts w:ascii="Calibri" w:hAnsi="Calibri" w:cs="Calibri"/>
          <w:sz w:val="24"/>
          <w:szCs w:val="24"/>
        </w:rPr>
        <w:t xml:space="preserve"> </w:t>
      </w:r>
      <w:r w:rsidRPr="00C2341E">
        <w:rPr>
          <w:rFonts w:ascii="Calibri" w:hAnsi="Calibri" w:cs="Calibri"/>
          <w:sz w:val="24"/>
          <w:szCs w:val="24"/>
        </w:rPr>
        <w:t xml:space="preserve">use and </w:t>
      </w:r>
      <w:r w:rsidRPr="00C2341E">
        <w:rPr>
          <w:rFonts w:ascii="Calibri" w:hAnsi="Calibri" w:cs="Calibri"/>
          <w:sz w:val="24"/>
          <w:szCs w:val="24"/>
        </w:rPr>
        <w:lastRenderedPageBreak/>
        <w:t>sterilize for 10</w:t>
      </w:r>
      <w:r w:rsidR="00BA4A31" w:rsidRPr="00C2341E">
        <w:rPr>
          <w:rFonts w:ascii="Calibri" w:hAnsi="Calibri" w:cs="Calibri"/>
          <w:sz w:val="24"/>
          <w:szCs w:val="24"/>
        </w:rPr>
        <w:t>–</w:t>
      </w:r>
      <w:r w:rsidRPr="00C2341E">
        <w:rPr>
          <w:rFonts w:ascii="Calibri" w:hAnsi="Calibri" w:cs="Calibri"/>
          <w:sz w:val="24"/>
          <w:szCs w:val="24"/>
        </w:rPr>
        <w:t xml:space="preserve">15 s using the hot bead sterilizer. Allow </w:t>
      </w:r>
      <w:r w:rsidR="00A47BD4" w:rsidRPr="00C2341E">
        <w:rPr>
          <w:rFonts w:ascii="Calibri" w:hAnsi="Calibri" w:cs="Calibri"/>
          <w:sz w:val="24"/>
          <w:szCs w:val="24"/>
        </w:rPr>
        <w:t xml:space="preserve">the </w:t>
      </w:r>
      <w:r w:rsidRPr="00C2341E">
        <w:rPr>
          <w:rFonts w:ascii="Calibri" w:hAnsi="Calibri" w:cs="Calibri"/>
          <w:sz w:val="24"/>
          <w:szCs w:val="24"/>
        </w:rPr>
        <w:t>instruments to cool before using</w:t>
      </w:r>
      <w:r w:rsidRPr="00285A64">
        <w:rPr>
          <w:rFonts w:ascii="Calibri" w:hAnsi="Calibri" w:cs="Calibri"/>
          <w:sz w:val="24"/>
          <w:szCs w:val="24"/>
        </w:rPr>
        <w:t xml:space="preserve"> </w:t>
      </w:r>
      <w:r w:rsidR="00A47BD4" w:rsidRPr="00285A64">
        <w:rPr>
          <w:rFonts w:ascii="Calibri" w:hAnsi="Calibri" w:cs="Calibri"/>
          <w:sz w:val="24"/>
          <w:szCs w:val="24"/>
        </w:rPr>
        <w:t xml:space="preserve">them </w:t>
      </w:r>
      <w:r w:rsidRPr="00C2341E">
        <w:rPr>
          <w:rFonts w:ascii="Calibri" w:hAnsi="Calibri" w:cs="Calibri"/>
          <w:sz w:val="24"/>
          <w:szCs w:val="24"/>
        </w:rPr>
        <w:t>again.</w:t>
      </w:r>
    </w:p>
    <w:p w14:paraId="40977AC8" w14:textId="77777777" w:rsidR="00BA4A31" w:rsidRPr="00C2341E" w:rsidRDefault="00BA4A31" w:rsidP="00285A64">
      <w:pPr>
        <w:pStyle w:val="NoSpacing"/>
        <w:rPr>
          <w:rFonts w:ascii="Calibri" w:hAnsi="Calibri" w:cs="Calibri"/>
          <w:sz w:val="24"/>
          <w:szCs w:val="24"/>
        </w:rPr>
      </w:pPr>
    </w:p>
    <w:p w14:paraId="424B39FB" w14:textId="1A7E492C" w:rsidR="004851CD" w:rsidRPr="00C2341E" w:rsidRDefault="00132EF0"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Weigh the mouse</w:t>
      </w:r>
      <w:r w:rsidR="004851CD" w:rsidRPr="00C2341E">
        <w:rPr>
          <w:rFonts w:ascii="Calibri" w:hAnsi="Calibri" w:cs="Calibri"/>
          <w:sz w:val="24"/>
          <w:szCs w:val="24"/>
        </w:rPr>
        <w:t>.</w:t>
      </w:r>
    </w:p>
    <w:p w14:paraId="0E3E2279" w14:textId="77777777" w:rsidR="00BA4A31" w:rsidRPr="00C2341E" w:rsidRDefault="00BA4A31" w:rsidP="00285A64">
      <w:pPr>
        <w:pStyle w:val="NoSpacing"/>
        <w:rPr>
          <w:rFonts w:ascii="Calibri" w:hAnsi="Calibri" w:cs="Calibri"/>
          <w:sz w:val="24"/>
          <w:szCs w:val="24"/>
        </w:rPr>
      </w:pPr>
    </w:p>
    <w:p w14:paraId="46581713" w14:textId="3F7206F7" w:rsidR="004851CD" w:rsidRPr="00C2341E" w:rsidRDefault="00132EF0"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 xml:space="preserve">Anesthetize </w:t>
      </w:r>
      <w:r w:rsidR="00F95D65" w:rsidRPr="00C2341E">
        <w:rPr>
          <w:rFonts w:ascii="Calibri" w:hAnsi="Calibri" w:cs="Calibri"/>
          <w:sz w:val="24"/>
          <w:szCs w:val="24"/>
        </w:rPr>
        <w:t xml:space="preserve">the </w:t>
      </w:r>
      <w:r w:rsidRPr="00C2341E">
        <w:rPr>
          <w:rFonts w:ascii="Calibri" w:hAnsi="Calibri" w:cs="Calibri"/>
          <w:sz w:val="24"/>
          <w:szCs w:val="24"/>
        </w:rPr>
        <w:t xml:space="preserve">mouse using </w:t>
      </w:r>
      <w:r w:rsidR="00A37FCE" w:rsidRPr="00285A64">
        <w:rPr>
          <w:rFonts w:ascii="Calibri" w:hAnsi="Calibri" w:cs="Calibri"/>
          <w:sz w:val="24"/>
          <w:szCs w:val="24"/>
        </w:rPr>
        <w:t>5</w:t>
      </w:r>
      <w:r w:rsidR="00BA4A31" w:rsidRPr="00285A64">
        <w:rPr>
          <w:rFonts w:ascii="Calibri" w:hAnsi="Calibri" w:cs="Calibri"/>
          <w:sz w:val="24"/>
          <w:szCs w:val="24"/>
        </w:rPr>
        <w:t>–</w:t>
      </w:r>
      <w:r w:rsidR="00A37FCE" w:rsidRPr="00285A64">
        <w:rPr>
          <w:rFonts w:ascii="Calibri" w:hAnsi="Calibri" w:cs="Calibri"/>
          <w:sz w:val="24"/>
          <w:szCs w:val="24"/>
        </w:rPr>
        <w:t>10</w:t>
      </w:r>
      <w:r w:rsidR="00BA4A31" w:rsidRPr="00285A64">
        <w:rPr>
          <w:rFonts w:ascii="Calibri" w:hAnsi="Calibri" w:cs="Calibri"/>
          <w:sz w:val="24"/>
          <w:szCs w:val="24"/>
        </w:rPr>
        <w:t xml:space="preserve"> </w:t>
      </w:r>
      <w:r w:rsidR="00A37FCE" w:rsidRPr="00285A64">
        <w:rPr>
          <w:rFonts w:ascii="Calibri" w:hAnsi="Calibri" w:cs="Calibri"/>
          <w:sz w:val="24"/>
          <w:szCs w:val="24"/>
        </w:rPr>
        <w:t xml:space="preserve">mg/kg </w:t>
      </w:r>
      <w:r w:rsidRPr="00285A64">
        <w:rPr>
          <w:rFonts w:ascii="Calibri" w:hAnsi="Calibri" w:cs="Calibri"/>
          <w:sz w:val="24"/>
          <w:szCs w:val="24"/>
        </w:rPr>
        <w:t>Xylazine</w:t>
      </w:r>
      <w:r w:rsidR="00A37FCE" w:rsidRPr="00285A64">
        <w:rPr>
          <w:rFonts w:ascii="Calibri" w:hAnsi="Calibri" w:cs="Calibri"/>
          <w:sz w:val="24"/>
          <w:szCs w:val="24"/>
        </w:rPr>
        <w:t xml:space="preserve"> with 90</w:t>
      </w:r>
      <w:r w:rsidR="00BA4A31" w:rsidRPr="00285A64">
        <w:rPr>
          <w:rFonts w:ascii="Calibri" w:hAnsi="Calibri" w:cs="Calibri"/>
          <w:sz w:val="24"/>
          <w:szCs w:val="24"/>
        </w:rPr>
        <w:t>–</w:t>
      </w:r>
      <w:r w:rsidR="00A37FCE" w:rsidRPr="00285A64">
        <w:rPr>
          <w:rFonts w:ascii="Calibri" w:hAnsi="Calibri" w:cs="Calibri"/>
          <w:sz w:val="24"/>
          <w:szCs w:val="24"/>
        </w:rPr>
        <w:t>120</w:t>
      </w:r>
      <w:r w:rsidR="00BA4A31" w:rsidRPr="00285A64">
        <w:rPr>
          <w:rFonts w:ascii="Calibri" w:hAnsi="Calibri" w:cs="Calibri"/>
          <w:sz w:val="24"/>
          <w:szCs w:val="24"/>
        </w:rPr>
        <w:t xml:space="preserve"> </w:t>
      </w:r>
      <w:r w:rsidR="00A37FCE" w:rsidRPr="00285A64">
        <w:rPr>
          <w:rFonts w:ascii="Calibri" w:hAnsi="Calibri" w:cs="Calibri"/>
          <w:sz w:val="24"/>
          <w:szCs w:val="24"/>
        </w:rPr>
        <w:t xml:space="preserve">mg/kg Ketamine </w:t>
      </w:r>
      <w:r w:rsidR="00E478B1" w:rsidRPr="00C2341E">
        <w:rPr>
          <w:rFonts w:ascii="Calibri" w:hAnsi="Calibri" w:cs="Calibri"/>
          <w:sz w:val="24"/>
          <w:szCs w:val="24"/>
        </w:rPr>
        <w:t xml:space="preserve">by intraperitoneal injection </w:t>
      </w:r>
      <w:r w:rsidR="002365D1" w:rsidRPr="00C2341E">
        <w:rPr>
          <w:rFonts w:ascii="Calibri" w:hAnsi="Calibri" w:cs="Calibri"/>
          <w:sz w:val="24"/>
          <w:szCs w:val="24"/>
        </w:rPr>
        <w:t xml:space="preserve">(see </w:t>
      </w:r>
      <w:r w:rsidR="002365D1" w:rsidRPr="00285A64">
        <w:rPr>
          <w:rFonts w:ascii="Calibri" w:hAnsi="Calibri" w:cs="Calibri"/>
          <w:b/>
          <w:bCs/>
          <w:sz w:val="24"/>
          <w:szCs w:val="24"/>
        </w:rPr>
        <w:t>Table of Materials</w:t>
      </w:r>
      <w:r w:rsidR="002365D1" w:rsidRPr="00C2341E">
        <w:rPr>
          <w:rFonts w:ascii="Calibri" w:hAnsi="Calibri" w:cs="Calibri"/>
          <w:sz w:val="24"/>
          <w:szCs w:val="24"/>
        </w:rPr>
        <w:t>)</w:t>
      </w:r>
      <w:r w:rsidRPr="00C2341E">
        <w:rPr>
          <w:rFonts w:ascii="Calibri" w:hAnsi="Calibri" w:cs="Calibri"/>
          <w:sz w:val="24"/>
          <w:szCs w:val="24"/>
        </w:rPr>
        <w:t>. This usually</w:t>
      </w:r>
      <w:r w:rsidR="00E478B1" w:rsidRPr="00C2341E">
        <w:rPr>
          <w:rFonts w:ascii="Calibri" w:hAnsi="Calibri" w:cs="Calibri"/>
          <w:sz w:val="24"/>
          <w:szCs w:val="24"/>
        </w:rPr>
        <w:t xml:space="preserve"> </w:t>
      </w:r>
      <w:r w:rsidRPr="00C2341E">
        <w:rPr>
          <w:rFonts w:ascii="Calibri" w:hAnsi="Calibri" w:cs="Calibri"/>
          <w:sz w:val="24"/>
          <w:szCs w:val="24"/>
        </w:rPr>
        <w:t>takes 3</w:t>
      </w:r>
      <w:r w:rsidR="00BA4A31" w:rsidRPr="00C2341E">
        <w:rPr>
          <w:rFonts w:ascii="Calibri" w:hAnsi="Calibri" w:cs="Calibri"/>
          <w:sz w:val="24"/>
          <w:szCs w:val="24"/>
        </w:rPr>
        <w:t>–</w:t>
      </w:r>
      <w:r w:rsidRPr="00C2341E">
        <w:rPr>
          <w:rFonts w:ascii="Calibri" w:hAnsi="Calibri" w:cs="Calibri"/>
          <w:sz w:val="24"/>
          <w:szCs w:val="24"/>
        </w:rPr>
        <w:t>5 min to take effect</w:t>
      </w:r>
      <w:r w:rsidR="004851CD" w:rsidRPr="00C2341E">
        <w:rPr>
          <w:rFonts w:ascii="Calibri" w:hAnsi="Calibri" w:cs="Calibri"/>
          <w:sz w:val="24"/>
          <w:szCs w:val="24"/>
        </w:rPr>
        <w:t>.</w:t>
      </w:r>
    </w:p>
    <w:p w14:paraId="0BCEE3EE" w14:textId="77777777" w:rsidR="00BA4A31" w:rsidRPr="00C2341E" w:rsidRDefault="00BA4A31" w:rsidP="00285A64">
      <w:pPr>
        <w:pStyle w:val="NoSpacing"/>
        <w:rPr>
          <w:rFonts w:ascii="Calibri" w:hAnsi="Calibri" w:cs="Calibri"/>
          <w:sz w:val="24"/>
          <w:szCs w:val="24"/>
        </w:rPr>
      </w:pPr>
    </w:p>
    <w:p w14:paraId="6B4A371C" w14:textId="7DF558A8" w:rsidR="004851CD" w:rsidRPr="00C2341E" w:rsidRDefault="00DE6816"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Administer</w:t>
      </w:r>
      <w:r w:rsidRPr="00285A64">
        <w:rPr>
          <w:rFonts w:ascii="Calibri" w:hAnsi="Calibri" w:cs="Calibri"/>
          <w:sz w:val="24"/>
          <w:szCs w:val="24"/>
        </w:rPr>
        <w:t xml:space="preserve"> </w:t>
      </w:r>
      <w:r w:rsidRPr="00C2341E">
        <w:rPr>
          <w:rFonts w:ascii="Calibri" w:hAnsi="Calibri" w:cs="Calibri"/>
          <w:sz w:val="24"/>
          <w:szCs w:val="24"/>
        </w:rPr>
        <w:t>pre-operative</w:t>
      </w:r>
      <w:r w:rsidRPr="00285A64">
        <w:rPr>
          <w:rFonts w:ascii="Calibri" w:hAnsi="Calibri" w:cs="Calibri"/>
          <w:sz w:val="24"/>
          <w:szCs w:val="24"/>
        </w:rPr>
        <w:t xml:space="preserve"> </w:t>
      </w:r>
      <w:r w:rsidRPr="00C2341E">
        <w:rPr>
          <w:rFonts w:ascii="Calibri" w:hAnsi="Calibri" w:cs="Calibri"/>
          <w:sz w:val="24"/>
          <w:szCs w:val="24"/>
        </w:rPr>
        <w:t>analgesia</w:t>
      </w:r>
      <w:r w:rsidRPr="00285A64">
        <w:rPr>
          <w:rFonts w:ascii="Calibri" w:hAnsi="Calibri" w:cs="Calibri"/>
          <w:sz w:val="24"/>
          <w:szCs w:val="24"/>
        </w:rPr>
        <w:t xml:space="preserve"> </w:t>
      </w:r>
      <w:r w:rsidRPr="00C2341E">
        <w:rPr>
          <w:rFonts w:ascii="Calibri" w:hAnsi="Calibri" w:cs="Calibri"/>
          <w:sz w:val="24"/>
          <w:szCs w:val="24"/>
        </w:rPr>
        <w:t>if</w:t>
      </w:r>
      <w:r w:rsidRPr="00285A64">
        <w:rPr>
          <w:rFonts w:ascii="Calibri" w:hAnsi="Calibri" w:cs="Calibri"/>
          <w:sz w:val="24"/>
          <w:szCs w:val="24"/>
        </w:rPr>
        <w:t xml:space="preserve"> </w:t>
      </w:r>
      <w:r w:rsidRPr="00C2341E">
        <w:rPr>
          <w:rFonts w:ascii="Calibri" w:hAnsi="Calibri" w:cs="Calibri"/>
          <w:sz w:val="24"/>
          <w:szCs w:val="24"/>
        </w:rPr>
        <w:t>using</w:t>
      </w:r>
      <w:r w:rsidRPr="00285A64">
        <w:rPr>
          <w:rFonts w:ascii="Calibri" w:hAnsi="Calibri" w:cs="Calibri"/>
          <w:sz w:val="24"/>
          <w:szCs w:val="24"/>
        </w:rPr>
        <w:t xml:space="preserve"> </w:t>
      </w:r>
      <w:r w:rsidRPr="00C2341E">
        <w:rPr>
          <w:rFonts w:ascii="Calibri" w:hAnsi="Calibri" w:cs="Calibri"/>
          <w:sz w:val="24"/>
          <w:szCs w:val="24"/>
        </w:rPr>
        <w:t>a</w:t>
      </w:r>
      <w:r w:rsidRPr="00285A64">
        <w:rPr>
          <w:rFonts w:ascii="Calibri" w:hAnsi="Calibri" w:cs="Calibri"/>
          <w:sz w:val="24"/>
          <w:szCs w:val="24"/>
        </w:rPr>
        <w:t xml:space="preserve"> </w:t>
      </w:r>
      <w:r w:rsidRPr="00C2341E">
        <w:rPr>
          <w:rFonts w:ascii="Calibri" w:hAnsi="Calibri" w:cs="Calibri"/>
          <w:sz w:val="24"/>
          <w:szCs w:val="24"/>
        </w:rPr>
        <w:t>different</w:t>
      </w:r>
      <w:r w:rsidRPr="00285A64">
        <w:rPr>
          <w:rFonts w:ascii="Calibri" w:hAnsi="Calibri" w:cs="Calibri"/>
          <w:sz w:val="24"/>
          <w:szCs w:val="24"/>
        </w:rPr>
        <w:t xml:space="preserve"> </w:t>
      </w:r>
      <w:r w:rsidRPr="00C2341E">
        <w:rPr>
          <w:rFonts w:ascii="Calibri" w:hAnsi="Calibri" w:cs="Calibri"/>
          <w:sz w:val="24"/>
          <w:szCs w:val="24"/>
        </w:rPr>
        <w:t>anesthetic</w:t>
      </w:r>
      <w:r w:rsidRPr="00285A64">
        <w:rPr>
          <w:rFonts w:ascii="Calibri" w:hAnsi="Calibri" w:cs="Calibri"/>
          <w:sz w:val="24"/>
          <w:szCs w:val="24"/>
        </w:rPr>
        <w:t xml:space="preserve"> </w:t>
      </w:r>
      <w:r w:rsidRPr="00C2341E">
        <w:rPr>
          <w:rFonts w:ascii="Calibri" w:hAnsi="Calibri" w:cs="Calibri"/>
          <w:sz w:val="24"/>
          <w:szCs w:val="24"/>
        </w:rPr>
        <w:t>agent</w:t>
      </w:r>
      <w:r w:rsidR="009B1E60" w:rsidRPr="00285A64">
        <w:rPr>
          <w:rFonts w:ascii="Calibri" w:hAnsi="Calibri" w:cs="Calibri"/>
          <w:sz w:val="24"/>
          <w:szCs w:val="24"/>
        </w:rPr>
        <w:t xml:space="preserve">, such as isoflurane, </w:t>
      </w:r>
      <w:r w:rsidR="00B3122F" w:rsidRPr="00285A64">
        <w:rPr>
          <w:rFonts w:ascii="Calibri" w:hAnsi="Calibri" w:cs="Calibri"/>
          <w:sz w:val="24"/>
          <w:szCs w:val="24"/>
        </w:rPr>
        <w:t>as</w:t>
      </w:r>
      <w:r w:rsidR="00BA4A31" w:rsidRPr="00C2341E">
        <w:rPr>
          <w:rFonts w:ascii="Calibri" w:hAnsi="Calibri" w:cs="Calibri"/>
          <w:sz w:val="24"/>
          <w:szCs w:val="24"/>
        </w:rPr>
        <w:t>,</w:t>
      </w:r>
      <w:r w:rsidR="00B3122F" w:rsidRPr="00285A64">
        <w:rPr>
          <w:rFonts w:ascii="Calibri" w:hAnsi="Calibri" w:cs="Calibri"/>
          <w:sz w:val="24"/>
          <w:szCs w:val="24"/>
        </w:rPr>
        <w:t xml:space="preserve"> unlike Xylazine, this does not have </w:t>
      </w:r>
      <w:r w:rsidRPr="00C2341E">
        <w:rPr>
          <w:rFonts w:ascii="Calibri" w:hAnsi="Calibri" w:cs="Calibri"/>
          <w:sz w:val="24"/>
          <w:szCs w:val="24"/>
        </w:rPr>
        <w:t>analgesic effects</w:t>
      </w:r>
      <w:r w:rsidR="004851CD" w:rsidRPr="00C2341E">
        <w:rPr>
          <w:rFonts w:ascii="Calibri" w:hAnsi="Calibri" w:cs="Calibri"/>
          <w:sz w:val="24"/>
          <w:szCs w:val="24"/>
        </w:rPr>
        <w:t>.</w:t>
      </w:r>
    </w:p>
    <w:p w14:paraId="57CED152" w14:textId="77777777" w:rsidR="00BA4A31" w:rsidRPr="00C2341E" w:rsidRDefault="00BA4A31" w:rsidP="00285A64">
      <w:pPr>
        <w:pStyle w:val="NoSpacing"/>
        <w:rPr>
          <w:rFonts w:ascii="Calibri" w:hAnsi="Calibri" w:cs="Calibri"/>
          <w:sz w:val="24"/>
          <w:szCs w:val="24"/>
        </w:rPr>
      </w:pPr>
    </w:p>
    <w:p w14:paraId="3200976B" w14:textId="468ADAB3" w:rsidR="004851CD" w:rsidRPr="00C2341E" w:rsidRDefault="00DE6816"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 xml:space="preserve">Shave the surgical site </w:t>
      </w:r>
      <w:r w:rsidR="00B2295D" w:rsidRPr="00C2341E">
        <w:rPr>
          <w:rFonts w:ascii="Calibri" w:hAnsi="Calibri" w:cs="Calibri"/>
          <w:sz w:val="24"/>
          <w:szCs w:val="24"/>
        </w:rPr>
        <w:t>from</w:t>
      </w:r>
      <w:r w:rsidR="00B2295D" w:rsidRPr="00285A64">
        <w:rPr>
          <w:rFonts w:ascii="Calibri" w:hAnsi="Calibri" w:cs="Calibri"/>
          <w:sz w:val="24"/>
          <w:szCs w:val="24"/>
        </w:rPr>
        <w:t xml:space="preserve"> </w:t>
      </w:r>
      <w:r w:rsidR="00BA4A31" w:rsidRPr="00C2341E">
        <w:rPr>
          <w:rFonts w:ascii="Calibri" w:hAnsi="Calibri" w:cs="Calibri"/>
          <w:sz w:val="24"/>
          <w:szCs w:val="24"/>
        </w:rPr>
        <w:t xml:space="preserve">the </w:t>
      </w:r>
      <w:r w:rsidR="00B2295D" w:rsidRPr="00C2341E">
        <w:rPr>
          <w:rFonts w:ascii="Calibri" w:hAnsi="Calibri" w:cs="Calibri"/>
          <w:sz w:val="24"/>
          <w:szCs w:val="24"/>
        </w:rPr>
        <w:t>hips</w:t>
      </w:r>
      <w:r w:rsidR="00B2295D" w:rsidRPr="00285A64">
        <w:rPr>
          <w:rFonts w:ascii="Calibri" w:hAnsi="Calibri" w:cs="Calibri"/>
          <w:sz w:val="24"/>
          <w:szCs w:val="24"/>
        </w:rPr>
        <w:t xml:space="preserve"> </w:t>
      </w:r>
      <w:r w:rsidR="00B2295D" w:rsidRPr="00C2341E">
        <w:rPr>
          <w:rFonts w:ascii="Calibri" w:hAnsi="Calibri" w:cs="Calibri"/>
          <w:sz w:val="24"/>
          <w:szCs w:val="24"/>
        </w:rPr>
        <w:t>to</w:t>
      </w:r>
      <w:r w:rsidR="00B2295D" w:rsidRPr="00285A64">
        <w:rPr>
          <w:rFonts w:ascii="Calibri" w:hAnsi="Calibri" w:cs="Calibri"/>
          <w:sz w:val="24"/>
          <w:szCs w:val="24"/>
        </w:rPr>
        <w:t xml:space="preserve"> </w:t>
      </w:r>
      <w:r w:rsidR="00BA4A31" w:rsidRPr="00C2341E">
        <w:rPr>
          <w:rFonts w:ascii="Calibri" w:hAnsi="Calibri" w:cs="Calibri"/>
          <w:sz w:val="24"/>
          <w:szCs w:val="24"/>
        </w:rPr>
        <w:t xml:space="preserve">the </w:t>
      </w:r>
      <w:r w:rsidR="00B2295D" w:rsidRPr="00C2341E">
        <w:rPr>
          <w:rFonts w:ascii="Calibri" w:hAnsi="Calibri" w:cs="Calibri"/>
          <w:sz w:val="24"/>
          <w:szCs w:val="24"/>
        </w:rPr>
        <w:t>rib</w:t>
      </w:r>
      <w:r w:rsidR="00B2295D" w:rsidRPr="00285A64">
        <w:rPr>
          <w:rFonts w:ascii="Calibri" w:hAnsi="Calibri" w:cs="Calibri"/>
          <w:sz w:val="24"/>
          <w:szCs w:val="24"/>
        </w:rPr>
        <w:t xml:space="preserve"> </w:t>
      </w:r>
      <w:r w:rsidR="00B2295D" w:rsidRPr="00C2341E">
        <w:rPr>
          <w:rFonts w:ascii="Calibri" w:hAnsi="Calibri" w:cs="Calibri"/>
          <w:sz w:val="24"/>
          <w:szCs w:val="24"/>
        </w:rPr>
        <w:t>cage and</w:t>
      </w:r>
      <w:r w:rsidR="00B2295D" w:rsidRPr="00285A64">
        <w:rPr>
          <w:rFonts w:ascii="Calibri" w:hAnsi="Calibri" w:cs="Calibri"/>
          <w:sz w:val="24"/>
          <w:szCs w:val="24"/>
        </w:rPr>
        <w:t xml:space="preserve"> </w:t>
      </w:r>
      <w:r w:rsidR="00B2295D" w:rsidRPr="00C2341E">
        <w:rPr>
          <w:rFonts w:ascii="Calibri" w:hAnsi="Calibri" w:cs="Calibri"/>
          <w:sz w:val="24"/>
          <w:szCs w:val="24"/>
        </w:rPr>
        <w:t>around</w:t>
      </w:r>
      <w:r w:rsidR="00B2295D" w:rsidRPr="00285A64">
        <w:rPr>
          <w:rFonts w:ascii="Calibri" w:hAnsi="Calibri" w:cs="Calibri"/>
          <w:sz w:val="24"/>
          <w:szCs w:val="24"/>
        </w:rPr>
        <w:t xml:space="preserve"> </w:t>
      </w:r>
      <w:r w:rsidR="00B2295D" w:rsidRPr="00C2341E">
        <w:rPr>
          <w:rFonts w:ascii="Calibri" w:hAnsi="Calibri" w:cs="Calibri"/>
          <w:sz w:val="24"/>
          <w:szCs w:val="24"/>
        </w:rPr>
        <w:t>the</w:t>
      </w:r>
      <w:r w:rsidR="00B2295D" w:rsidRPr="00285A64">
        <w:rPr>
          <w:rFonts w:ascii="Calibri" w:hAnsi="Calibri" w:cs="Calibri"/>
          <w:sz w:val="24"/>
          <w:szCs w:val="24"/>
        </w:rPr>
        <w:t xml:space="preserve"> </w:t>
      </w:r>
      <w:r w:rsidR="00B2295D" w:rsidRPr="00C2341E">
        <w:rPr>
          <w:rFonts w:ascii="Calibri" w:hAnsi="Calibri" w:cs="Calibri"/>
          <w:sz w:val="24"/>
          <w:szCs w:val="24"/>
        </w:rPr>
        <w:t xml:space="preserve">side, </w:t>
      </w:r>
      <w:r w:rsidRPr="00C2341E">
        <w:rPr>
          <w:rFonts w:ascii="Calibri" w:hAnsi="Calibri" w:cs="Calibri"/>
          <w:sz w:val="24"/>
          <w:szCs w:val="24"/>
        </w:rPr>
        <w:t>with enough border to keep</w:t>
      </w:r>
      <w:r w:rsidRPr="00285A64">
        <w:rPr>
          <w:rFonts w:ascii="Calibri" w:hAnsi="Calibri" w:cs="Calibri"/>
          <w:sz w:val="24"/>
          <w:szCs w:val="24"/>
        </w:rPr>
        <w:t xml:space="preserve"> </w:t>
      </w:r>
      <w:r w:rsidR="00B3122F" w:rsidRPr="00285A64">
        <w:rPr>
          <w:rFonts w:ascii="Calibri" w:hAnsi="Calibri" w:cs="Calibri"/>
          <w:sz w:val="24"/>
          <w:szCs w:val="24"/>
        </w:rPr>
        <w:t xml:space="preserve">the </w:t>
      </w:r>
      <w:r w:rsidRPr="00C2341E">
        <w:rPr>
          <w:rFonts w:ascii="Calibri" w:hAnsi="Calibri" w:cs="Calibri"/>
          <w:sz w:val="24"/>
          <w:szCs w:val="24"/>
        </w:rPr>
        <w:t>hair</w:t>
      </w:r>
      <w:r w:rsidRPr="00285A64">
        <w:rPr>
          <w:rFonts w:ascii="Calibri" w:hAnsi="Calibri" w:cs="Calibri"/>
          <w:sz w:val="24"/>
          <w:szCs w:val="24"/>
        </w:rPr>
        <w:t xml:space="preserve"> </w:t>
      </w:r>
      <w:r w:rsidRPr="00C2341E">
        <w:rPr>
          <w:rFonts w:ascii="Calibri" w:hAnsi="Calibri" w:cs="Calibri"/>
          <w:sz w:val="24"/>
          <w:szCs w:val="24"/>
        </w:rPr>
        <w:t>from</w:t>
      </w:r>
      <w:r w:rsidRPr="00285A64">
        <w:rPr>
          <w:rFonts w:ascii="Calibri" w:hAnsi="Calibri" w:cs="Calibri"/>
          <w:sz w:val="24"/>
          <w:szCs w:val="24"/>
        </w:rPr>
        <w:t xml:space="preserve"> </w:t>
      </w:r>
      <w:r w:rsidRPr="00C2341E">
        <w:rPr>
          <w:rFonts w:ascii="Calibri" w:hAnsi="Calibri" w:cs="Calibri"/>
          <w:sz w:val="24"/>
          <w:szCs w:val="24"/>
        </w:rPr>
        <w:t>contaminating</w:t>
      </w:r>
      <w:r w:rsidRPr="00285A64">
        <w:rPr>
          <w:rFonts w:ascii="Calibri" w:hAnsi="Calibri" w:cs="Calibri"/>
          <w:sz w:val="24"/>
          <w:szCs w:val="24"/>
        </w:rPr>
        <w:t xml:space="preserve"> </w:t>
      </w:r>
      <w:r w:rsidRPr="00C2341E">
        <w:rPr>
          <w:rFonts w:ascii="Calibri" w:hAnsi="Calibri" w:cs="Calibri"/>
          <w:sz w:val="24"/>
          <w:szCs w:val="24"/>
        </w:rPr>
        <w:t>the</w:t>
      </w:r>
      <w:r w:rsidRPr="00285A64">
        <w:rPr>
          <w:rFonts w:ascii="Calibri" w:hAnsi="Calibri" w:cs="Calibri"/>
          <w:sz w:val="24"/>
          <w:szCs w:val="24"/>
        </w:rPr>
        <w:t xml:space="preserve"> </w:t>
      </w:r>
      <w:r w:rsidRPr="00C2341E">
        <w:rPr>
          <w:rFonts w:ascii="Calibri" w:hAnsi="Calibri" w:cs="Calibri"/>
          <w:sz w:val="24"/>
          <w:szCs w:val="24"/>
        </w:rPr>
        <w:t>incision</w:t>
      </w:r>
      <w:r w:rsidRPr="00285A64">
        <w:rPr>
          <w:rFonts w:ascii="Calibri" w:hAnsi="Calibri" w:cs="Calibri"/>
          <w:sz w:val="24"/>
          <w:szCs w:val="24"/>
        </w:rPr>
        <w:t xml:space="preserve"> </w:t>
      </w:r>
      <w:r w:rsidRPr="00C2341E">
        <w:rPr>
          <w:rFonts w:ascii="Calibri" w:hAnsi="Calibri" w:cs="Calibri"/>
          <w:sz w:val="24"/>
          <w:szCs w:val="24"/>
        </w:rPr>
        <w:t>site</w:t>
      </w:r>
      <w:r w:rsidR="00BA4A31" w:rsidRPr="00C2341E">
        <w:rPr>
          <w:rFonts w:ascii="Calibri" w:hAnsi="Calibri" w:cs="Calibri"/>
          <w:sz w:val="24"/>
          <w:szCs w:val="24"/>
        </w:rPr>
        <w:t xml:space="preserve">. Perform </w:t>
      </w:r>
      <w:r w:rsidRPr="00C2341E">
        <w:rPr>
          <w:rFonts w:ascii="Calibri" w:hAnsi="Calibri" w:cs="Calibri"/>
          <w:sz w:val="24"/>
          <w:szCs w:val="24"/>
        </w:rPr>
        <w:t>in</w:t>
      </w:r>
      <w:r w:rsidRPr="00285A64">
        <w:rPr>
          <w:rFonts w:ascii="Calibri" w:hAnsi="Calibri" w:cs="Calibri"/>
          <w:sz w:val="24"/>
          <w:szCs w:val="24"/>
        </w:rPr>
        <w:t xml:space="preserve"> </w:t>
      </w:r>
      <w:r w:rsidRPr="00C2341E">
        <w:rPr>
          <w:rFonts w:ascii="Calibri" w:hAnsi="Calibri" w:cs="Calibri"/>
          <w:sz w:val="24"/>
          <w:szCs w:val="24"/>
        </w:rPr>
        <w:t>a</w:t>
      </w:r>
      <w:r w:rsidRPr="00285A64">
        <w:rPr>
          <w:rFonts w:ascii="Calibri" w:hAnsi="Calibri" w:cs="Calibri"/>
          <w:sz w:val="24"/>
          <w:szCs w:val="24"/>
        </w:rPr>
        <w:t xml:space="preserve"> </w:t>
      </w:r>
      <w:r w:rsidRPr="00C2341E">
        <w:rPr>
          <w:rFonts w:ascii="Calibri" w:hAnsi="Calibri" w:cs="Calibri"/>
          <w:sz w:val="24"/>
          <w:szCs w:val="24"/>
        </w:rPr>
        <w:t>preparatory</w:t>
      </w:r>
      <w:r w:rsidRPr="00285A64">
        <w:rPr>
          <w:rFonts w:ascii="Calibri" w:hAnsi="Calibri" w:cs="Calibri"/>
          <w:sz w:val="24"/>
          <w:szCs w:val="24"/>
        </w:rPr>
        <w:t xml:space="preserve"> </w:t>
      </w:r>
      <w:r w:rsidRPr="00C2341E">
        <w:rPr>
          <w:rFonts w:ascii="Calibri" w:hAnsi="Calibri" w:cs="Calibri"/>
          <w:sz w:val="24"/>
          <w:szCs w:val="24"/>
        </w:rPr>
        <w:t>area,</w:t>
      </w:r>
      <w:r w:rsidRPr="00285A64">
        <w:rPr>
          <w:rFonts w:ascii="Calibri" w:hAnsi="Calibri" w:cs="Calibri"/>
          <w:sz w:val="24"/>
          <w:szCs w:val="24"/>
        </w:rPr>
        <w:t xml:space="preserve"> </w:t>
      </w:r>
      <w:r w:rsidRPr="00C2341E">
        <w:rPr>
          <w:rFonts w:ascii="Calibri" w:hAnsi="Calibri" w:cs="Calibri"/>
          <w:sz w:val="24"/>
          <w:szCs w:val="24"/>
        </w:rPr>
        <w:t>not</w:t>
      </w:r>
      <w:r w:rsidRPr="00285A64">
        <w:rPr>
          <w:rFonts w:ascii="Calibri" w:hAnsi="Calibri" w:cs="Calibri"/>
          <w:sz w:val="24"/>
          <w:szCs w:val="24"/>
        </w:rPr>
        <w:t xml:space="preserve"> </w:t>
      </w:r>
      <w:r w:rsidRPr="00C2341E">
        <w:rPr>
          <w:rFonts w:ascii="Calibri" w:hAnsi="Calibri" w:cs="Calibri"/>
          <w:sz w:val="24"/>
          <w:szCs w:val="24"/>
        </w:rPr>
        <w:t>where the surgery is performed</w:t>
      </w:r>
      <w:r w:rsidR="004851CD" w:rsidRPr="00C2341E">
        <w:rPr>
          <w:rFonts w:ascii="Calibri" w:hAnsi="Calibri" w:cs="Calibri"/>
          <w:sz w:val="24"/>
          <w:szCs w:val="24"/>
        </w:rPr>
        <w:t>.</w:t>
      </w:r>
    </w:p>
    <w:p w14:paraId="2AB7F619" w14:textId="77777777" w:rsidR="00BA4A31" w:rsidRPr="00C2341E" w:rsidRDefault="00BA4A31" w:rsidP="00285A64">
      <w:pPr>
        <w:pStyle w:val="NoSpacing"/>
        <w:rPr>
          <w:rFonts w:ascii="Calibri" w:hAnsi="Calibri" w:cs="Calibri"/>
          <w:sz w:val="24"/>
          <w:szCs w:val="24"/>
        </w:rPr>
      </w:pPr>
    </w:p>
    <w:p w14:paraId="2098E98E" w14:textId="6D08BD0D" w:rsidR="005F6BC3" w:rsidRPr="00C2341E" w:rsidRDefault="005F6BC3"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Cover</w:t>
      </w:r>
      <w:r w:rsidRPr="00285A64">
        <w:rPr>
          <w:rFonts w:ascii="Calibri" w:hAnsi="Calibri" w:cs="Calibri"/>
          <w:sz w:val="24"/>
          <w:szCs w:val="24"/>
        </w:rPr>
        <w:t xml:space="preserve"> </w:t>
      </w:r>
      <w:r w:rsidR="00BA4A31" w:rsidRPr="00C2341E">
        <w:rPr>
          <w:rFonts w:ascii="Calibri" w:hAnsi="Calibri" w:cs="Calibri"/>
          <w:sz w:val="24"/>
          <w:szCs w:val="24"/>
        </w:rPr>
        <w:t xml:space="preserve">the </w:t>
      </w:r>
      <w:r w:rsidRPr="00C2341E">
        <w:rPr>
          <w:rFonts w:ascii="Calibri" w:hAnsi="Calibri" w:cs="Calibri"/>
          <w:sz w:val="24"/>
          <w:szCs w:val="24"/>
        </w:rPr>
        <w:t>heated</w:t>
      </w:r>
      <w:r w:rsidRPr="00285A64">
        <w:rPr>
          <w:rFonts w:ascii="Calibri" w:hAnsi="Calibri" w:cs="Calibri"/>
          <w:sz w:val="24"/>
          <w:szCs w:val="24"/>
        </w:rPr>
        <w:t xml:space="preserve"> </w:t>
      </w:r>
      <w:r w:rsidRPr="00C2341E">
        <w:rPr>
          <w:rFonts w:ascii="Calibri" w:hAnsi="Calibri" w:cs="Calibri"/>
          <w:sz w:val="24"/>
          <w:szCs w:val="24"/>
        </w:rPr>
        <w:t>surgical</w:t>
      </w:r>
      <w:r w:rsidRPr="00285A64">
        <w:rPr>
          <w:rFonts w:ascii="Calibri" w:hAnsi="Calibri" w:cs="Calibri"/>
          <w:sz w:val="24"/>
          <w:szCs w:val="24"/>
        </w:rPr>
        <w:t xml:space="preserve"> </w:t>
      </w:r>
      <w:r w:rsidRPr="00C2341E">
        <w:rPr>
          <w:rFonts w:ascii="Calibri" w:hAnsi="Calibri" w:cs="Calibri"/>
          <w:sz w:val="24"/>
          <w:szCs w:val="24"/>
        </w:rPr>
        <w:t>field</w:t>
      </w:r>
      <w:r w:rsidRPr="00285A64">
        <w:rPr>
          <w:rFonts w:ascii="Calibri" w:hAnsi="Calibri" w:cs="Calibri"/>
          <w:sz w:val="24"/>
          <w:szCs w:val="24"/>
        </w:rPr>
        <w:t xml:space="preserve"> </w:t>
      </w:r>
      <w:r w:rsidRPr="00C2341E">
        <w:rPr>
          <w:rFonts w:ascii="Calibri" w:hAnsi="Calibri" w:cs="Calibri"/>
          <w:sz w:val="24"/>
          <w:szCs w:val="24"/>
        </w:rPr>
        <w:t>with</w:t>
      </w:r>
      <w:r w:rsidRPr="00285A64">
        <w:rPr>
          <w:rFonts w:ascii="Calibri" w:hAnsi="Calibri" w:cs="Calibri"/>
          <w:sz w:val="24"/>
          <w:szCs w:val="24"/>
        </w:rPr>
        <w:t xml:space="preserve"> </w:t>
      </w:r>
      <w:r w:rsidRPr="00C2341E">
        <w:rPr>
          <w:rFonts w:ascii="Calibri" w:hAnsi="Calibri" w:cs="Calibri"/>
          <w:sz w:val="24"/>
          <w:szCs w:val="24"/>
        </w:rPr>
        <w:t>a</w:t>
      </w:r>
      <w:r w:rsidRPr="00285A64">
        <w:rPr>
          <w:rFonts w:ascii="Calibri" w:hAnsi="Calibri" w:cs="Calibri"/>
          <w:sz w:val="24"/>
          <w:szCs w:val="24"/>
        </w:rPr>
        <w:t xml:space="preserve"> </w:t>
      </w:r>
      <w:r w:rsidRPr="00C2341E">
        <w:rPr>
          <w:rFonts w:ascii="Calibri" w:hAnsi="Calibri" w:cs="Calibri"/>
          <w:sz w:val="24"/>
          <w:szCs w:val="24"/>
        </w:rPr>
        <w:t>sterile</w:t>
      </w:r>
      <w:r w:rsidRPr="00285A64">
        <w:rPr>
          <w:rFonts w:ascii="Calibri" w:hAnsi="Calibri" w:cs="Calibri"/>
          <w:sz w:val="24"/>
          <w:szCs w:val="24"/>
        </w:rPr>
        <w:t xml:space="preserve"> </w:t>
      </w:r>
      <w:r w:rsidRPr="00C2341E">
        <w:rPr>
          <w:rFonts w:ascii="Calibri" w:hAnsi="Calibri" w:cs="Calibri"/>
          <w:sz w:val="24"/>
          <w:szCs w:val="24"/>
        </w:rPr>
        <w:t>surgical</w:t>
      </w:r>
      <w:r w:rsidRPr="00285A64">
        <w:rPr>
          <w:rFonts w:ascii="Calibri" w:hAnsi="Calibri" w:cs="Calibri"/>
          <w:sz w:val="24"/>
          <w:szCs w:val="24"/>
        </w:rPr>
        <w:t xml:space="preserve"> </w:t>
      </w:r>
      <w:r w:rsidRPr="00C2341E">
        <w:rPr>
          <w:rFonts w:ascii="Calibri" w:hAnsi="Calibri" w:cs="Calibri"/>
          <w:sz w:val="24"/>
          <w:szCs w:val="24"/>
        </w:rPr>
        <w:t>drape.</w:t>
      </w:r>
      <w:r w:rsidRPr="00285A64">
        <w:rPr>
          <w:rFonts w:ascii="Calibri" w:hAnsi="Calibri" w:cs="Calibri"/>
          <w:sz w:val="24"/>
          <w:szCs w:val="24"/>
        </w:rPr>
        <w:t xml:space="preserve"> </w:t>
      </w:r>
      <w:r w:rsidRPr="00C2341E">
        <w:rPr>
          <w:rFonts w:ascii="Calibri" w:hAnsi="Calibri" w:cs="Calibri"/>
          <w:sz w:val="24"/>
          <w:szCs w:val="24"/>
        </w:rPr>
        <w:t>It</w:t>
      </w:r>
      <w:r w:rsidRPr="00285A64">
        <w:rPr>
          <w:rFonts w:ascii="Calibri" w:hAnsi="Calibri" w:cs="Calibri"/>
          <w:sz w:val="24"/>
          <w:szCs w:val="24"/>
        </w:rPr>
        <w:t xml:space="preserve"> </w:t>
      </w:r>
      <w:r w:rsidRPr="00C2341E">
        <w:rPr>
          <w:rFonts w:ascii="Calibri" w:hAnsi="Calibri" w:cs="Calibri"/>
          <w:sz w:val="24"/>
          <w:szCs w:val="24"/>
        </w:rPr>
        <w:t>will</w:t>
      </w:r>
      <w:r w:rsidRPr="00285A64">
        <w:rPr>
          <w:rFonts w:ascii="Calibri" w:hAnsi="Calibri" w:cs="Calibri"/>
          <w:sz w:val="24"/>
          <w:szCs w:val="24"/>
        </w:rPr>
        <w:t xml:space="preserve"> </w:t>
      </w:r>
      <w:r w:rsidRPr="00C2341E">
        <w:rPr>
          <w:rFonts w:ascii="Calibri" w:hAnsi="Calibri" w:cs="Calibri"/>
          <w:sz w:val="24"/>
          <w:szCs w:val="24"/>
        </w:rPr>
        <w:t>help prevent</w:t>
      </w:r>
      <w:r w:rsidRPr="00285A64">
        <w:rPr>
          <w:rFonts w:ascii="Calibri" w:hAnsi="Calibri" w:cs="Calibri"/>
          <w:sz w:val="24"/>
          <w:szCs w:val="24"/>
        </w:rPr>
        <w:t xml:space="preserve"> </w:t>
      </w:r>
      <w:r w:rsidRPr="00C2341E">
        <w:rPr>
          <w:rFonts w:ascii="Calibri" w:hAnsi="Calibri" w:cs="Calibri"/>
          <w:sz w:val="24"/>
          <w:szCs w:val="24"/>
        </w:rPr>
        <w:t>stray</w:t>
      </w:r>
      <w:r w:rsidRPr="00285A64">
        <w:rPr>
          <w:rFonts w:ascii="Calibri" w:hAnsi="Calibri" w:cs="Calibri"/>
          <w:sz w:val="24"/>
          <w:szCs w:val="24"/>
        </w:rPr>
        <w:t xml:space="preserve"> </w:t>
      </w:r>
      <w:r w:rsidRPr="00C2341E">
        <w:rPr>
          <w:rFonts w:ascii="Calibri" w:hAnsi="Calibri" w:cs="Calibri"/>
          <w:sz w:val="24"/>
          <w:szCs w:val="24"/>
        </w:rPr>
        <w:t>hair</w:t>
      </w:r>
      <w:r w:rsidR="0030504E" w:rsidRPr="00C2341E">
        <w:rPr>
          <w:rFonts w:ascii="Calibri" w:hAnsi="Calibri" w:cs="Calibri"/>
          <w:sz w:val="24"/>
          <w:szCs w:val="24"/>
        </w:rPr>
        <w:t>s</w:t>
      </w:r>
      <w:r w:rsidRPr="00285A64">
        <w:rPr>
          <w:rFonts w:ascii="Calibri" w:hAnsi="Calibri" w:cs="Calibri"/>
          <w:sz w:val="24"/>
          <w:szCs w:val="24"/>
        </w:rPr>
        <w:t xml:space="preserve"> </w:t>
      </w:r>
      <w:r w:rsidRPr="00C2341E">
        <w:rPr>
          <w:rFonts w:ascii="Calibri" w:hAnsi="Calibri" w:cs="Calibri"/>
          <w:sz w:val="24"/>
          <w:szCs w:val="24"/>
        </w:rPr>
        <w:t>from</w:t>
      </w:r>
      <w:r w:rsidRPr="00285A64">
        <w:rPr>
          <w:rFonts w:ascii="Calibri" w:hAnsi="Calibri" w:cs="Calibri"/>
          <w:sz w:val="24"/>
          <w:szCs w:val="24"/>
        </w:rPr>
        <w:t xml:space="preserve"> </w:t>
      </w:r>
      <w:r w:rsidRPr="00C2341E">
        <w:rPr>
          <w:rFonts w:ascii="Calibri" w:hAnsi="Calibri" w:cs="Calibri"/>
          <w:sz w:val="24"/>
          <w:szCs w:val="24"/>
        </w:rPr>
        <w:t>entering</w:t>
      </w:r>
      <w:r w:rsidRPr="00285A64">
        <w:rPr>
          <w:rFonts w:ascii="Calibri" w:hAnsi="Calibri" w:cs="Calibri"/>
          <w:sz w:val="24"/>
          <w:szCs w:val="24"/>
        </w:rPr>
        <w:t xml:space="preserve"> </w:t>
      </w:r>
      <w:r w:rsidRPr="00C2341E">
        <w:rPr>
          <w:rFonts w:ascii="Calibri" w:hAnsi="Calibri" w:cs="Calibri"/>
          <w:sz w:val="24"/>
          <w:szCs w:val="24"/>
        </w:rPr>
        <w:t>the</w:t>
      </w:r>
      <w:r w:rsidRPr="00285A64">
        <w:rPr>
          <w:rFonts w:ascii="Calibri" w:hAnsi="Calibri" w:cs="Calibri"/>
          <w:sz w:val="24"/>
          <w:szCs w:val="24"/>
        </w:rPr>
        <w:t xml:space="preserve"> </w:t>
      </w:r>
      <w:r w:rsidRPr="00C2341E">
        <w:rPr>
          <w:rFonts w:ascii="Calibri" w:hAnsi="Calibri" w:cs="Calibri"/>
          <w:sz w:val="24"/>
          <w:szCs w:val="24"/>
        </w:rPr>
        <w:t>surgical</w:t>
      </w:r>
      <w:r w:rsidRPr="00285A64">
        <w:rPr>
          <w:rFonts w:ascii="Calibri" w:hAnsi="Calibri" w:cs="Calibri"/>
          <w:sz w:val="24"/>
          <w:szCs w:val="24"/>
        </w:rPr>
        <w:t xml:space="preserve"> </w:t>
      </w:r>
      <w:r w:rsidRPr="00C2341E">
        <w:rPr>
          <w:rFonts w:ascii="Calibri" w:hAnsi="Calibri" w:cs="Calibri"/>
          <w:sz w:val="24"/>
          <w:szCs w:val="24"/>
        </w:rPr>
        <w:t>field</w:t>
      </w:r>
      <w:r w:rsidRPr="00285A64">
        <w:rPr>
          <w:rFonts w:ascii="Calibri" w:hAnsi="Calibri" w:cs="Calibri"/>
          <w:sz w:val="24"/>
          <w:szCs w:val="24"/>
        </w:rPr>
        <w:t xml:space="preserve"> </w:t>
      </w:r>
      <w:r w:rsidRPr="00C2341E">
        <w:rPr>
          <w:rFonts w:ascii="Calibri" w:hAnsi="Calibri" w:cs="Calibri"/>
          <w:sz w:val="24"/>
          <w:szCs w:val="24"/>
        </w:rPr>
        <w:t>and</w:t>
      </w:r>
      <w:r w:rsidRPr="00285A64">
        <w:rPr>
          <w:rFonts w:ascii="Calibri" w:hAnsi="Calibri" w:cs="Calibri"/>
          <w:sz w:val="24"/>
          <w:szCs w:val="24"/>
        </w:rPr>
        <w:t xml:space="preserve"> </w:t>
      </w:r>
      <w:r w:rsidRPr="00C2341E">
        <w:rPr>
          <w:rFonts w:ascii="Calibri" w:hAnsi="Calibri" w:cs="Calibri"/>
          <w:sz w:val="24"/>
          <w:szCs w:val="24"/>
        </w:rPr>
        <w:t>provide</w:t>
      </w:r>
      <w:r w:rsidRPr="00285A64">
        <w:rPr>
          <w:rFonts w:ascii="Calibri" w:hAnsi="Calibri" w:cs="Calibri"/>
          <w:sz w:val="24"/>
          <w:szCs w:val="24"/>
        </w:rPr>
        <w:t xml:space="preserve"> </w:t>
      </w:r>
      <w:r w:rsidRPr="00C2341E">
        <w:rPr>
          <w:rFonts w:ascii="Calibri" w:hAnsi="Calibri" w:cs="Calibri"/>
          <w:sz w:val="24"/>
          <w:szCs w:val="24"/>
        </w:rPr>
        <w:t>an</w:t>
      </w:r>
      <w:r w:rsidRPr="00285A64">
        <w:rPr>
          <w:rFonts w:ascii="Calibri" w:hAnsi="Calibri" w:cs="Calibri"/>
          <w:sz w:val="24"/>
          <w:szCs w:val="24"/>
        </w:rPr>
        <w:t xml:space="preserve"> </w:t>
      </w:r>
      <w:r w:rsidRPr="00C2341E">
        <w:rPr>
          <w:rFonts w:ascii="Calibri" w:hAnsi="Calibri" w:cs="Calibri"/>
          <w:sz w:val="24"/>
          <w:szCs w:val="24"/>
        </w:rPr>
        <w:t>area</w:t>
      </w:r>
      <w:r w:rsidRPr="00285A64">
        <w:rPr>
          <w:rFonts w:ascii="Calibri" w:hAnsi="Calibri" w:cs="Calibri"/>
          <w:sz w:val="24"/>
          <w:szCs w:val="24"/>
        </w:rPr>
        <w:t xml:space="preserve"> </w:t>
      </w:r>
      <w:r w:rsidRPr="00C2341E">
        <w:rPr>
          <w:rFonts w:ascii="Calibri" w:hAnsi="Calibri" w:cs="Calibri"/>
          <w:sz w:val="24"/>
          <w:szCs w:val="24"/>
        </w:rPr>
        <w:t>to lay sterile instruments</w:t>
      </w:r>
      <w:r w:rsidR="00BA4A31" w:rsidRPr="00C2341E">
        <w:rPr>
          <w:rFonts w:ascii="Calibri" w:hAnsi="Calibri" w:cs="Calibri"/>
          <w:sz w:val="24"/>
          <w:szCs w:val="24"/>
        </w:rPr>
        <w:t>.</w:t>
      </w:r>
    </w:p>
    <w:p w14:paraId="66E1F476" w14:textId="77777777" w:rsidR="00BA4A31" w:rsidRPr="00C2341E" w:rsidRDefault="00BA4A31" w:rsidP="00285A64">
      <w:pPr>
        <w:pStyle w:val="NoSpacing"/>
        <w:rPr>
          <w:rFonts w:ascii="Calibri" w:hAnsi="Calibri" w:cs="Calibri"/>
          <w:sz w:val="24"/>
          <w:szCs w:val="24"/>
        </w:rPr>
      </w:pPr>
    </w:p>
    <w:p w14:paraId="60706DF8" w14:textId="20149B03" w:rsidR="004851CD" w:rsidRPr="00C2341E" w:rsidRDefault="00DE6816"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Apply</w:t>
      </w:r>
      <w:r w:rsidRPr="00285A64">
        <w:rPr>
          <w:rFonts w:ascii="Calibri" w:hAnsi="Calibri" w:cs="Calibri"/>
          <w:sz w:val="24"/>
          <w:szCs w:val="24"/>
        </w:rPr>
        <w:t xml:space="preserve"> </w:t>
      </w:r>
      <w:r w:rsidRPr="00C2341E">
        <w:rPr>
          <w:rFonts w:ascii="Calibri" w:hAnsi="Calibri" w:cs="Calibri"/>
          <w:sz w:val="24"/>
          <w:szCs w:val="24"/>
        </w:rPr>
        <w:t>ophthalmic</w:t>
      </w:r>
      <w:r w:rsidRPr="00285A64">
        <w:rPr>
          <w:rFonts w:ascii="Calibri" w:hAnsi="Calibri" w:cs="Calibri"/>
          <w:sz w:val="24"/>
          <w:szCs w:val="24"/>
        </w:rPr>
        <w:t xml:space="preserve"> </w:t>
      </w:r>
      <w:r w:rsidRPr="00C2341E">
        <w:rPr>
          <w:rFonts w:ascii="Calibri" w:hAnsi="Calibri" w:cs="Calibri"/>
          <w:sz w:val="24"/>
          <w:szCs w:val="24"/>
        </w:rPr>
        <w:t>lubricating</w:t>
      </w:r>
      <w:r w:rsidRPr="00285A64">
        <w:rPr>
          <w:rFonts w:ascii="Calibri" w:hAnsi="Calibri" w:cs="Calibri"/>
          <w:sz w:val="24"/>
          <w:szCs w:val="24"/>
        </w:rPr>
        <w:t xml:space="preserve"> </w:t>
      </w:r>
      <w:r w:rsidRPr="00C2341E">
        <w:rPr>
          <w:rFonts w:ascii="Calibri" w:hAnsi="Calibri" w:cs="Calibri"/>
          <w:sz w:val="24"/>
          <w:szCs w:val="24"/>
        </w:rPr>
        <w:t>ointment</w:t>
      </w:r>
      <w:r w:rsidRPr="00285A64">
        <w:rPr>
          <w:rFonts w:ascii="Calibri" w:hAnsi="Calibri" w:cs="Calibri"/>
          <w:sz w:val="24"/>
          <w:szCs w:val="24"/>
        </w:rPr>
        <w:t xml:space="preserve"> </w:t>
      </w:r>
      <w:r w:rsidRPr="00C2341E">
        <w:rPr>
          <w:rFonts w:ascii="Calibri" w:hAnsi="Calibri" w:cs="Calibri"/>
          <w:sz w:val="24"/>
          <w:szCs w:val="24"/>
        </w:rPr>
        <w:t>to</w:t>
      </w:r>
      <w:r w:rsidRPr="00285A64">
        <w:rPr>
          <w:rFonts w:ascii="Calibri" w:hAnsi="Calibri" w:cs="Calibri"/>
          <w:sz w:val="24"/>
          <w:szCs w:val="24"/>
        </w:rPr>
        <w:t xml:space="preserve"> </w:t>
      </w:r>
      <w:r w:rsidRPr="00C2341E">
        <w:rPr>
          <w:rFonts w:ascii="Calibri" w:hAnsi="Calibri" w:cs="Calibri"/>
          <w:sz w:val="24"/>
          <w:szCs w:val="24"/>
        </w:rPr>
        <w:t>the</w:t>
      </w:r>
      <w:r w:rsidRPr="00285A64">
        <w:rPr>
          <w:rFonts w:ascii="Calibri" w:hAnsi="Calibri" w:cs="Calibri"/>
          <w:sz w:val="24"/>
          <w:szCs w:val="24"/>
        </w:rPr>
        <w:t xml:space="preserve"> </w:t>
      </w:r>
      <w:r w:rsidRPr="00C2341E">
        <w:rPr>
          <w:rFonts w:ascii="Calibri" w:hAnsi="Calibri" w:cs="Calibri"/>
          <w:sz w:val="24"/>
          <w:szCs w:val="24"/>
        </w:rPr>
        <w:t>eyes</w:t>
      </w:r>
      <w:r w:rsidR="004851CD" w:rsidRPr="00C2341E">
        <w:rPr>
          <w:rFonts w:ascii="Calibri" w:hAnsi="Calibri" w:cs="Calibri"/>
          <w:sz w:val="24"/>
          <w:szCs w:val="24"/>
        </w:rPr>
        <w:t>.</w:t>
      </w:r>
    </w:p>
    <w:p w14:paraId="6BC6E909" w14:textId="77777777" w:rsidR="00BA4A31" w:rsidRPr="00C2341E" w:rsidRDefault="00BA4A31" w:rsidP="00285A64">
      <w:pPr>
        <w:pStyle w:val="NoSpacing"/>
        <w:rPr>
          <w:rFonts w:ascii="Calibri" w:hAnsi="Calibri" w:cs="Calibri"/>
          <w:sz w:val="24"/>
          <w:szCs w:val="24"/>
        </w:rPr>
      </w:pPr>
    </w:p>
    <w:p w14:paraId="669CAA0E" w14:textId="7FB7FF8A" w:rsidR="004851CD" w:rsidRPr="00C2341E" w:rsidRDefault="00DE6816"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Apply</w:t>
      </w:r>
      <w:r w:rsidRPr="00285A64">
        <w:rPr>
          <w:rFonts w:ascii="Calibri" w:hAnsi="Calibri" w:cs="Calibri"/>
          <w:sz w:val="24"/>
          <w:szCs w:val="24"/>
        </w:rPr>
        <w:t xml:space="preserve"> </w:t>
      </w:r>
      <w:r w:rsidRPr="00C2341E">
        <w:rPr>
          <w:rFonts w:ascii="Calibri" w:hAnsi="Calibri" w:cs="Calibri"/>
          <w:sz w:val="24"/>
          <w:szCs w:val="24"/>
        </w:rPr>
        <w:t>aseptic</w:t>
      </w:r>
      <w:r w:rsidRPr="00285A64">
        <w:rPr>
          <w:rFonts w:ascii="Calibri" w:hAnsi="Calibri" w:cs="Calibri"/>
          <w:sz w:val="24"/>
          <w:szCs w:val="24"/>
        </w:rPr>
        <w:t xml:space="preserve"> </w:t>
      </w:r>
      <w:r w:rsidRPr="00C2341E">
        <w:rPr>
          <w:rFonts w:ascii="Calibri" w:hAnsi="Calibri" w:cs="Calibri"/>
          <w:sz w:val="24"/>
          <w:szCs w:val="24"/>
        </w:rPr>
        <w:t>prep</w:t>
      </w:r>
      <w:r w:rsidRPr="00285A64">
        <w:rPr>
          <w:rFonts w:ascii="Calibri" w:hAnsi="Calibri" w:cs="Calibri"/>
          <w:sz w:val="24"/>
          <w:szCs w:val="24"/>
        </w:rPr>
        <w:t xml:space="preserve"> </w:t>
      </w:r>
      <w:r w:rsidRPr="00C2341E">
        <w:rPr>
          <w:rFonts w:ascii="Calibri" w:hAnsi="Calibri" w:cs="Calibri"/>
          <w:sz w:val="24"/>
          <w:szCs w:val="24"/>
        </w:rPr>
        <w:t>using</w:t>
      </w:r>
      <w:r w:rsidRPr="00285A64">
        <w:rPr>
          <w:rFonts w:ascii="Calibri" w:hAnsi="Calibri" w:cs="Calibri"/>
          <w:sz w:val="24"/>
          <w:szCs w:val="24"/>
        </w:rPr>
        <w:t xml:space="preserve"> </w:t>
      </w:r>
      <w:r w:rsidR="00BA4A31" w:rsidRPr="00C2341E">
        <w:rPr>
          <w:rFonts w:ascii="Calibri" w:hAnsi="Calibri" w:cs="Calibri"/>
          <w:sz w:val="24"/>
          <w:szCs w:val="24"/>
        </w:rPr>
        <w:t>betadine</w:t>
      </w:r>
      <w:r w:rsidR="00AA2047" w:rsidRPr="00285A64">
        <w:rPr>
          <w:rFonts w:ascii="Calibri" w:hAnsi="Calibri" w:cs="Calibri"/>
          <w:sz w:val="24"/>
          <w:szCs w:val="24"/>
        </w:rPr>
        <w:t>-soaked</w:t>
      </w:r>
      <w:r w:rsidR="00E86AE4" w:rsidRPr="00C2341E">
        <w:rPr>
          <w:rFonts w:ascii="Calibri" w:hAnsi="Calibri" w:cs="Calibri"/>
          <w:sz w:val="24"/>
          <w:szCs w:val="24"/>
        </w:rPr>
        <w:t xml:space="preserve"> gauze</w:t>
      </w:r>
      <w:r w:rsidRPr="00C2341E">
        <w:rPr>
          <w:rFonts w:ascii="Calibri" w:hAnsi="Calibri" w:cs="Calibri"/>
          <w:sz w:val="24"/>
          <w:szCs w:val="24"/>
        </w:rPr>
        <w:t>:</w:t>
      </w:r>
      <w:r w:rsidRPr="00285A64">
        <w:rPr>
          <w:rFonts w:ascii="Calibri" w:hAnsi="Calibri" w:cs="Calibri"/>
          <w:sz w:val="24"/>
          <w:szCs w:val="24"/>
        </w:rPr>
        <w:t xml:space="preserve"> </w:t>
      </w:r>
      <w:r w:rsidRPr="00C2341E">
        <w:rPr>
          <w:rFonts w:ascii="Calibri" w:hAnsi="Calibri" w:cs="Calibri"/>
          <w:sz w:val="24"/>
          <w:szCs w:val="24"/>
        </w:rPr>
        <w:t>scrub</w:t>
      </w:r>
      <w:r w:rsidRPr="00285A64">
        <w:rPr>
          <w:rFonts w:ascii="Calibri" w:hAnsi="Calibri" w:cs="Calibri"/>
          <w:sz w:val="24"/>
          <w:szCs w:val="24"/>
        </w:rPr>
        <w:t xml:space="preserve"> </w:t>
      </w:r>
      <w:r w:rsidRPr="00C2341E">
        <w:rPr>
          <w:rFonts w:ascii="Calibri" w:hAnsi="Calibri" w:cs="Calibri"/>
          <w:sz w:val="24"/>
          <w:szCs w:val="24"/>
        </w:rPr>
        <w:t>from</w:t>
      </w:r>
      <w:r w:rsidRPr="00285A64">
        <w:rPr>
          <w:rFonts w:ascii="Calibri" w:hAnsi="Calibri" w:cs="Calibri"/>
          <w:sz w:val="24"/>
          <w:szCs w:val="24"/>
        </w:rPr>
        <w:t xml:space="preserve"> </w:t>
      </w:r>
      <w:r w:rsidRPr="00C2341E">
        <w:rPr>
          <w:rFonts w:ascii="Calibri" w:hAnsi="Calibri" w:cs="Calibri"/>
          <w:sz w:val="24"/>
          <w:szCs w:val="24"/>
        </w:rPr>
        <w:t>the</w:t>
      </w:r>
      <w:r w:rsidRPr="00285A64">
        <w:rPr>
          <w:rFonts w:ascii="Calibri" w:hAnsi="Calibri" w:cs="Calibri"/>
          <w:sz w:val="24"/>
          <w:szCs w:val="24"/>
        </w:rPr>
        <w:t xml:space="preserve"> </w:t>
      </w:r>
      <w:r w:rsidRPr="00C2341E">
        <w:rPr>
          <w:rFonts w:ascii="Calibri" w:hAnsi="Calibri" w:cs="Calibri"/>
          <w:sz w:val="24"/>
          <w:szCs w:val="24"/>
        </w:rPr>
        <w:t>center</w:t>
      </w:r>
      <w:r w:rsidRPr="00285A64">
        <w:rPr>
          <w:rFonts w:ascii="Calibri" w:hAnsi="Calibri" w:cs="Calibri"/>
          <w:sz w:val="24"/>
          <w:szCs w:val="24"/>
        </w:rPr>
        <w:t xml:space="preserve"> </w:t>
      </w:r>
      <w:r w:rsidRPr="00C2341E">
        <w:rPr>
          <w:rFonts w:ascii="Calibri" w:hAnsi="Calibri" w:cs="Calibri"/>
          <w:sz w:val="24"/>
          <w:szCs w:val="24"/>
        </w:rPr>
        <w:t>of the</w:t>
      </w:r>
      <w:r w:rsidRPr="00285A64">
        <w:rPr>
          <w:rFonts w:ascii="Calibri" w:hAnsi="Calibri" w:cs="Calibri"/>
          <w:sz w:val="24"/>
          <w:szCs w:val="24"/>
        </w:rPr>
        <w:t xml:space="preserve"> </w:t>
      </w:r>
      <w:r w:rsidRPr="00C2341E">
        <w:rPr>
          <w:rFonts w:ascii="Calibri" w:hAnsi="Calibri" w:cs="Calibri"/>
          <w:sz w:val="24"/>
          <w:szCs w:val="24"/>
        </w:rPr>
        <w:t>site</w:t>
      </w:r>
      <w:r w:rsidRPr="00285A64">
        <w:rPr>
          <w:rFonts w:ascii="Calibri" w:hAnsi="Calibri" w:cs="Calibri"/>
          <w:sz w:val="24"/>
          <w:szCs w:val="24"/>
        </w:rPr>
        <w:t xml:space="preserve"> </w:t>
      </w:r>
      <w:r w:rsidRPr="00C2341E">
        <w:rPr>
          <w:rFonts w:ascii="Calibri" w:hAnsi="Calibri" w:cs="Calibri"/>
          <w:sz w:val="24"/>
          <w:szCs w:val="24"/>
        </w:rPr>
        <w:t>toward</w:t>
      </w:r>
      <w:r w:rsidRPr="00285A64">
        <w:rPr>
          <w:rFonts w:ascii="Calibri" w:hAnsi="Calibri" w:cs="Calibri"/>
          <w:sz w:val="24"/>
          <w:szCs w:val="24"/>
        </w:rPr>
        <w:t xml:space="preserve"> </w:t>
      </w:r>
      <w:r w:rsidRPr="00C2341E">
        <w:rPr>
          <w:rFonts w:ascii="Calibri" w:hAnsi="Calibri" w:cs="Calibri"/>
          <w:sz w:val="24"/>
          <w:szCs w:val="24"/>
        </w:rPr>
        <w:t>the</w:t>
      </w:r>
      <w:r w:rsidRPr="00285A64">
        <w:rPr>
          <w:rFonts w:ascii="Calibri" w:hAnsi="Calibri" w:cs="Calibri"/>
          <w:sz w:val="24"/>
          <w:szCs w:val="24"/>
        </w:rPr>
        <w:t xml:space="preserve"> </w:t>
      </w:r>
      <w:r w:rsidRPr="00C2341E">
        <w:rPr>
          <w:rFonts w:ascii="Calibri" w:hAnsi="Calibri" w:cs="Calibri"/>
          <w:sz w:val="24"/>
          <w:szCs w:val="24"/>
        </w:rPr>
        <w:t>periphery</w:t>
      </w:r>
      <w:r w:rsidRPr="00285A64">
        <w:rPr>
          <w:rFonts w:ascii="Calibri" w:hAnsi="Calibri" w:cs="Calibri"/>
          <w:sz w:val="24"/>
          <w:szCs w:val="24"/>
        </w:rPr>
        <w:t xml:space="preserve"> </w:t>
      </w:r>
      <w:r w:rsidRPr="00C2341E">
        <w:rPr>
          <w:rFonts w:ascii="Calibri" w:hAnsi="Calibri" w:cs="Calibri"/>
          <w:sz w:val="24"/>
          <w:szCs w:val="24"/>
        </w:rPr>
        <w:t>3</w:t>
      </w:r>
      <w:r w:rsidR="0030504E" w:rsidRPr="00C2341E">
        <w:rPr>
          <w:rFonts w:ascii="Calibri" w:hAnsi="Calibri" w:cs="Calibri"/>
          <w:sz w:val="24"/>
          <w:szCs w:val="24"/>
        </w:rPr>
        <w:t xml:space="preserve"> to </w:t>
      </w:r>
      <w:r w:rsidRPr="00C2341E">
        <w:rPr>
          <w:rFonts w:ascii="Calibri" w:hAnsi="Calibri" w:cs="Calibri"/>
          <w:sz w:val="24"/>
          <w:szCs w:val="24"/>
        </w:rPr>
        <w:t>4</w:t>
      </w:r>
      <w:r w:rsidRPr="00285A64">
        <w:rPr>
          <w:rFonts w:ascii="Calibri" w:hAnsi="Calibri" w:cs="Calibri"/>
          <w:sz w:val="24"/>
          <w:szCs w:val="24"/>
        </w:rPr>
        <w:t xml:space="preserve"> </w:t>
      </w:r>
      <w:r w:rsidRPr="00C2341E">
        <w:rPr>
          <w:rFonts w:ascii="Calibri" w:hAnsi="Calibri" w:cs="Calibri"/>
          <w:sz w:val="24"/>
          <w:szCs w:val="24"/>
        </w:rPr>
        <w:t>times,</w:t>
      </w:r>
      <w:r w:rsidRPr="00285A64">
        <w:rPr>
          <w:rFonts w:ascii="Calibri" w:hAnsi="Calibri" w:cs="Calibri"/>
          <w:sz w:val="24"/>
          <w:szCs w:val="24"/>
        </w:rPr>
        <w:t xml:space="preserve"> </w:t>
      </w:r>
      <w:r w:rsidRPr="00C2341E">
        <w:rPr>
          <w:rFonts w:ascii="Calibri" w:hAnsi="Calibri" w:cs="Calibri"/>
          <w:sz w:val="24"/>
          <w:szCs w:val="24"/>
        </w:rPr>
        <w:t>each</w:t>
      </w:r>
      <w:r w:rsidRPr="00285A64">
        <w:rPr>
          <w:rFonts w:ascii="Calibri" w:hAnsi="Calibri" w:cs="Calibri"/>
          <w:sz w:val="24"/>
          <w:szCs w:val="24"/>
        </w:rPr>
        <w:t xml:space="preserve"> </w:t>
      </w:r>
      <w:r w:rsidRPr="00C2341E">
        <w:rPr>
          <w:rFonts w:ascii="Calibri" w:hAnsi="Calibri" w:cs="Calibri"/>
          <w:sz w:val="24"/>
          <w:szCs w:val="24"/>
        </w:rPr>
        <w:t>time</w:t>
      </w:r>
      <w:r w:rsidRPr="00285A64">
        <w:rPr>
          <w:rFonts w:ascii="Calibri" w:hAnsi="Calibri" w:cs="Calibri"/>
          <w:sz w:val="24"/>
          <w:szCs w:val="24"/>
        </w:rPr>
        <w:t xml:space="preserve"> </w:t>
      </w:r>
      <w:r w:rsidRPr="00C2341E">
        <w:rPr>
          <w:rFonts w:ascii="Calibri" w:hAnsi="Calibri" w:cs="Calibri"/>
          <w:sz w:val="24"/>
          <w:szCs w:val="24"/>
        </w:rPr>
        <w:t>followed</w:t>
      </w:r>
      <w:r w:rsidRPr="00285A64">
        <w:rPr>
          <w:rFonts w:ascii="Calibri" w:hAnsi="Calibri" w:cs="Calibri"/>
          <w:sz w:val="24"/>
          <w:szCs w:val="24"/>
        </w:rPr>
        <w:t xml:space="preserve"> </w:t>
      </w:r>
      <w:r w:rsidR="00BA4A31" w:rsidRPr="00C2341E">
        <w:rPr>
          <w:rFonts w:ascii="Calibri" w:hAnsi="Calibri" w:cs="Calibri"/>
          <w:sz w:val="24"/>
          <w:szCs w:val="24"/>
        </w:rPr>
        <w:t xml:space="preserve">by </w:t>
      </w:r>
      <w:r w:rsidRPr="00C2341E">
        <w:rPr>
          <w:rFonts w:ascii="Calibri" w:hAnsi="Calibri" w:cs="Calibri"/>
          <w:sz w:val="24"/>
          <w:szCs w:val="24"/>
        </w:rPr>
        <w:t>wiping</w:t>
      </w:r>
      <w:r w:rsidRPr="00285A64">
        <w:rPr>
          <w:rFonts w:ascii="Calibri" w:hAnsi="Calibri" w:cs="Calibri"/>
          <w:sz w:val="24"/>
          <w:szCs w:val="24"/>
        </w:rPr>
        <w:t xml:space="preserve"> </w:t>
      </w:r>
      <w:r w:rsidRPr="00C2341E">
        <w:rPr>
          <w:rFonts w:ascii="Calibri" w:hAnsi="Calibri" w:cs="Calibri"/>
          <w:sz w:val="24"/>
          <w:szCs w:val="24"/>
        </w:rPr>
        <w:t>once</w:t>
      </w:r>
      <w:r w:rsidRPr="00285A64">
        <w:rPr>
          <w:rFonts w:ascii="Calibri" w:hAnsi="Calibri" w:cs="Calibri"/>
          <w:sz w:val="24"/>
          <w:szCs w:val="24"/>
        </w:rPr>
        <w:t xml:space="preserve"> </w:t>
      </w:r>
      <w:r w:rsidRPr="00C2341E">
        <w:rPr>
          <w:rFonts w:ascii="Calibri" w:hAnsi="Calibri" w:cs="Calibri"/>
          <w:sz w:val="24"/>
          <w:szCs w:val="24"/>
        </w:rPr>
        <w:t xml:space="preserve">with </w:t>
      </w:r>
      <w:r w:rsidR="00BA4A31" w:rsidRPr="00C2341E">
        <w:rPr>
          <w:rFonts w:ascii="Calibri" w:hAnsi="Calibri" w:cs="Calibri"/>
          <w:sz w:val="24"/>
          <w:szCs w:val="24"/>
        </w:rPr>
        <w:t xml:space="preserve">an </w:t>
      </w:r>
      <w:r w:rsidRPr="00C2341E">
        <w:rPr>
          <w:rFonts w:ascii="Calibri" w:hAnsi="Calibri" w:cs="Calibri"/>
          <w:sz w:val="24"/>
          <w:szCs w:val="24"/>
        </w:rPr>
        <w:t>alcohol</w:t>
      </w:r>
      <w:r w:rsidRPr="00285A64">
        <w:rPr>
          <w:rFonts w:ascii="Calibri" w:hAnsi="Calibri" w:cs="Calibri"/>
          <w:sz w:val="24"/>
          <w:szCs w:val="24"/>
        </w:rPr>
        <w:t xml:space="preserve"> </w:t>
      </w:r>
      <w:r w:rsidRPr="00C2341E">
        <w:rPr>
          <w:rFonts w:ascii="Calibri" w:hAnsi="Calibri" w:cs="Calibri"/>
          <w:sz w:val="24"/>
          <w:szCs w:val="24"/>
        </w:rPr>
        <w:t>swab.</w:t>
      </w:r>
      <w:r w:rsidRPr="00285A64">
        <w:rPr>
          <w:rFonts w:ascii="Calibri" w:hAnsi="Calibri" w:cs="Calibri"/>
          <w:sz w:val="24"/>
          <w:szCs w:val="24"/>
        </w:rPr>
        <w:t xml:space="preserve"> </w:t>
      </w:r>
      <w:r w:rsidR="00BA4A31" w:rsidRPr="00C2341E">
        <w:rPr>
          <w:rFonts w:ascii="Calibri" w:hAnsi="Calibri" w:cs="Calibri"/>
          <w:sz w:val="24"/>
          <w:szCs w:val="24"/>
        </w:rPr>
        <w:t>Remove a</w:t>
      </w:r>
      <w:r w:rsidRPr="00C2341E">
        <w:rPr>
          <w:rFonts w:ascii="Calibri" w:hAnsi="Calibri" w:cs="Calibri"/>
          <w:sz w:val="24"/>
          <w:szCs w:val="24"/>
        </w:rPr>
        <w:t>ll</w:t>
      </w:r>
      <w:r w:rsidRPr="00285A64">
        <w:rPr>
          <w:rFonts w:ascii="Calibri" w:hAnsi="Calibri" w:cs="Calibri"/>
          <w:sz w:val="24"/>
          <w:szCs w:val="24"/>
        </w:rPr>
        <w:t xml:space="preserve"> </w:t>
      </w:r>
      <w:r w:rsidR="00BA4A31" w:rsidRPr="00C2341E">
        <w:rPr>
          <w:rFonts w:ascii="Calibri" w:hAnsi="Calibri" w:cs="Calibri"/>
          <w:sz w:val="24"/>
          <w:szCs w:val="24"/>
        </w:rPr>
        <w:t>betadine</w:t>
      </w:r>
      <w:r w:rsidR="00BA4A31" w:rsidRPr="00285A64">
        <w:rPr>
          <w:rFonts w:ascii="Calibri" w:hAnsi="Calibri" w:cs="Calibri"/>
          <w:sz w:val="24"/>
          <w:szCs w:val="24"/>
        </w:rPr>
        <w:t xml:space="preserve"> </w:t>
      </w:r>
      <w:r w:rsidRPr="00C2341E">
        <w:rPr>
          <w:rFonts w:ascii="Calibri" w:hAnsi="Calibri" w:cs="Calibri"/>
          <w:sz w:val="24"/>
          <w:szCs w:val="24"/>
        </w:rPr>
        <w:t>from</w:t>
      </w:r>
      <w:r w:rsidRPr="00285A64">
        <w:rPr>
          <w:rFonts w:ascii="Calibri" w:hAnsi="Calibri" w:cs="Calibri"/>
          <w:sz w:val="24"/>
          <w:szCs w:val="24"/>
        </w:rPr>
        <w:t xml:space="preserve"> </w:t>
      </w:r>
      <w:r w:rsidRPr="00C2341E">
        <w:rPr>
          <w:rFonts w:ascii="Calibri" w:hAnsi="Calibri" w:cs="Calibri"/>
          <w:sz w:val="24"/>
          <w:szCs w:val="24"/>
        </w:rPr>
        <w:t>the</w:t>
      </w:r>
      <w:r w:rsidRPr="00285A64">
        <w:rPr>
          <w:rFonts w:ascii="Calibri" w:hAnsi="Calibri" w:cs="Calibri"/>
          <w:sz w:val="24"/>
          <w:szCs w:val="24"/>
        </w:rPr>
        <w:t xml:space="preserve"> </w:t>
      </w:r>
      <w:r w:rsidRPr="00C2341E">
        <w:rPr>
          <w:rFonts w:ascii="Calibri" w:hAnsi="Calibri" w:cs="Calibri"/>
          <w:sz w:val="24"/>
          <w:szCs w:val="24"/>
        </w:rPr>
        <w:t>surgical</w:t>
      </w:r>
      <w:r w:rsidRPr="00285A64">
        <w:rPr>
          <w:rFonts w:ascii="Calibri" w:hAnsi="Calibri" w:cs="Calibri"/>
          <w:sz w:val="24"/>
          <w:szCs w:val="24"/>
        </w:rPr>
        <w:t xml:space="preserve"> </w:t>
      </w:r>
      <w:r w:rsidRPr="00C2341E">
        <w:rPr>
          <w:rFonts w:ascii="Calibri" w:hAnsi="Calibri" w:cs="Calibri"/>
          <w:sz w:val="24"/>
          <w:szCs w:val="24"/>
        </w:rPr>
        <w:t>field</w:t>
      </w:r>
      <w:r w:rsidRPr="00285A64">
        <w:rPr>
          <w:rFonts w:ascii="Calibri" w:hAnsi="Calibri" w:cs="Calibri"/>
          <w:sz w:val="24"/>
          <w:szCs w:val="24"/>
        </w:rPr>
        <w:t xml:space="preserve"> </w:t>
      </w:r>
      <w:r w:rsidRPr="00C2341E">
        <w:rPr>
          <w:rFonts w:ascii="Calibri" w:hAnsi="Calibri" w:cs="Calibri"/>
          <w:sz w:val="24"/>
          <w:szCs w:val="24"/>
        </w:rPr>
        <w:t>prior</w:t>
      </w:r>
      <w:r w:rsidRPr="00285A64">
        <w:rPr>
          <w:rFonts w:ascii="Calibri" w:hAnsi="Calibri" w:cs="Calibri"/>
          <w:sz w:val="24"/>
          <w:szCs w:val="24"/>
        </w:rPr>
        <w:t xml:space="preserve"> </w:t>
      </w:r>
      <w:r w:rsidRPr="00C2341E">
        <w:rPr>
          <w:rFonts w:ascii="Calibri" w:hAnsi="Calibri" w:cs="Calibri"/>
          <w:sz w:val="24"/>
          <w:szCs w:val="24"/>
        </w:rPr>
        <w:t>to incision</w:t>
      </w:r>
      <w:r w:rsidR="00AB2284" w:rsidRPr="00C2341E">
        <w:rPr>
          <w:rFonts w:ascii="Calibri" w:hAnsi="Calibri" w:cs="Calibri"/>
          <w:sz w:val="24"/>
          <w:szCs w:val="24"/>
        </w:rPr>
        <w:t>.</w:t>
      </w:r>
    </w:p>
    <w:p w14:paraId="5917D56B" w14:textId="77777777" w:rsidR="00BA4A31" w:rsidRPr="00C2341E" w:rsidRDefault="00BA4A31" w:rsidP="00285A64">
      <w:pPr>
        <w:pStyle w:val="NoSpacing"/>
        <w:rPr>
          <w:rFonts w:ascii="Calibri" w:hAnsi="Calibri" w:cs="Calibri"/>
          <w:sz w:val="24"/>
          <w:szCs w:val="24"/>
        </w:rPr>
      </w:pPr>
    </w:p>
    <w:p w14:paraId="4BC40286" w14:textId="54D8CE17" w:rsidR="004851CD" w:rsidRPr="00FA7A9C" w:rsidRDefault="00BA4A31" w:rsidP="00285A64">
      <w:pPr>
        <w:pStyle w:val="NoSpacing"/>
        <w:numPr>
          <w:ilvl w:val="1"/>
          <w:numId w:val="35"/>
        </w:numPr>
        <w:ind w:left="0" w:firstLine="0"/>
        <w:rPr>
          <w:rFonts w:ascii="Calibri" w:hAnsi="Calibri" w:cs="Calibri"/>
          <w:sz w:val="24"/>
          <w:szCs w:val="24"/>
          <w:highlight w:val="yellow"/>
          <w:rPrChange w:id="1" w:author="DE CAESTECKER, Mark P" w:date="2025-06-24T07:08:00Z" w16du:dateUtc="2025-06-24T12:08:00Z">
            <w:rPr>
              <w:rFonts w:ascii="Calibri" w:hAnsi="Calibri" w:cs="Calibri"/>
              <w:sz w:val="24"/>
              <w:szCs w:val="24"/>
            </w:rPr>
          </w:rPrChange>
        </w:rPr>
      </w:pPr>
      <w:r w:rsidRPr="00FA7A9C">
        <w:rPr>
          <w:rFonts w:ascii="Calibri" w:hAnsi="Calibri" w:cs="Calibri"/>
          <w:sz w:val="24"/>
          <w:szCs w:val="24"/>
          <w:highlight w:val="yellow"/>
          <w:rPrChange w:id="2" w:author="DE CAESTECKER, Mark P" w:date="2025-06-24T07:08:00Z" w16du:dateUtc="2025-06-24T12:08:00Z">
            <w:rPr>
              <w:rFonts w:ascii="Calibri" w:hAnsi="Calibri" w:cs="Calibri"/>
              <w:sz w:val="24"/>
              <w:szCs w:val="24"/>
            </w:rPr>
          </w:rPrChange>
        </w:rPr>
        <w:t xml:space="preserve">Make </w:t>
      </w:r>
      <w:r w:rsidR="00DE6816" w:rsidRPr="00FA7A9C">
        <w:rPr>
          <w:rFonts w:ascii="Calibri" w:hAnsi="Calibri" w:cs="Calibri"/>
          <w:sz w:val="24"/>
          <w:szCs w:val="24"/>
          <w:highlight w:val="yellow"/>
          <w:rPrChange w:id="3" w:author="DE CAESTECKER, Mark P" w:date="2025-06-24T07:08:00Z" w16du:dateUtc="2025-06-24T12:08:00Z">
            <w:rPr>
              <w:rFonts w:ascii="Calibri" w:hAnsi="Calibri" w:cs="Calibri"/>
              <w:sz w:val="24"/>
              <w:szCs w:val="24"/>
            </w:rPr>
          </w:rPrChange>
        </w:rPr>
        <w:t xml:space="preserve">a 1.5 cm longitudinal dorsal incision on the midline through </w:t>
      </w:r>
      <w:r w:rsidRPr="00FA7A9C">
        <w:rPr>
          <w:rFonts w:ascii="Calibri" w:hAnsi="Calibri" w:cs="Calibri"/>
          <w:sz w:val="24"/>
          <w:szCs w:val="24"/>
          <w:highlight w:val="yellow"/>
          <w:rPrChange w:id="4" w:author="DE CAESTECKER, Mark P" w:date="2025-06-24T07:08:00Z" w16du:dateUtc="2025-06-24T12:08:00Z">
            <w:rPr>
              <w:rFonts w:ascii="Calibri" w:hAnsi="Calibri" w:cs="Calibri"/>
              <w:sz w:val="24"/>
              <w:szCs w:val="24"/>
            </w:rPr>
          </w:rPrChange>
        </w:rPr>
        <w:t xml:space="preserve">the </w:t>
      </w:r>
      <w:r w:rsidR="00DE6816" w:rsidRPr="00FA7A9C">
        <w:rPr>
          <w:rFonts w:ascii="Calibri" w:hAnsi="Calibri" w:cs="Calibri"/>
          <w:sz w:val="24"/>
          <w:szCs w:val="24"/>
          <w:highlight w:val="yellow"/>
          <w:rPrChange w:id="5" w:author="DE CAESTECKER, Mark P" w:date="2025-06-24T07:08:00Z" w16du:dateUtc="2025-06-24T12:08:00Z">
            <w:rPr>
              <w:rFonts w:ascii="Calibri" w:hAnsi="Calibri" w:cs="Calibri"/>
              <w:sz w:val="24"/>
              <w:szCs w:val="24"/>
            </w:rPr>
          </w:rPrChange>
        </w:rPr>
        <w:t>skin and subcutaneous layers using scissors and forceps</w:t>
      </w:r>
      <w:r w:rsidR="004851CD" w:rsidRPr="00FA7A9C">
        <w:rPr>
          <w:rFonts w:ascii="Calibri" w:hAnsi="Calibri" w:cs="Calibri"/>
          <w:sz w:val="24"/>
          <w:szCs w:val="24"/>
          <w:highlight w:val="yellow"/>
          <w:rPrChange w:id="6" w:author="DE CAESTECKER, Mark P" w:date="2025-06-24T07:08:00Z" w16du:dateUtc="2025-06-24T12:08:00Z">
            <w:rPr>
              <w:rFonts w:ascii="Calibri" w:hAnsi="Calibri" w:cs="Calibri"/>
              <w:sz w:val="24"/>
              <w:szCs w:val="24"/>
            </w:rPr>
          </w:rPrChange>
        </w:rPr>
        <w:t>.</w:t>
      </w:r>
    </w:p>
    <w:p w14:paraId="2BE1FEBE" w14:textId="77777777" w:rsidR="00BA4A31" w:rsidRPr="00FA7A9C" w:rsidRDefault="00BA4A31" w:rsidP="00285A64">
      <w:pPr>
        <w:pStyle w:val="NoSpacing"/>
        <w:rPr>
          <w:rFonts w:ascii="Calibri" w:hAnsi="Calibri" w:cs="Calibri"/>
          <w:sz w:val="24"/>
          <w:szCs w:val="24"/>
          <w:highlight w:val="yellow"/>
          <w:rPrChange w:id="7" w:author="DE CAESTECKER, Mark P" w:date="2025-06-24T07:08:00Z" w16du:dateUtc="2025-06-24T12:08:00Z">
            <w:rPr>
              <w:rFonts w:ascii="Calibri" w:hAnsi="Calibri" w:cs="Calibri"/>
              <w:sz w:val="24"/>
              <w:szCs w:val="24"/>
            </w:rPr>
          </w:rPrChange>
        </w:rPr>
      </w:pPr>
    </w:p>
    <w:p w14:paraId="72046EB1" w14:textId="23483518" w:rsidR="004851CD" w:rsidRPr="00FA7A9C" w:rsidRDefault="00DE6816" w:rsidP="00285A64">
      <w:pPr>
        <w:pStyle w:val="NoSpacing"/>
        <w:numPr>
          <w:ilvl w:val="1"/>
          <w:numId w:val="35"/>
        </w:numPr>
        <w:ind w:left="0" w:firstLine="0"/>
        <w:rPr>
          <w:rFonts w:ascii="Calibri" w:hAnsi="Calibri" w:cs="Calibri"/>
          <w:sz w:val="24"/>
          <w:szCs w:val="24"/>
          <w:highlight w:val="yellow"/>
          <w:rPrChange w:id="8" w:author="DE CAESTECKER, Mark P" w:date="2025-06-24T07:08:00Z" w16du:dateUtc="2025-06-24T12:08:00Z">
            <w:rPr>
              <w:rFonts w:ascii="Calibri" w:hAnsi="Calibri" w:cs="Calibri"/>
              <w:sz w:val="24"/>
              <w:szCs w:val="24"/>
            </w:rPr>
          </w:rPrChange>
        </w:rPr>
      </w:pPr>
      <w:r w:rsidRPr="00FA7A9C">
        <w:rPr>
          <w:rFonts w:ascii="Calibri" w:hAnsi="Calibri" w:cs="Calibri"/>
          <w:sz w:val="24"/>
          <w:szCs w:val="24"/>
          <w:highlight w:val="yellow"/>
          <w:rPrChange w:id="9" w:author="DE CAESTECKER, Mark P" w:date="2025-06-24T07:08:00Z" w16du:dateUtc="2025-06-24T12:08:00Z">
            <w:rPr>
              <w:rFonts w:ascii="Calibri" w:hAnsi="Calibri" w:cs="Calibri"/>
              <w:sz w:val="24"/>
              <w:szCs w:val="24"/>
            </w:rPr>
          </w:rPrChange>
        </w:rPr>
        <w:t>Make a small incision through the left flank muscle and fascia above the kidney and exteriorize the left kidney</w:t>
      </w:r>
      <w:r w:rsidR="004851CD" w:rsidRPr="00FA7A9C">
        <w:rPr>
          <w:rFonts w:ascii="Calibri" w:hAnsi="Calibri" w:cs="Calibri"/>
          <w:sz w:val="24"/>
          <w:szCs w:val="24"/>
          <w:highlight w:val="yellow"/>
          <w:rPrChange w:id="10" w:author="DE CAESTECKER, Mark P" w:date="2025-06-24T07:08:00Z" w16du:dateUtc="2025-06-24T12:08:00Z">
            <w:rPr>
              <w:rFonts w:ascii="Calibri" w:hAnsi="Calibri" w:cs="Calibri"/>
              <w:sz w:val="24"/>
              <w:szCs w:val="24"/>
            </w:rPr>
          </w:rPrChange>
        </w:rPr>
        <w:t>.</w:t>
      </w:r>
    </w:p>
    <w:p w14:paraId="33BC95FF" w14:textId="77777777" w:rsidR="00BA4A31" w:rsidRPr="00FA7A9C" w:rsidRDefault="00BA4A31" w:rsidP="00285A64">
      <w:pPr>
        <w:pStyle w:val="NoSpacing"/>
        <w:rPr>
          <w:rFonts w:ascii="Calibri" w:hAnsi="Calibri" w:cs="Calibri"/>
          <w:sz w:val="24"/>
          <w:szCs w:val="24"/>
          <w:highlight w:val="yellow"/>
          <w:rPrChange w:id="11" w:author="DE CAESTECKER, Mark P" w:date="2025-06-24T07:08:00Z" w16du:dateUtc="2025-06-24T12:08:00Z">
            <w:rPr>
              <w:rFonts w:ascii="Calibri" w:hAnsi="Calibri" w:cs="Calibri"/>
              <w:sz w:val="24"/>
              <w:szCs w:val="24"/>
            </w:rPr>
          </w:rPrChange>
        </w:rPr>
      </w:pPr>
    </w:p>
    <w:p w14:paraId="25CA4778" w14:textId="6CAA9F0C" w:rsidR="00D17D3F" w:rsidRPr="00FA7A9C" w:rsidRDefault="00DE6816" w:rsidP="00285A64">
      <w:pPr>
        <w:pStyle w:val="NoSpacing"/>
        <w:numPr>
          <w:ilvl w:val="1"/>
          <w:numId w:val="35"/>
        </w:numPr>
        <w:ind w:left="0" w:firstLine="0"/>
        <w:rPr>
          <w:rFonts w:ascii="Calibri" w:hAnsi="Calibri" w:cs="Calibri"/>
          <w:sz w:val="24"/>
          <w:szCs w:val="24"/>
          <w:highlight w:val="yellow"/>
          <w:rPrChange w:id="12" w:author="DE CAESTECKER, Mark P" w:date="2025-06-24T07:08:00Z" w16du:dateUtc="2025-06-24T12:08:00Z">
            <w:rPr>
              <w:rFonts w:ascii="Calibri" w:hAnsi="Calibri" w:cs="Calibri"/>
              <w:sz w:val="24"/>
              <w:szCs w:val="24"/>
            </w:rPr>
          </w:rPrChange>
        </w:rPr>
      </w:pPr>
      <w:r w:rsidRPr="00FA7A9C">
        <w:rPr>
          <w:rFonts w:ascii="Calibri" w:hAnsi="Calibri" w:cs="Calibri"/>
          <w:sz w:val="24"/>
          <w:szCs w:val="24"/>
          <w:highlight w:val="yellow"/>
          <w:rPrChange w:id="13" w:author="DE CAESTECKER, Mark P" w:date="2025-06-24T07:08:00Z" w16du:dateUtc="2025-06-24T12:08:00Z">
            <w:rPr>
              <w:rFonts w:ascii="Calibri" w:hAnsi="Calibri" w:cs="Calibri"/>
              <w:sz w:val="24"/>
              <w:szCs w:val="24"/>
            </w:rPr>
          </w:rPrChange>
        </w:rPr>
        <w:t xml:space="preserve">Carefully dissect the lower pole fat and </w:t>
      </w:r>
      <w:r w:rsidR="00E35731" w:rsidRPr="00FA7A9C">
        <w:rPr>
          <w:rFonts w:ascii="Calibri" w:hAnsi="Calibri" w:cs="Calibri"/>
          <w:sz w:val="24"/>
          <w:szCs w:val="24"/>
          <w:highlight w:val="yellow"/>
          <w:rPrChange w:id="14" w:author="DE CAESTECKER, Mark P" w:date="2025-06-24T07:08:00Z" w16du:dateUtc="2025-06-24T12:08:00Z">
            <w:rPr>
              <w:rFonts w:ascii="Calibri" w:hAnsi="Calibri" w:cs="Calibri"/>
              <w:sz w:val="24"/>
              <w:szCs w:val="24"/>
            </w:rPr>
          </w:rPrChange>
        </w:rPr>
        <w:t xml:space="preserve">some of the </w:t>
      </w:r>
      <w:r w:rsidRPr="00FA7A9C">
        <w:rPr>
          <w:rFonts w:ascii="Calibri" w:hAnsi="Calibri" w:cs="Calibri"/>
          <w:sz w:val="24"/>
          <w:szCs w:val="24"/>
          <w:highlight w:val="yellow"/>
          <w:rPrChange w:id="15" w:author="DE CAESTECKER, Mark P" w:date="2025-06-24T07:08:00Z" w16du:dateUtc="2025-06-24T12:08:00Z">
            <w:rPr>
              <w:rFonts w:ascii="Calibri" w:hAnsi="Calibri" w:cs="Calibri"/>
              <w:sz w:val="24"/>
              <w:szCs w:val="24"/>
            </w:rPr>
          </w:rPrChange>
        </w:rPr>
        <w:t xml:space="preserve">connective tissue </w:t>
      </w:r>
      <w:r w:rsidR="002A764B" w:rsidRPr="00FA7A9C">
        <w:rPr>
          <w:rFonts w:ascii="Calibri" w:hAnsi="Calibri" w:cs="Calibri"/>
          <w:sz w:val="24"/>
          <w:szCs w:val="24"/>
          <w:highlight w:val="yellow"/>
          <w:rPrChange w:id="16" w:author="DE CAESTECKER, Mark P" w:date="2025-06-24T07:08:00Z" w16du:dateUtc="2025-06-24T12:08:00Z">
            <w:rPr>
              <w:rFonts w:ascii="Calibri" w:hAnsi="Calibri" w:cs="Calibri"/>
              <w:sz w:val="24"/>
              <w:szCs w:val="24"/>
            </w:rPr>
          </w:rPrChange>
        </w:rPr>
        <w:t xml:space="preserve">around where the ureter should be. </w:t>
      </w:r>
      <w:r w:rsidR="008F65E9" w:rsidRPr="00FA7A9C">
        <w:rPr>
          <w:rFonts w:ascii="Calibri" w:hAnsi="Calibri" w:cs="Calibri"/>
          <w:sz w:val="24"/>
          <w:szCs w:val="24"/>
          <w:highlight w:val="yellow"/>
          <w:rPrChange w:id="17" w:author="DE CAESTECKER, Mark P" w:date="2025-06-24T07:08:00Z" w16du:dateUtc="2025-06-24T12:08:00Z">
            <w:rPr>
              <w:rFonts w:ascii="Calibri" w:hAnsi="Calibri" w:cs="Calibri"/>
              <w:sz w:val="24"/>
              <w:szCs w:val="24"/>
            </w:rPr>
          </w:rPrChange>
        </w:rPr>
        <w:t xml:space="preserve">It </w:t>
      </w:r>
      <w:r w:rsidR="00D17D3F" w:rsidRPr="00FA7A9C">
        <w:rPr>
          <w:rFonts w:ascii="Calibri" w:hAnsi="Calibri" w:cs="Calibri"/>
          <w:sz w:val="24"/>
          <w:szCs w:val="24"/>
          <w:highlight w:val="yellow"/>
          <w:rPrChange w:id="18" w:author="DE CAESTECKER, Mark P" w:date="2025-06-24T07:08:00Z" w16du:dateUtc="2025-06-24T12:08:00Z">
            <w:rPr>
              <w:rFonts w:ascii="Calibri" w:hAnsi="Calibri" w:cs="Calibri"/>
              <w:sz w:val="24"/>
              <w:szCs w:val="24"/>
            </w:rPr>
          </w:rPrChange>
        </w:rPr>
        <w:t xml:space="preserve">is not possible to see </w:t>
      </w:r>
      <w:r w:rsidR="008F65E9" w:rsidRPr="00FA7A9C">
        <w:rPr>
          <w:rFonts w:ascii="Calibri" w:hAnsi="Calibri" w:cs="Calibri"/>
          <w:sz w:val="24"/>
          <w:szCs w:val="24"/>
          <w:highlight w:val="yellow"/>
          <w:rPrChange w:id="19" w:author="DE CAESTECKER, Mark P" w:date="2025-06-24T07:08:00Z" w16du:dateUtc="2025-06-24T12:08:00Z">
            <w:rPr>
              <w:rFonts w:ascii="Calibri" w:hAnsi="Calibri" w:cs="Calibri"/>
              <w:sz w:val="24"/>
              <w:szCs w:val="24"/>
            </w:rPr>
          </w:rPrChange>
        </w:rPr>
        <w:t xml:space="preserve">the ureter </w:t>
      </w:r>
      <w:r w:rsidR="00D17D3F" w:rsidRPr="00FA7A9C">
        <w:rPr>
          <w:rFonts w:ascii="Calibri" w:hAnsi="Calibri" w:cs="Calibri"/>
          <w:sz w:val="24"/>
          <w:szCs w:val="24"/>
          <w:highlight w:val="yellow"/>
          <w:rPrChange w:id="20" w:author="DE CAESTECKER, Mark P" w:date="2025-06-24T07:08:00Z" w16du:dateUtc="2025-06-24T12:08:00Z">
            <w:rPr>
              <w:rFonts w:ascii="Calibri" w:hAnsi="Calibri" w:cs="Calibri"/>
              <w:sz w:val="24"/>
              <w:szCs w:val="24"/>
            </w:rPr>
          </w:rPrChange>
        </w:rPr>
        <w:t xml:space="preserve">directly without the surrounding connective tissue. </w:t>
      </w:r>
      <w:r w:rsidR="00BA4A31" w:rsidRPr="00FA7A9C">
        <w:rPr>
          <w:rFonts w:ascii="Calibri" w:hAnsi="Calibri" w:cs="Calibri"/>
          <w:sz w:val="24"/>
          <w:szCs w:val="24"/>
          <w:highlight w:val="yellow"/>
          <w:rPrChange w:id="21" w:author="DE CAESTECKER, Mark P" w:date="2025-06-24T07:08:00Z" w16du:dateUtc="2025-06-24T12:08:00Z">
            <w:rPr>
              <w:rFonts w:ascii="Calibri" w:hAnsi="Calibri" w:cs="Calibri"/>
              <w:sz w:val="24"/>
              <w:szCs w:val="24"/>
            </w:rPr>
          </w:rPrChange>
        </w:rPr>
        <w:t>Then, separate</w:t>
      </w:r>
      <w:r w:rsidR="00155B5A" w:rsidRPr="00FA7A9C">
        <w:rPr>
          <w:rFonts w:ascii="Calibri" w:hAnsi="Calibri" w:cs="Calibri"/>
          <w:sz w:val="24"/>
          <w:szCs w:val="24"/>
          <w:highlight w:val="yellow"/>
          <w:rPrChange w:id="22" w:author="DE CAESTECKER, Mark P" w:date="2025-06-24T07:08:00Z" w16du:dateUtc="2025-06-24T12:08:00Z">
            <w:rPr>
              <w:rFonts w:ascii="Calibri" w:hAnsi="Calibri" w:cs="Calibri"/>
              <w:sz w:val="24"/>
              <w:szCs w:val="24"/>
            </w:rPr>
          </w:rPrChange>
        </w:rPr>
        <w:t xml:space="preserve"> the </w:t>
      </w:r>
      <w:r w:rsidR="00C15BBC" w:rsidRPr="00FA7A9C">
        <w:rPr>
          <w:rFonts w:ascii="Calibri" w:hAnsi="Calibri" w:cs="Calibri"/>
          <w:sz w:val="24"/>
          <w:szCs w:val="24"/>
          <w:highlight w:val="yellow"/>
          <w:rPrChange w:id="23" w:author="DE CAESTECKER, Mark P" w:date="2025-06-24T07:08:00Z" w16du:dateUtc="2025-06-24T12:08:00Z">
            <w:rPr>
              <w:rFonts w:ascii="Calibri" w:hAnsi="Calibri" w:cs="Calibri"/>
              <w:sz w:val="24"/>
              <w:szCs w:val="24"/>
            </w:rPr>
          </w:rPrChange>
        </w:rPr>
        <w:t xml:space="preserve">ureter with its surrounding connective tissue </w:t>
      </w:r>
      <w:r w:rsidR="0042396E" w:rsidRPr="00FA7A9C">
        <w:rPr>
          <w:rFonts w:ascii="Calibri" w:hAnsi="Calibri" w:cs="Calibri"/>
          <w:sz w:val="24"/>
          <w:szCs w:val="24"/>
          <w:highlight w:val="yellow"/>
          <w:rPrChange w:id="24" w:author="DE CAESTECKER, Mark P" w:date="2025-06-24T07:08:00Z" w16du:dateUtc="2025-06-24T12:08:00Z">
            <w:rPr>
              <w:rFonts w:ascii="Calibri" w:hAnsi="Calibri" w:cs="Calibri"/>
              <w:sz w:val="24"/>
              <w:szCs w:val="24"/>
            </w:rPr>
          </w:rPrChange>
        </w:rPr>
        <w:t xml:space="preserve">from the </w:t>
      </w:r>
      <w:r w:rsidR="009133EF" w:rsidRPr="00FA7A9C">
        <w:rPr>
          <w:rFonts w:ascii="Calibri" w:hAnsi="Calibri" w:cs="Calibri"/>
          <w:sz w:val="24"/>
          <w:szCs w:val="24"/>
          <w:highlight w:val="yellow"/>
          <w:rPrChange w:id="25" w:author="DE CAESTECKER, Mark P" w:date="2025-06-24T07:08:00Z" w16du:dateUtc="2025-06-24T12:08:00Z">
            <w:rPr>
              <w:rFonts w:ascii="Calibri" w:hAnsi="Calibri" w:cs="Calibri"/>
              <w:sz w:val="24"/>
              <w:szCs w:val="24"/>
            </w:rPr>
          </w:rPrChange>
        </w:rPr>
        <w:t>renal pedicle</w:t>
      </w:r>
      <w:r w:rsidR="0042396E" w:rsidRPr="00FA7A9C">
        <w:rPr>
          <w:rFonts w:ascii="Calibri" w:hAnsi="Calibri" w:cs="Calibri"/>
          <w:sz w:val="24"/>
          <w:szCs w:val="24"/>
          <w:highlight w:val="yellow"/>
          <w:rPrChange w:id="26" w:author="DE CAESTECKER, Mark P" w:date="2025-06-24T07:08:00Z" w16du:dateUtc="2025-06-24T12:08:00Z">
            <w:rPr>
              <w:rFonts w:ascii="Calibri" w:hAnsi="Calibri" w:cs="Calibri"/>
              <w:sz w:val="24"/>
              <w:szCs w:val="24"/>
            </w:rPr>
          </w:rPrChange>
        </w:rPr>
        <w:t xml:space="preserve">, which contains the renal vein and artery, </w:t>
      </w:r>
      <w:r w:rsidR="009133EF" w:rsidRPr="00FA7A9C">
        <w:rPr>
          <w:rFonts w:ascii="Calibri" w:hAnsi="Calibri" w:cs="Calibri"/>
          <w:sz w:val="24"/>
          <w:szCs w:val="24"/>
          <w:highlight w:val="yellow"/>
          <w:rPrChange w:id="27" w:author="DE CAESTECKER, Mark P" w:date="2025-06-24T07:08:00Z" w16du:dateUtc="2025-06-24T12:08:00Z">
            <w:rPr>
              <w:rFonts w:ascii="Calibri" w:hAnsi="Calibri" w:cs="Calibri"/>
              <w:sz w:val="24"/>
              <w:szCs w:val="24"/>
            </w:rPr>
          </w:rPrChange>
        </w:rPr>
        <w:t xml:space="preserve">so </w:t>
      </w:r>
      <w:r w:rsidR="00C15BBC" w:rsidRPr="00FA7A9C">
        <w:rPr>
          <w:rFonts w:ascii="Calibri" w:hAnsi="Calibri" w:cs="Calibri"/>
          <w:sz w:val="24"/>
          <w:szCs w:val="24"/>
          <w:highlight w:val="yellow"/>
          <w:rPrChange w:id="28" w:author="DE CAESTECKER, Mark P" w:date="2025-06-24T07:08:00Z" w16du:dateUtc="2025-06-24T12:08:00Z">
            <w:rPr>
              <w:rFonts w:ascii="Calibri" w:hAnsi="Calibri" w:cs="Calibri"/>
              <w:sz w:val="24"/>
              <w:szCs w:val="24"/>
            </w:rPr>
          </w:rPrChange>
        </w:rPr>
        <w:t xml:space="preserve">the renal pedicle is not included </w:t>
      </w:r>
      <w:r w:rsidR="0056788E" w:rsidRPr="00FA7A9C">
        <w:rPr>
          <w:rFonts w:ascii="Calibri" w:hAnsi="Calibri" w:cs="Calibri"/>
          <w:sz w:val="24"/>
          <w:szCs w:val="24"/>
          <w:highlight w:val="yellow"/>
          <w:rPrChange w:id="29" w:author="DE CAESTECKER, Mark P" w:date="2025-06-24T07:08:00Z" w16du:dateUtc="2025-06-24T12:08:00Z">
            <w:rPr>
              <w:rFonts w:ascii="Calibri" w:hAnsi="Calibri" w:cs="Calibri"/>
              <w:sz w:val="24"/>
              <w:szCs w:val="24"/>
            </w:rPr>
          </w:rPrChange>
        </w:rPr>
        <w:t xml:space="preserve">with </w:t>
      </w:r>
      <w:r w:rsidR="00C15BBC" w:rsidRPr="00FA7A9C">
        <w:rPr>
          <w:rFonts w:ascii="Calibri" w:hAnsi="Calibri" w:cs="Calibri"/>
          <w:sz w:val="24"/>
          <w:szCs w:val="24"/>
          <w:highlight w:val="yellow"/>
          <w:rPrChange w:id="30" w:author="DE CAESTECKER, Mark P" w:date="2025-06-24T07:08:00Z" w16du:dateUtc="2025-06-24T12:08:00Z">
            <w:rPr>
              <w:rFonts w:ascii="Calibri" w:hAnsi="Calibri" w:cs="Calibri"/>
              <w:sz w:val="24"/>
              <w:szCs w:val="24"/>
            </w:rPr>
          </w:rPrChange>
        </w:rPr>
        <w:t xml:space="preserve">the ureteric clamp </w:t>
      </w:r>
      <w:r w:rsidR="009133EF" w:rsidRPr="00FA7A9C">
        <w:rPr>
          <w:rFonts w:ascii="Calibri" w:hAnsi="Calibri" w:cs="Calibri"/>
          <w:sz w:val="24"/>
          <w:szCs w:val="24"/>
          <w:highlight w:val="yellow"/>
          <w:rPrChange w:id="31" w:author="DE CAESTECKER, Mark P" w:date="2025-06-24T07:08:00Z" w16du:dateUtc="2025-06-24T12:08:00Z">
            <w:rPr>
              <w:rFonts w:ascii="Calibri" w:hAnsi="Calibri" w:cs="Calibri"/>
              <w:sz w:val="24"/>
              <w:szCs w:val="24"/>
            </w:rPr>
          </w:rPrChange>
        </w:rPr>
        <w:t>(</w:t>
      </w:r>
      <w:r w:rsidR="009133EF" w:rsidRPr="00FA7A9C">
        <w:rPr>
          <w:rFonts w:ascii="Calibri" w:hAnsi="Calibri" w:cs="Calibri"/>
          <w:b/>
          <w:bCs/>
          <w:sz w:val="24"/>
          <w:szCs w:val="24"/>
          <w:highlight w:val="yellow"/>
          <w:rPrChange w:id="32" w:author="DE CAESTECKER, Mark P" w:date="2025-06-24T07:08:00Z" w16du:dateUtc="2025-06-24T12:08:00Z">
            <w:rPr>
              <w:rFonts w:ascii="Calibri" w:hAnsi="Calibri" w:cs="Calibri"/>
              <w:b/>
              <w:bCs/>
              <w:sz w:val="24"/>
              <w:szCs w:val="24"/>
            </w:rPr>
          </w:rPrChange>
        </w:rPr>
        <w:t xml:space="preserve">Figure </w:t>
      </w:r>
      <w:r w:rsidR="00155B5A" w:rsidRPr="00FA7A9C">
        <w:rPr>
          <w:rFonts w:ascii="Calibri" w:hAnsi="Calibri" w:cs="Calibri"/>
          <w:b/>
          <w:bCs/>
          <w:sz w:val="24"/>
          <w:szCs w:val="24"/>
          <w:highlight w:val="yellow"/>
          <w:rPrChange w:id="33" w:author="DE CAESTECKER, Mark P" w:date="2025-06-24T07:08:00Z" w16du:dateUtc="2025-06-24T12:08:00Z">
            <w:rPr>
              <w:rFonts w:ascii="Calibri" w:hAnsi="Calibri" w:cs="Calibri"/>
              <w:b/>
              <w:bCs/>
              <w:sz w:val="24"/>
              <w:szCs w:val="24"/>
            </w:rPr>
          </w:rPrChange>
        </w:rPr>
        <w:t>2</w:t>
      </w:r>
      <w:r w:rsidR="009133EF" w:rsidRPr="00FA7A9C">
        <w:rPr>
          <w:rFonts w:ascii="Calibri" w:hAnsi="Calibri" w:cs="Calibri"/>
          <w:sz w:val="24"/>
          <w:szCs w:val="24"/>
          <w:highlight w:val="yellow"/>
          <w:rPrChange w:id="34" w:author="DE CAESTECKER, Mark P" w:date="2025-06-24T07:08:00Z" w16du:dateUtc="2025-06-24T12:08:00Z">
            <w:rPr>
              <w:rFonts w:ascii="Calibri" w:hAnsi="Calibri" w:cs="Calibri"/>
              <w:sz w:val="24"/>
              <w:szCs w:val="24"/>
            </w:rPr>
          </w:rPrChange>
        </w:rPr>
        <w:t>).</w:t>
      </w:r>
    </w:p>
    <w:p w14:paraId="1EB77B37" w14:textId="77777777" w:rsidR="00BA4A31" w:rsidRPr="00FA7A9C" w:rsidRDefault="00BA4A31" w:rsidP="00285A64">
      <w:pPr>
        <w:pStyle w:val="NoSpacing"/>
        <w:rPr>
          <w:rFonts w:ascii="Calibri" w:hAnsi="Calibri" w:cs="Calibri"/>
          <w:sz w:val="24"/>
          <w:szCs w:val="24"/>
          <w:highlight w:val="yellow"/>
          <w:rPrChange w:id="35" w:author="DE CAESTECKER, Mark P" w:date="2025-06-24T07:08:00Z" w16du:dateUtc="2025-06-24T12:08:00Z">
            <w:rPr>
              <w:rFonts w:ascii="Calibri" w:hAnsi="Calibri" w:cs="Calibri"/>
              <w:sz w:val="24"/>
              <w:szCs w:val="24"/>
            </w:rPr>
          </w:rPrChange>
        </w:rPr>
      </w:pPr>
    </w:p>
    <w:p w14:paraId="571E6E46" w14:textId="75891D47" w:rsidR="00DE6816" w:rsidRPr="00FA7A9C" w:rsidRDefault="00DE6816" w:rsidP="00285A64">
      <w:pPr>
        <w:pStyle w:val="NoSpacing"/>
        <w:numPr>
          <w:ilvl w:val="1"/>
          <w:numId w:val="35"/>
        </w:numPr>
        <w:ind w:left="0" w:firstLine="0"/>
        <w:rPr>
          <w:rFonts w:ascii="Calibri" w:hAnsi="Calibri" w:cs="Calibri"/>
          <w:sz w:val="24"/>
          <w:szCs w:val="24"/>
          <w:highlight w:val="yellow"/>
          <w:rPrChange w:id="36" w:author="DE CAESTECKER, Mark P" w:date="2025-06-24T07:08:00Z" w16du:dateUtc="2025-06-24T12:08:00Z">
            <w:rPr>
              <w:rFonts w:ascii="Calibri" w:hAnsi="Calibri" w:cs="Calibri"/>
              <w:sz w:val="24"/>
              <w:szCs w:val="24"/>
            </w:rPr>
          </w:rPrChange>
        </w:rPr>
      </w:pPr>
      <w:r w:rsidRPr="00FA7A9C">
        <w:rPr>
          <w:rFonts w:ascii="Calibri" w:hAnsi="Calibri" w:cs="Calibri"/>
          <w:sz w:val="24"/>
          <w:szCs w:val="24"/>
          <w:highlight w:val="yellow"/>
          <w:rPrChange w:id="37" w:author="DE CAESTECKER, Mark P" w:date="2025-06-24T07:08:00Z" w16du:dateUtc="2025-06-24T12:08:00Z">
            <w:rPr>
              <w:rFonts w:ascii="Calibri" w:hAnsi="Calibri" w:cs="Calibri"/>
              <w:sz w:val="24"/>
              <w:szCs w:val="24"/>
            </w:rPr>
          </w:rPrChange>
        </w:rPr>
        <w:t xml:space="preserve">Use the clamp appliers to open </w:t>
      </w:r>
      <w:r w:rsidR="00BA4A31" w:rsidRPr="00FA7A9C">
        <w:rPr>
          <w:rFonts w:ascii="Calibri" w:hAnsi="Calibri" w:cs="Calibri"/>
          <w:sz w:val="24"/>
          <w:szCs w:val="24"/>
          <w:highlight w:val="yellow"/>
          <w:rPrChange w:id="38" w:author="DE CAESTECKER, Mark P" w:date="2025-06-24T07:08:00Z" w16du:dateUtc="2025-06-24T12:08:00Z">
            <w:rPr>
              <w:rFonts w:ascii="Calibri" w:hAnsi="Calibri" w:cs="Calibri"/>
              <w:sz w:val="24"/>
              <w:szCs w:val="24"/>
            </w:rPr>
          </w:rPrChange>
        </w:rPr>
        <w:t>it</w:t>
      </w:r>
      <w:r w:rsidRPr="00FA7A9C">
        <w:rPr>
          <w:rFonts w:ascii="Calibri" w:hAnsi="Calibri" w:cs="Calibri"/>
          <w:sz w:val="24"/>
          <w:szCs w:val="24"/>
          <w:highlight w:val="yellow"/>
          <w:rPrChange w:id="39" w:author="DE CAESTECKER, Mark P" w:date="2025-06-24T07:08:00Z" w16du:dateUtc="2025-06-24T12:08:00Z">
            <w:rPr>
              <w:rFonts w:ascii="Calibri" w:hAnsi="Calibri" w:cs="Calibri"/>
              <w:sz w:val="24"/>
              <w:szCs w:val="24"/>
            </w:rPr>
          </w:rPrChange>
        </w:rPr>
        <w:t xml:space="preserve"> and place </w:t>
      </w:r>
      <w:r w:rsidR="00BA4A31" w:rsidRPr="00FA7A9C">
        <w:rPr>
          <w:rFonts w:ascii="Calibri" w:hAnsi="Calibri" w:cs="Calibri"/>
          <w:sz w:val="24"/>
          <w:szCs w:val="24"/>
          <w:highlight w:val="yellow"/>
          <w:rPrChange w:id="40" w:author="DE CAESTECKER, Mark P" w:date="2025-06-24T07:08:00Z" w16du:dateUtc="2025-06-24T12:08:00Z">
            <w:rPr>
              <w:rFonts w:ascii="Calibri" w:hAnsi="Calibri" w:cs="Calibri"/>
              <w:sz w:val="24"/>
              <w:szCs w:val="24"/>
            </w:rPr>
          </w:rPrChange>
        </w:rPr>
        <w:t xml:space="preserve">it </w:t>
      </w:r>
      <w:r w:rsidRPr="00FA7A9C">
        <w:rPr>
          <w:rFonts w:ascii="Calibri" w:hAnsi="Calibri" w:cs="Calibri"/>
          <w:sz w:val="24"/>
          <w:szCs w:val="24"/>
          <w:highlight w:val="yellow"/>
          <w:rPrChange w:id="41" w:author="DE CAESTECKER, Mark P" w:date="2025-06-24T07:08:00Z" w16du:dateUtc="2025-06-24T12:08:00Z">
            <w:rPr>
              <w:rFonts w:ascii="Calibri" w:hAnsi="Calibri" w:cs="Calibri"/>
              <w:sz w:val="24"/>
              <w:szCs w:val="24"/>
            </w:rPr>
          </w:rPrChange>
        </w:rPr>
        <w:t xml:space="preserve">on the ureter directly below the </w:t>
      </w:r>
      <w:r w:rsidR="007D6095" w:rsidRPr="00FA7A9C">
        <w:rPr>
          <w:rFonts w:ascii="Calibri" w:hAnsi="Calibri" w:cs="Calibri"/>
          <w:sz w:val="24"/>
          <w:szCs w:val="24"/>
          <w:highlight w:val="yellow"/>
          <w:rPrChange w:id="42" w:author="DE CAESTECKER, Mark P" w:date="2025-06-24T07:08:00Z" w16du:dateUtc="2025-06-24T12:08:00Z">
            <w:rPr>
              <w:rFonts w:ascii="Calibri" w:hAnsi="Calibri" w:cs="Calibri"/>
              <w:sz w:val="24"/>
              <w:szCs w:val="24"/>
            </w:rPr>
          </w:rPrChange>
        </w:rPr>
        <w:t>pelvis</w:t>
      </w:r>
      <w:r w:rsidRPr="00FA7A9C">
        <w:rPr>
          <w:rFonts w:ascii="Calibri" w:hAnsi="Calibri" w:cs="Calibri"/>
          <w:sz w:val="24"/>
          <w:szCs w:val="24"/>
          <w:highlight w:val="yellow"/>
          <w:rPrChange w:id="43" w:author="DE CAESTECKER, Mark P" w:date="2025-06-24T07:08:00Z" w16du:dateUtc="2025-06-24T12:08:00Z">
            <w:rPr>
              <w:rFonts w:ascii="Calibri" w:hAnsi="Calibri" w:cs="Calibri"/>
              <w:sz w:val="24"/>
              <w:szCs w:val="24"/>
            </w:rPr>
          </w:rPrChange>
        </w:rPr>
        <w:t xml:space="preserve">. </w:t>
      </w:r>
      <w:r w:rsidR="00BA4A31" w:rsidRPr="00FA7A9C">
        <w:rPr>
          <w:rFonts w:ascii="Calibri" w:hAnsi="Calibri" w:cs="Calibri"/>
          <w:sz w:val="24"/>
          <w:szCs w:val="24"/>
          <w:highlight w:val="yellow"/>
          <w:rPrChange w:id="44" w:author="DE CAESTECKER, Mark P" w:date="2025-06-24T07:08:00Z" w16du:dateUtc="2025-06-24T12:08:00Z">
            <w:rPr>
              <w:rFonts w:ascii="Calibri" w:hAnsi="Calibri" w:cs="Calibri"/>
              <w:sz w:val="24"/>
              <w:szCs w:val="24"/>
            </w:rPr>
          </w:rPrChange>
        </w:rPr>
        <w:t>Use the</w:t>
      </w:r>
      <w:r w:rsidRPr="00FA7A9C">
        <w:rPr>
          <w:rFonts w:ascii="Calibri" w:hAnsi="Calibri" w:cs="Calibri"/>
          <w:sz w:val="24"/>
          <w:szCs w:val="24"/>
          <w:highlight w:val="yellow"/>
          <w:rPrChange w:id="45" w:author="DE CAESTECKER, Mark P" w:date="2025-06-24T07:08:00Z" w16du:dateUtc="2025-06-24T12:08:00Z">
            <w:rPr>
              <w:rFonts w:ascii="Calibri" w:hAnsi="Calibri" w:cs="Calibri"/>
              <w:sz w:val="24"/>
              <w:szCs w:val="24"/>
            </w:rPr>
          </w:rPrChange>
        </w:rPr>
        <w:t xml:space="preserve"> markings on the vascular clamp to ensure </w:t>
      </w:r>
      <w:r w:rsidR="00B82B21" w:rsidRPr="00FA7A9C">
        <w:rPr>
          <w:rFonts w:ascii="Calibri" w:hAnsi="Calibri" w:cs="Calibri"/>
          <w:sz w:val="24"/>
          <w:szCs w:val="24"/>
          <w:highlight w:val="yellow"/>
          <w:rPrChange w:id="46" w:author="DE CAESTECKER, Mark P" w:date="2025-06-24T07:08:00Z" w16du:dateUtc="2025-06-24T12:08:00Z">
            <w:rPr>
              <w:rFonts w:ascii="Calibri" w:hAnsi="Calibri" w:cs="Calibri"/>
              <w:sz w:val="24"/>
              <w:szCs w:val="24"/>
            </w:rPr>
          </w:rPrChange>
        </w:rPr>
        <w:t>they are placed with</w:t>
      </w:r>
      <w:r w:rsidRPr="00FA7A9C">
        <w:rPr>
          <w:rFonts w:ascii="Calibri" w:hAnsi="Calibri" w:cs="Calibri"/>
          <w:sz w:val="24"/>
          <w:szCs w:val="24"/>
          <w:highlight w:val="yellow"/>
          <w:rPrChange w:id="47" w:author="DE CAESTECKER, Mark P" w:date="2025-06-24T07:08:00Z" w16du:dateUtc="2025-06-24T12:08:00Z">
            <w:rPr>
              <w:rFonts w:ascii="Calibri" w:hAnsi="Calibri" w:cs="Calibri"/>
              <w:sz w:val="24"/>
              <w:szCs w:val="24"/>
            </w:rPr>
          </w:rPrChange>
        </w:rPr>
        <w:t xml:space="preserve"> the same pressure on the ureter for each mouse (</w:t>
      </w:r>
      <w:r w:rsidRPr="00FA7A9C">
        <w:rPr>
          <w:rFonts w:ascii="Calibri" w:hAnsi="Calibri" w:cs="Calibri"/>
          <w:b/>
          <w:bCs/>
          <w:sz w:val="24"/>
          <w:szCs w:val="24"/>
          <w:highlight w:val="yellow"/>
          <w:rPrChange w:id="48" w:author="DE CAESTECKER, Mark P" w:date="2025-06-24T07:08:00Z" w16du:dateUtc="2025-06-24T12:08:00Z">
            <w:rPr>
              <w:rFonts w:ascii="Calibri" w:hAnsi="Calibri" w:cs="Calibri"/>
              <w:b/>
              <w:bCs/>
              <w:sz w:val="24"/>
              <w:szCs w:val="24"/>
            </w:rPr>
          </w:rPrChange>
        </w:rPr>
        <w:t xml:space="preserve">Figure </w:t>
      </w:r>
      <w:r w:rsidR="00C2341E" w:rsidRPr="00FA7A9C">
        <w:rPr>
          <w:rFonts w:ascii="Calibri" w:hAnsi="Calibri" w:cs="Calibri"/>
          <w:b/>
          <w:bCs/>
          <w:sz w:val="24"/>
          <w:szCs w:val="24"/>
          <w:highlight w:val="yellow"/>
          <w:rPrChange w:id="49" w:author="DE CAESTECKER, Mark P" w:date="2025-06-24T07:08:00Z" w16du:dateUtc="2025-06-24T12:08:00Z">
            <w:rPr>
              <w:rFonts w:ascii="Calibri" w:hAnsi="Calibri" w:cs="Calibri"/>
              <w:b/>
              <w:bCs/>
              <w:sz w:val="24"/>
              <w:szCs w:val="24"/>
            </w:rPr>
          </w:rPrChange>
        </w:rPr>
        <w:t>3</w:t>
      </w:r>
      <w:r w:rsidRPr="00FA7A9C">
        <w:rPr>
          <w:rFonts w:ascii="Calibri" w:hAnsi="Calibri" w:cs="Calibri"/>
          <w:sz w:val="24"/>
          <w:szCs w:val="24"/>
          <w:highlight w:val="yellow"/>
          <w:rPrChange w:id="50" w:author="DE CAESTECKER, Mark P" w:date="2025-06-24T07:08:00Z" w16du:dateUtc="2025-06-24T12:08:00Z">
            <w:rPr>
              <w:rFonts w:ascii="Calibri" w:hAnsi="Calibri" w:cs="Calibri"/>
              <w:sz w:val="24"/>
              <w:szCs w:val="24"/>
            </w:rPr>
          </w:rPrChange>
        </w:rPr>
        <w:t>). Do not apply</w:t>
      </w:r>
      <w:r w:rsidR="00BA4A31" w:rsidRPr="00FA7A9C">
        <w:rPr>
          <w:rFonts w:ascii="Calibri" w:hAnsi="Calibri" w:cs="Calibri"/>
          <w:sz w:val="24"/>
          <w:szCs w:val="24"/>
          <w:highlight w:val="yellow"/>
          <w:rPrChange w:id="51" w:author="DE CAESTECKER, Mark P" w:date="2025-06-24T07:08:00Z" w16du:dateUtc="2025-06-24T12:08:00Z">
            <w:rPr>
              <w:rFonts w:ascii="Calibri" w:hAnsi="Calibri" w:cs="Calibri"/>
              <w:sz w:val="24"/>
              <w:szCs w:val="24"/>
            </w:rPr>
          </w:rPrChange>
        </w:rPr>
        <w:t>,</w:t>
      </w:r>
      <w:r w:rsidRPr="00FA7A9C">
        <w:rPr>
          <w:rFonts w:ascii="Calibri" w:hAnsi="Calibri" w:cs="Calibri"/>
          <w:sz w:val="24"/>
          <w:szCs w:val="24"/>
          <w:highlight w:val="yellow"/>
          <w:rPrChange w:id="52" w:author="DE CAESTECKER, Mark P" w:date="2025-06-24T07:08:00Z" w16du:dateUtc="2025-06-24T12:08:00Z">
            <w:rPr>
              <w:rFonts w:ascii="Calibri" w:hAnsi="Calibri" w:cs="Calibri"/>
              <w:sz w:val="24"/>
              <w:szCs w:val="24"/>
            </w:rPr>
          </w:rPrChange>
        </w:rPr>
        <w:t xml:space="preserve"> then remove </w:t>
      </w:r>
      <w:r w:rsidR="00BA4A31" w:rsidRPr="00FA7A9C">
        <w:rPr>
          <w:rFonts w:ascii="Calibri" w:hAnsi="Calibri" w:cs="Calibri"/>
          <w:sz w:val="24"/>
          <w:szCs w:val="24"/>
          <w:highlight w:val="yellow"/>
          <w:rPrChange w:id="53" w:author="DE CAESTECKER, Mark P" w:date="2025-06-24T07:08:00Z" w16du:dateUtc="2025-06-24T12:08:00Z">
            <w:rPr>
              <w:rFonts w:ascii="Calibri" w:hAnsi="Calibri" w:cs="Calibri"/>
              <w:sz w:val="24"/>
              <w:szCs w:val="24"/>
            </w:rPr>
          </w:rPrChange>
        </w:rPr>
        <w:t xml:space="preserve">the </w:t>
      </w:r>
      <w:r w:rsidRPr="00FA7A9C">
        <w:rPr>
          <w:rFonts w:ascii="Calibri" w:hAnsi="Calibri" w:cs="Calibri"/>
          <w:sz w:val="24"/>
          <w:szCs w:val="24"/>
          <w:highlight w:val="yellow"/>
          <w:rPrChange w:id="54" w:author="DE CAESTECKER, Mark P" w:date="2025-06-24T07:08:00Z" w16du:dateUtc="2025-06-24T12:08:00Z">
            <w:rPr>
              <w:rFonts w:ascii="Calibri" w:hAnsi="Calibri" w:cs="Calibri"/>
              <w:sz w:val="24"/>
              <w:szCs w:val="24"/>
            </w:rPr>
          </w:rPrChange>
        </w:rPr>
        <w:t>clamp to reposition</w:t>
      </w:r>
      <w:r w:rsidR="00BA4A31" w:rsidRPr="00FA7A9C">
        <w:rPr>
          <w:rFonts w:ascii="Calibri" w:hAnsi="Calibri" w:cs="Calibri"/>
          <w:sz w:val="24"/>
          <w:szCs w:val="24"/>
          <w:highlight w:val="yellow"/>
          <w:rPrChange w:id="55" w:author="DE CAESTECKER, Mark P" w:date="2025-06-24T07:08:00Z" w16du:dateUtc="2025-06-24T12:08:00Z">
            <w:rPr>
              <w:rFonts w:ascii="Calibri" w:hAnsi="Calibri" w:cs="Calibri"/>
              <w:sz w:val="24"/>
              <w:szCs w:val="24"/>
            </w:rPr>
          </w:rPrChange>
        </w:rPr>
        <w:t>,</w:t>
      </w:r>
      <w:r w:rsidRPr="00FA7A9C">
        <w:rPr>
          <w:rFonts w:ascii="Calibri" w:hAnsi="Calibri" w:cs="Calibri"/>
          <w:sz w:val="24"/>
          <w:szCs w:val="24"/>
          <w:highlight w:val="yellow"/>
          <w:rPrChange w:id="56" w:author="DE CAESTECKER, Mark P" w:date="2025-06-24T07:08:00Z" w16du:dateUtc="2025-06-24T12:08:00Z">
            <w:rPr>
              <w:rFonts w:ascii="Calibri" w:hAnsi="Calibri" w:cs="Calibri"/>
              <w:sz w:val="24"/>
              <w:szCs w:val="24"/>
            </w:rPr>
          </w:rPrChange>
        </w:rPr>
        <w:t xml:space="preserve"> as this can </w:t>
      </w:r>
      <w:r w:rsidR="00BA4A31" w:rsidRPr="00FA7A9C">
        <w:rPr>
          <w:rFonts w:ascii="Calibri" w:hAnsi="Calibri" w:cs="Calibri"/>
          <w:sz w:val="24"/>
          <w:szCs w:val="24"/>
          <w:highlight w:val="yellow"/>
          <w:rPrChange w:id="57" w:author="DE CAESTECKER, Mark P" w:date="2025-06-24T07:08:00Z" w16du:dateUtc="2025-06-24T12:08:00Z">
            <w:rPr>
              <w:rFonts w:ascii="Calibri" w:hAnsi="Calibri" w:cs="Calibri"/>
              <w:sz w:val="24"/>
              <w:szCs w:val="24"/>
            </w:rPr>
          </w:rPrChange>
        </w:rPr>
        <w:t>damage</w:t>
      </w:r>
      <w:r w:rsidRPr="00FA7A9C">
        <w:rPr>
          <w:rFonts w:ascii="Calibri" w:hAnsi="Calibri" w:cs="Calibri"/>
          <w:sz w:val="24"/>
          <w:szCs w:val="24"/>
          <w:highlight w:val="yellow"/>
          <w:rPrChange w:id="58" w:author="DE CAESTECKER, Mark P" w:date="2025-06-24T07:08:00Z" w16du:dateUtc="2025-06-24T12:08:00Z">
            <w:rPr>
              <w:rFonts w:ascii="Calibri" w:hAnsi="Calibri" w:cs="Calibri"/>
              <w:sz w:val="24"/>
              <w:szCs w:val="24"/>
            </w:rPr>
          </w:rPrChange>
        </w:rPr>
        <w:t xml:space="preserve"> the ureter. </w:t>
      </w:r>
    </w:p>
    <w:p w14:paraId="6481DCE7" w14:textId="77777777" w:rsidR="00BA4A31" w:rsidRPr="00FA7A9C" w:rsidRDefault="00BA4A31" w:rsidP="00285A64">
      <w:pPr>
        <w:pStyle w:val="NoSpacing"/>
        <w:rPr>
          <w:rFonts w:ascii="Calibri" w:hAnsi="Calibri" w:cs="Calibri"/>
          <w:sz w:val="24"/>
          <w:szCs w:val="24"/>
          <w:highlight w:val="yellow"/>
          <w:rPrChange w:id="59" w:author="DE CAESTECKER, Mark P" w:date="2025-06-24T07:08:00Z" w16du:dateUtc="2025-06-24T12:08:00Z">
            <w:rPr>
              <w:rFonts w:ascii="Calibri" w:hAnsi="Calibri" w:cs="Calibri"/>
              <w:sz w:val="24"/>
              <w:szCs w:val="24"/>
            </w:rPr>
          </w:rPrChange>
        </w:rPr>
      </w:pPr>
    </w:p>
    <w:p w14:paraId="57F192F1" w14:textId="283516F8" w:rsidR="00DE6816" w:rsidRPr="00FA7A9C" w:rsidRDefault="00DE6816" w:rsidP="00285A64">
      <w:pPr>
        <w:pStyle w:val="NoSpacing"/>
        <w:numPr>
          <w:ilvl w:val="1"/>
          <w:numId w:val="35"/>
        </w:numPr>
        <w:ind w:left="0" w:firstLine="0"/>
        <w:rPr>
          <w:rFonts w:ascii="Calibri" w:hAnsi="Calibri" w:cs="Calibri"/>
          <w:sz w:val="24"/>
          <w:szCs w:val="24"/>
          <w:highlight w:val="yellow"/>
          <w:rPrChange w:id="60" w:author="DE CAESTECKER, Mark P" w:date="2025-06-24T07:08:00Z" w16du:dateUtc="2025-06-24T12:08:00Z">
            <w:rPr>
              <w:rFonts w:ascii="Calibri" w:hAnsi="Calibri" w:cs="Calibri"/>
              <w:sz w:val="24"/>
              <w:szCs w:val="24"/>
            </w:rPr>
          </w:rPrChange>
        </w:rPr>
      </w:pPr>
      <w:r w:rsidRPr="00FA7A9C">
        <w:rPr>
          <w:rFonts w:ascii="Calibri" w:hAnsi="Calibri" w:cs="Calibri"/>
          <w:sz w:val="24"/>
          <w:szCs w:val="24"/>
          <w:highlight w:val="yellow"/>
          <w:rPrChange w:id="61" w:author="DE CAESTECKER, Mark P" w:date="2025-06-24T07:08:00Z" w16du:dateUtc="2025-06-24T12:08:00Z">
            <w:rPr>
              <w:rFonts w:ascii="Calibri" w:hAnsi="Calibri" w:cs="Calibri"/>
              <w:sz w:val="24"/>
              <w:szCs w:val="24"/>
            </w:rPr>
          </w:rPrChange>
        </w:rPr>
        <w:t>Once the clamp</w:t>
      </w:r>
      <w:r w:rsidR="00901B8B" w:rsidRPr="00FA7A9C">
        <w:rPr>
          <w:rFonts w:ascii="Calibri" w:hAnsi="Calibri" w:cs="Calibri"/>
          <w:sz w:val="24"/>
          <w:szCs w:val="24"/>
          <w:highlight w:val="yellow"/>
          <w:rPrChange w:id="62" w:author="DE CAESTECKER, Mark P" w:date="2025-06-24T07:08:00Z" w16du:dateUtc="2025-06-24T12:08:00Z">
            <w:rPr>
              <w:rFonts w:ascii="Calibri" w:hAnsi="Calibri" w:cs="Calibri"/>
              <w:sz w:val="24"/>
              <w:szCs w:val="24"/>
            </w:rPr>
          </w:rPrChange>
        </w:rPr>
        <w:t xml:space="preserve"> </w:t>
      </w:r>
      <w:r w:rsidR="00BA4A31" w:rsidRPr="00FA7A9C">
        <w:rPr>
          <w:rFonts w:ascii="Calibri" w:hAnsi="Calibri" w:cs="Calibri"/>
          <w:sz w:val="24"/>
          <w:szCs w:val="24"/>
          <w:highlight w:val="yellow"/>
          <w:rPrChange w:id="63" w:author="DE CAESTECKER, Mark P" w:date="2025-06-24T07:08:00Z" w16du:dateUtc="2025-06-24T12:08:00Z">
            <w:rPr>
              <w:rFonts w:ascii="Calibri" w:hAnsi="Calibri" w:cs="Calibri"/>
              <w:sz w:val="24"/>
              <w:szCs w:val="24"/>
            </w:rPr>
          </w:rPrChange>
        </w:rPr>
        <w:t xml:space="preserve">has </w:t>
      </w:r>
      <w:r w:rsidR="00901B8B" w:rsidRPr="00FA7A9C">
        <w:rPr>
          <w:rFonts w:ascii="Calibri" w:hAnsi="Calibri" w:cs="Calibri"/>
          <w:sz w:val="24"/>
          <w:szCs w:val="24"/>
          <w:highlight w:val="yellow"/>
          <w:rPrChange w:id="64" w:author="DE CAESTECKER, Mark P" w:date="2025-06-24T07:08:00Z" w16du:dateUtc="2025-06-24T12:08:00Z">
            <w:rPr>
              <w:rFonts w:ascii="Calibri" w:hAnsi="Calibri" w:cs="Calibri"/>
              <w:sz w:val="24"/>
              <w:szCs w:val="24"/>
            </w:rPr>
          </w:rPrChange>
        </w:rPr>
        <w:t>been placed</w:t>
      </w:r>
      <w:r w:rsidRPr="00FA7A9C">
        <w:rPr>
          <w:rFonts w:ascii="Calibri" w:hAnsi="Calibri" w:cs="Calibri"/>
          <w:sz w:val="24"/>
          <w:szCs w:val="24"/>
          <w:highlight w:val="yellow"/>
          <w:rPrChange w:id="65" w:author="DE CAESTECKER, Mark P" w:date="2025-06-24T07:08:00Z" w16du:dateUtc="2025-06-24T12:08:00Z">
            <w:rPr>
              <w:rFonts w:ascii="Calibri" w:hAnsi="Calibri" w:cs="Calibri"/>
              <w:sz w:val="24"/>
              <w:szCs w:val="24"/>
            </w:rPr>
          </w:rPrChange>
        </w:rPr>
        <w:t>, gently push the kidney with the clamp back into the retroperitoneal space using a saline-soaked sterile cotton swab.</w:t>
      </w:r>
    </w:p>
    <w:p w14:paraId="1FE7C87C" w14:textId="77777777" w:rsidR="00BA4A31" w:rsidRPr="00FA7A9C" w:rsidRDefault="00BA4A31" w:rsidP="00285A64">
      <w:pPr>
        <w:pStyle w:val="NoSpacing"/>
        <w:rPr>
          <w:rFonts w:ascii="Calibri" w:hAnsi="Calibri" w:cs="Calibri"/>
          <w:sz w:val="24"/>
          <w:szCs w:val="24"/>
          <w:highlight w:val="yellow"/>
          <w:rPrChange w:id="66" w:author="DE CAESTECKER, Mark P" w:date="2025-06-24T07:08:00Z" w16du:dateUtc="2025-06-24T12:08:00Z">
            <w:rPr>
              <w:rFonts w:ascii="Calibri" w:hAnsi="Calibri" w:cs="Calibri"/>
              <w:sz w:val="24"/>
              <w:szCs w:val="24"/>
            </w:rPr>
          </w:rPrChange>
        </w:rPr>
      </w:pPr>
    </w:p>
    <w:p w14:paraId="699F1DB6" w14:textId="0CB69503" w:rsidR="00DE6816" w:rsidRPr="00FA7A9C" w:rsidRDefault="00DE6816" w:rsidP="00285A64">
      <w:pPr>
        <w:pStyle w:val="NoSpacing"/>
        <w:numPr>
          <w:ilvl w:val="1"/>
          <w:numId w:val="35"/>
        </w:numPr>
        <w:ind w:left="0" w:firstLine="0"/>
        <w:rPr>
          <w:rFonts w:ascii="Calibri" w:hAnsi="Calibri" w:cs="Calibri"/>
          <w:sz w:val="24"/>
          <w:szCs w:val="24"/>
          <w:highlight w:val="yellow"/>
          <w:rPrChange w:id="67" w:author="DE CAESTECKER, Mark P" w:date="2025-06-24T07:08:00Z" w16du:dateUtc="2025-06-24T12:08:00Z">
            <w:rPr>
              <w:rFonts w:ascii="Calibri" w:hAnsi="Calibri" w:cs="Calibri"/>
              <w:sz w:val="24"/>
              <w:szCs w:val="24"/>
            </w:rPr>
          </w:rPrChange>
        </w:rPr>
      </w:pPr>
      <w:r w:rsidRPr="00FA7A9C">
        <w:rPr>
          <w:rFonts w:ascii="Calibri" w:hAnsi="Calibri" w:cs="Calibri"/>
          <w:sz w:val="24"/>
          <w:szCs w:val="24"/>
          <w:highlight w:val="yellow"/>
          <w:rPrChange w:id="68" w:author="DE CAESTECKER, Mark P" w:date="2025-06-24T07:08:00Z" w16du:dateUtc="2025-06-24T12:08:00Z">
            <w:rPr>
              <w:rFonts w:ascii="Calibri" w:hAnsi="Calibri" w:cs="Calibri"/>
              <w:sz w:val="24"/>
              <w:szCs w:val="24"/>
            </w:rPr>
          </w:rPrChange>
        </w:rPr>
        <w:lastRenderedPageBreak/>
        <w:t xml:space="preserve">Close the muscle layer using </w:t>
      </w:r>
      <w:r w:rsidR="00BA4A31" w:rsidRPr="00FA7A9C">
        <w:rPr>
          <w:rFonts w:ascii="Calibri" w:hAnsi="Calibri" w:cs="Calibri"/>
          <w:sz w:val="24"/>
          <w:szCs w:val="24"/>
          <w:highlight w:val="yellow"/>
          <w:rPrChange w:id="69" w:author="DE CAESTECKER, Mark P" w:date="2025-06-24T07:08:00Z" w16du:dateUtc="2025-06-24T12:08:00Z">
            <w:rPr>
              <w:rFonts w:ascii="Calibri" w:hAnsi="Calibri" w:cs="Calibri"/>
              <w:sz w:val="24"/>
              <w:szCs w:val="24"/>
            </w:rPr>
          </w:rPrChange>
        </w:rPr>
        <w:t xml:space="preserve">an </w:t>
      </w:r>
      <w:r w:rsidRPr="00FA7A9C">
        <w:rPr>
          <w:rFonts w:ascii="Calibri" w:hAnsi="Calibri" w:cs="Calibri"/>
          <w:sz w:val="24"/>
          <w:szCs w:val="24"/>
          <w:highlight w:val="yellow"/>
          <w:rPrChange w:id="70" w:author="DE CAESTECKER, Mark P" w:date="2025-06-24T07:08:00Z" w16du:dateUtc="2025-06-24T12:08:00Z">
            <w:rPr>
              <w:rFonts w:ascii="Calibri" w:hAnsi="Calibri" w:cs="Calibri"/>
              <w:sz w:val="24"/>
              <w:szCs w:val="24"/>
            </w:rPr>
          </w:rPrChange>
        </w:rPr>
        <w:t>absorbable suture</w:t>
      </w:r>
      <w:r w:rsidR="00AB7B8A" w:rsidRPr="00FA7A9C">
        <w:rPr>
          <w:rFonts w:ascii="Calibri" w:hAnsi="Calibri" w:cs="Calibri"/>
          <w:sz w:val="24"/>
          <w:szCs w:val="24"/>
          <w:highlight w:val="yellow"/>
          <w:rPrChange w:id="71" w:author="DE CAESTECKER, Mark P" w:date="2025-06-24T07:08:00Z" w16du:dateUtc="2025-06-24T12:08:00Z">
            <w:rPr>
              <w:rFonts w:ascii="Calibri" w:hAnsi="Calibri" w:cs="Calibri"/>
              <w:sz w:val="24"/>
              <w:szCs w:val="24"/>
            </w:rPr>
          </w:rPrChange>
        </w:rPr>
        <w:t>.</w:t>
      </w:r>
    </w:p>
    <w:p w14:paraId="5719EEA4" w14:textId="77777777" w:rsidR="00BA4A31" w:rsidRPr="00FA7A9C" w:rsidRDefault="00BA4A31" w:rsidP="00285A64">
      <w:pPr>
        <w:pStyle w:val="NoSpacing"/>
        <w:rPr>
          <w:rFonts w:ascii="Calibri" w:hAnsi="Calibri" w:cs="Calibri"/>
          <w:sz w:val="24"/>
          <w:szCs w:val="24"/>
          <w:highlight w:val="yellow"/>
          <w:rPrChange w:id="72" w:author="DE CAESTECKER, Mark P" w:date="2025-06-24T07:08:00Z" w16du:dateUtc="2025-06-24T12:08:00Z">
            <w:rPr>
              <w:rFonts w:ascii="Calibri" w:hAnsi="Calibri" w:cs="Calibri"/>
              <w:sz w:val="24"/>
              <w:szCs w:val="24"/>
            </w:rPr>
          </w:rPrChange>
        </w:rPr>
      </w:pPr>
    </w:p>
    <w:p w14:paraId="1CD2EEF5" w14:textId="47106E35" w:rsidR="00DE6816" w:rsidRPr="00FA7A9C" w:rsidRDefault="00DE6816" w:rsidP="00285A64">
      <w:pPr>
        <w:pStyle w:val="NoSpacing"/>
        <w:numPr>
          <w:ilvl w:val="1"/>
          <w:numId w:val="35"/>
        </w:numPr>
        <w:ind w:left="0" w:firstLine="0"/>
        <w:rPr>
          <w:rFonts w:ascii="Calibri" w:hAnsi="Calibri" w:cs="Calibri"/>
          <w:sz w:val="24"/>
          <w:szCs w:val="24"/>
          <w:highlight w:val="yellow"/>
          <w:rPrChange w:id="73" w:author="DE CAESTECKER, Mark P" w:date="2025-06-24T07:08:00Z" w16du:dateUtc="2025-06-24T12:08:00Z">
            <w:rPr>
              <w:rFonts w:ascii="Calibri" w:hAnsi="Calibri" w:cs="Calibri"/>
              <w:sz w:val="24"/>
              <w:szCs w:val="24"/>
            </w:rPr>
          </w:rPrChange>
        </w:rPr>
      </w:pPr>
      <w:r w:rsidRPr="00FA7A9C">
        <w:rPr>
          <w:rFonts w:ascii="Calibri" w:hAnsi="Calibri" w:cs="Calibri"/>
          <w:sz w:val="24"/>
          <w:szCs w:val="24"/>
          <w:highlight w:val="yellow"/>
          <w:rPrChange w:id="74" w:author="DE CAESTECKER, Mark P" w:date="2025-06-24T07:08:00Z" w16du:dateUtc="2025-06-24T12:08:00Z">
            <w:rPr>
              <w:rFonts w:ascii="Calibri" w:hAnsi="Calibri" w:cs="Calibri"/>
              <w:sz w:val="24"/>
              <w:szCs w:val="24"/>
            </w:rPr>
          </w:rPrChange>
        </w:rPr>
        <w:t>Close the skin layer using skin clips</w:t>
      </w:r>
      <w:r w:rsidR="00AB7B8A" w:rsidRPr="00FA7A9C">
        <w:rPr>
          <w:rFonts w:ascii="Calibri" w:hAnsi="Calibri" w:cs="Calibri"/>
          <w:sz w:val="24"/>
          <w:szCs w:val="24"/>
          <w:highlight w:val="yellow"/>
          <w:rPrChange w:id="75" w:author="DE CAESTECKER, Mark P" w:date="2025-06-24T07:08:00Z" w16du:dateUtc="2025-06-24T12:08:00Z">
            <w:rPr>
              <w:rFonts w:ascii="Calibri" w:hAnsi="Calibri" w:cs="Calibri"/>
              <w:sz w:val="24"/>
              <w:szCs w:val="24"/>
            </w:rPr>
          </w:rPrChange>
        </w:rPr>
        <w:t>.</w:t>
      </w:r>
    </w:p>
    <w:p w14:paraId="76A87E8F" w14:textId="77777777" w:rsidR="00BA4A31" w:rsidRPr="00C2341E" w:rsidRDefault="00BA4A31" w:rsidP="00285A64">
      <w:pPr>
        <w:pStyle w:val="NoSpacing"/>
        <w:rPr>
          <w:rFonts w:ascii="Calibri" w:hAnsi="Calibri" w:cs="Calibri"/>
          <w:sz w:val="24"/>
          <w:szCs w:val="24"/>
        </w:rPr>
      </w:pPr>
    </w:p>
    <w:p w14:paraId="60B7EBDF" w14:textId="17BEEA68" w:rsidR="00DE6816" w:rsidRPr="00C2341E" w:rsidRDefault="00DE6816"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 xml:space="preserve">Administer </w:t>
      </w:r>
      <w:r w:rsidRPr="00285A64">
        <w:rPr>
          <w:rFonts w:ascii="Calibri" w:hAnsi="Calibri" w:cs="Calibri"/>
          <w:sz w:val="24"/>
          <w:szCs w:val="24"/>
        </w:rPr>
        <w:t xml:space="preserve">Buprenorphine </w:t>
      </w:r>
      <w:r w:rsidR="00EE7FCC" w:rsidRPr="00285A64">
        <w:rPr>
          <w:rFonts w:ascii="Calibri" w:hAnsi="Calibri" w:cs="Calibri"/>
          <w:sz w:val="24"/>
          <w:szCs w:val="24"/>
        </w:rPr>
        <w:t>3.25</w:t>
      </w:r>
      <w:r w:rsidR="00BA4A31" w:rsidRPr="00285A64">
        <w:rPr>
          <w:rFonts w:ascii="Calibri" w:hAnsi="Calibri" w:cs="Calibri"/>
          <w:sz w:val="24"/>
          <w:szCs w:val="24"/>
        </w:rPr>
        <w:t xml:space="preserve"> </w:t>
      </w:r>
      <w:r w:rsidR="00EE7FCC" w:rsidRPr="00285A64">
        <w:rPr>
          <w:rFonts w:ascii="Calibri" w:hAnsi="Calibri" w:cs="Calibri"/>
          <w:sz w:val="24"/>
          <w:szCs w:val="24"/>
        </w:rPr>
        <w:t>mg/k</w:t>
      </w:r>
      <w:r w:rsidR="00123368" w:rsidRPr="00285A64">
        <w:rPr>
          <w:rFonts w:ascii="Calibri" w:hAnsi="Calibri" w:cs="Calibri"/>
          <w:sz w:val="24"/>
          <w:szCs w:val="24"/>
        </w:rPr>
        <w:t xml:space="preserve">g </w:t>
      </w:r>
      <w:r w:rsidRPr="00C2341E">
        <w:rPr>
          <w:rFonts w:ascii="Calibri" w:hAnsi="Calibri" w:cs="Calibri"/>
          <w:sz w:val="24"/>
          <w:szCs w:val="24"/>
        </w:rPr>
        <w:t xml:space="preserve">analgesia, as outlined </w:t>
      </w:r>
      <w:r w:rsidR="00BA4A31" w:rsidRPr="00C2341E">
        <w:rPr>
          <w:rFonts w:ascii="Calibri" w:hAnsi="Calibri" w:cs="Calibri"/>
          <w:sz w:val="24"/>
          <w:szCs w:val="24"/>
        </w:rPr>
        <w:t xml:space="preserve">in the </w:t>
      </w:r>
      <w:r w:rsidRPr="00C2341E">
        <w:rPr>
          <w:rFonts w:ascii="Calibri" w:hAnsi="Calibri" w:cs="Calibri"/>
          <w:sz w:val="24"/>
          <w:szCs w:val="24"/>
        </w:rPr>
        <w:t xml:space="preserve">drugs section, and </w:t>
      </w:r>
      <w:r w:rsidR="002A4CF0" w:rsidRPr="00C2341E">
        <w:rPr>
          <w:rFonts w:ascii="Calibri" w:hAnsi="Calibri" w:cs="Calibri"/>
          <w:sz w:val="24"/>
          <w:szCs w:val="24"/>
        </w:rPr>
        <w:t xml:space="preserve">administer </w:t>
      </w:r>
      <w:r w:rsidRPr="00C2341E">
        <w:rPr>
          <w:rFonts w:ascii="Calibri" w:hAnsi="Calibri" w:cs="Calibri"/>
          <w:sz w:val="24"/>
          <w:szCs w:val="24"/>
        </w:rPr>
        <w:t>0.5</w:t>
      </w:r>
      <w:r w:rsidR="00BA4A31" w:rsidRPr="00C2341E">
        <w:rPr>
          <w:rFonts w:ascii="Calibri" w:hAnsi="Calibri" w:cs="Calibri"/>
          <w:sz w:val="24"/>
          <w:szCs w:val="24"/>
        </w:rPr>
        <w:t xml:space="preserve"> </w:t>
      </w:r>
      <w:r w:rsidRPr="00C2341E">
        <w:rPr>
          <w:rFonts w:ascii="Calibri" w:hAnsi="Calibri" w:cs="Calibri"/>
          <w:sz w:val="24"/>
          <w:szCs w:val="24"/>
        </w:rPr>
        <w:t xml:space="preserve">mL </w:t>
      </w:r>
      <w:r w:rsidR="002A4CF0" w:rsidRPr="00C2341E">
        <w:rPr>
          <w:rFonts w:ascii="Calibri" w:hAnsi="Calibri" w:cs="Calibri"/>
          <w:sz w:val="24"/>
          <w:szCs w:val="24"/>
        </w:rPr>
        <w:t xml:space="preserve">of sterile normal </w:t>
      </w:r>
      <w:r w:rsidRPr="00C2341E">
        <w:rPr>
          <w:rFonts w:ascii="Calibri" w:hAnsi="Calibri" w:cs="Calibri"/>
          <w:sz w:val="24"/>
          <w:szCs w:val="24"/>
        </w:rPr>
        <w:t xml:space="preserve">saline </w:t>
      </w:r>
      <w:r w:rsidR="002A4CF0" w:rsidRPr="00C2341E">
        <w:rPr>
          <w:rFonts w:ascii="Calibri" w:hAnsi="Calibri" w:cs="Calibri"/>
          <w:sz w:val="24"/>
          <w:szCs w:val="24"/>
        </w:rPr>
        <w:t>subcutaneously to hydrate the mice.</w:t>
      </w:r>
    </w:p>
    <w:p w14:paraId="034FB6A0" w14:textId="77777777" w:rsidR="00BA4A31" w:rsidRPr="00C2341E" w:rsidRDefault="00BA4A31" w:rsidP="00285A64">
      <w:pPr>
        <w:pStyle w:val="NoSpacing"/>
        <w:rPr>
          <w:rFonts w:ascii="Calibri" w:hAnsi="Calibri" w:cs="Calibri"/>
          <w:sz w:val="24"/>
          <w:szCs w:val="24"/>
        </w:rPr>
      </w:pPr>
    </w:p>
    <w:p w14:paraId="0AE0BBD5" w14:textId="18CF9D34" w:rsidR="00DE6816" w:rsidRPr="00C2341E" w:rsidRDefault="00DE6816"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Leave</w:t>
      </w:r>
      <w:r w:rsidRPr="00285A64">
        <w:rPr>
          <w:rFonts w:ascii="Calibri" w:hAnsi="Calibri" w:cs="Calibri"/>
          <w:sz w:val="24"/>
          <w:szCs w:val="24"/>
        </w:rPr>
        <w:t xml:space="preserve"> </w:t>
      </w:r>
      <w:r w:rsidR="002A4CF0" w:rsidRPr="00285A64">
        <w:rPr>
          <w:rFonts w:ascii="Calibri" w:hAnsi="Calibri" w:cs="Calibri"/>
          <w:sz w:val="24"/>
          <w:szCs w:val="24"/>
        </w:rPr>
        <w:t xml:space="preserve">the </w:t>
      </w:r>
      <w:r w:rsidRPr="00C2341E">
        <w:rPr>
          <w:rFonts w:ascii="Calibri" w:hAnsi="Calibri" w:cs="Calibri"/>
          <w:sz w:val="24"/>
          <w:szCs w:val="24"/>
        </w:rPr>
        <w:t>mouse</w:t>
      </w:r>
      <w:r w:rsidRPr="00285A64">
        <w:rPr>
          <w:rFonts w:ascii="Calibri" w:hAnsi="Calibri" w:cs="Calibri"/>
          <w:sz w:val="24"/>
          <w:szCs w:val="24"/>
        </w:rPr>
        <w:t xml:space="preserve"> </w:t>
      </w:r>
      <w:r w:rsidRPr="00C2341E">
        <w:rPr>
          <w:rFonts w:ascii="Calibri" w:hAnsi="Calibri" w:cs="Calibri"/>
          <w:sz w:val="24"/>
          <w:szCs w:val="24"/>
        </w:rPr>
        <w:t>on</w:t>
      </w:r>
      <w:r w:rsidRPr="00285A64">
        <w:rPr>
          <w:rFonts w:ascii="Calibri" w:hAnsi="Calibri" w:cs="Calibri"/>
          <w:sz w:val="24"/>
          <w:szCs w:val="24"/>
        </w:rPr>
        <w:t xml:space="preserve"> </w:t>
      </w:r>
      <w:r w:rsidRPr="00C2341E">
        <w:rPr>
          <w:rFonts w:ascii="Calibri" w:hAnsi="Calibri" w:cs="Calibri"/>
          <w:sz w:val="24"/>
          <w:szCs w:val="24"/>
        </w:rPr>
        <w:t>the</w:t>
      </w:r>
      <w:r w:rsidRPr="00285A64">
        <w:rPr>
          <w:rFonts w:ascii="Calibri" w:hAnsi="Calibri" w:cs="Calibri"/>
          <w:sz w:val="24"/>
          <w:szCs w:val="24"/>
        </w:rPr>
        <w:t xml:space="preserve"> </w:t>
      </w:r>
      <w:r w:rsidRPr="00C2341E">
        <w:rPr>
          <w:rFonts w:ascii="Calibri" w:hAnsi="Calibri" w:cs="Calibri"/>
          <w:sz w:val="24"/>
          <w:szCs w:val="24"/>
        </w:rPr>
        <w:t>heated</w:t>
      </w:r>
      <w:r w:rsidRPr="00285A64">
        <w:rPr>
          <w:rFonts w:ascii="Calibri" w:hAnsi="Calibri" w:cs="Calibri"/>
          <w:sz w:val="24"/>
          <w:szCs w:val="24"/>
        </w:rPr>
        <w:t xml:space="preserve"> </w:t>
      </w:r>
      <w:r w:rsidRPr="00C2341E">
        <w:rPr>
          <w:rFonts w:ascii="Calibri" w:hAnsi="Calibri" w:cs="Calibri"/>
          <w:sz w:val="24"/>
          <w:szCs w:val="24"/>
        </w:rPr>
        <w:t>hard</w:t>
      </w:r>
      <w:r w:rsidRPr="00285A64">
        <w:rPr>
          <w:rFonts w:ascii="Calibri" w:hAnsi="Calibri" w:cs="Calibri"/>
          <w:sz w:val="24"/>
          <w:szCs w:val="24"/>
        </w:rPr>
        <w:t xml:space="preserve"> </w:t>
      </w:r>
      <w:r w:rsidRPr="00C2341E">
        <w:rPr>
          <w:rFonts w:ascii="Calibri" w:hAnsi="Calibri" w:cs="Calibri"/>
          <w:sz w:val="24"/>
          <w:szCs w:val="24"/>
        </w:rPr>
        <w:t>pad</w:t>
      </w:r>
      <w:r w:rsidRPr="00285A64">
        <w:rPr>
          <w:rFonts w:ascii="Calibri" w:hAnsi="Calibri" w:cs="Calibri"/>
          <w:sz w:val="24"/>
          <w:szCs w:val="24"/>
        </w:rPr>
        <w:t xml:space="preserve"> </w:t>
      </w:r>
      <w:r w:rsidRPr="00C2341E">
        <w:rPr>
          <w:rFonts w:ascii="Calibri" w:hAnsi="Calibri" w:cs="Calibri"/>
          <w:sz w:val="24"/>
          <w:szCs w:val="24"/>
        </w:rPr>
        <w:t>surgical</w:t>
      </w:r>
      <w:r w:rsidRPr="00285A64">
        <w:rPr>
          <w:rFonts w:ascii="Calibri" w:hAnsi="Calibri" w:cs="Calibri"/>
          <w:sz w:val="24"/>
          <w:szCs w:val="24"/>
        </w:rPr>
        <w:t xml:space="preserve"> </w:t>
      </w:r>
      <w:r w:rsidRPr="00C2341E">
        <w:rPr>
          <w:rFonts w:ascii="Calibri" w:hAnsi="Calibri" w:cs="Calibri"/>
          <w:sz w:val="24"/>
          <w:szCs w:val="24"/>
        </w:rPr>
        <w:t>field</w:t>
      </w:r>
      <w:r w:rsidRPr="00285A64">
        <w:rPr>
          <w:rFonts w:ascii="Calibri" w:hAnsi="Calibri" w:cs="Calibri"/>
          <w:sz w:val="24"/>
          <w:szCs w:val="24"/>
        </w:rPr>
        <w:t xml:space="preserve"> </w:t>
      </w:r>
      <w:r w:rsidRPr="00C2341E">
        <w:rPr>
          <w:rFonts w:ascii="Calibri" w:hAnsi="Calibri" w:cs="Calibri"/>
          <w:sz w:val="24"/>
          <w:szCs w:val="24"/>
        </w:rPr>
        <w:t xml:space="preserve">or transfer </w:t>
      </w:r>
      <w:r w:rsidR="00BA4A31" w:rsidRPr="00C2341E">
        <w:rPr>
          <w:rFonts w:ascii="Calibri" w:hAnsi="Calibri" w:cs="Calibri"/>
          <w:sz w:val="24"/>
          <w:szCs w:val="24"/>
        </w:rPr>
        <w:t xml:space="preserve">it </w:t>
      </w:r>
      <w:r w:rsidRPr="00C2341E">
        <w:rPr>
          <w:rFonts w:ascii="Calibri" w:hAnsi="Calibri" w:cs="Calibri"/>
          <w:sz w:val="24"/>
          <w:szCs w:val="24"/>
        </w:rPr>
        <w:t>to</w:t>
      </w:r>
      <w:r w:rsidRPr="00285A64">
        <w:rPr>
          <w:rFonts w:ascii="Calibri" w:hAnsi="Calibri" w:cs="Calibri"/>
          <w:sz w:val="24"/>
          <w:szCs w:val="24"/>
        </w:rPr>
        <w:t xml:space="preserve"> </w:t>
      </w:r>
      <w:r w:rsidR="00A74A34" w:rsidRPr="00285A64">
        <w:rPr>
          <w:rFonts w:ascii="Calibri" w:hAnsi="Calibri" w:cs="Calibri"/>
          <w:sz w:val="24"/>
          <w:szCs w:val="24"/>
        </w:rPr>
        <w:t xml:space="preserve">their </w:t>
      </w:r>
      <w:r w:rsidRPr="00C2341E">
        <w:rPr>
          <w:rFonts w:ascii="Calibri" w:hAnsi="Calibri" w:cs="Calibri"/>
          <w:sz w:val="24"/>
          <w:szCs w:val="24"/>
        </w:rPr>
        <w:t>home</w:t>
      </w:r>
      <w:r w:rsidRPr="00285A64">
        <w:rPr>
          <w:rFonts w:ascii="Calibri" w:hAnsi="Calibri" w:cs="Calibri"/>
          <w:sz w:val="24"/>
          <w:szCs w:val="24"/>
        </w:rPr>
        <w:t xml:space="preserve"> </w:t>
      </w:r>
      <w:r w:rsidRPr="00C2341E">
        <w:rPr>
          <w:rFonts w:ascii="Calibri" w:hAnsi="Calibri" w:cs="Calibri"/>
          <w:sz w:val="24"/>
          <w:szCs w:val="24"/>
        </w:rPr>
        <w:t>cage</w:t>
      </w:r>
      <w:r w:rsidRPr="00285A64">
        <w:rPr>
          <w:rFonts w:ascii="Calibri" w:hAnsi="Calibri" w:cs="Calibri"/>
          <w:sz w:val="24"/>
          <w:szCs w:val="24"/>
        </w:rPr>
        <w:t xml:space="preserve"> </w:t>
      </w:r>
      <w:r w:rsidRPr="00C2341E">
        <w:rPr>
          <w:rFonts w:ascii="Calibri" w:hAnsi="Calibri" w:cs="Calibri"/>
          <w:sz w:val="24"/>
          <w:szCs w:val="24"/>
        </w:rPr>
        <w:t>with a warmed isothermal pad under half</w:t>
      </w:r>
      <w:r w:rsidRPr="00285A64">
        <w:rPr>
          <w:rFonts w:ascii="Calibri" w:hAnsi="Calibri" w:cs="Calibri"/>
          <w:sz w:val="24"/>
          <w:szCs w:val="24"/>
        </w:rPr>
        <w:t xml:space="preserve"> </w:t>
      </w:r>
      <w:r w:rsidRPr="00C2341E">
        <w:rPr>
          <w:rFonts w:ascii="Calibri" w:hAnsi="Calibri" w:cs="Calibri"/>
          <w:sz w:val="24"/>
          <w:szCs w:val="24"/>
        </w:rPr>
        <w:t>of the cage until the</w:t>
      </w:r>
      <w:r w:rsidRPr="00285A64">
        <w:rPr>
          <w:rFonts w:ascii="Calibri" w:hAnsi="Calibri" w:cs="Calibri"/>
          <w:sz w:val="24"/>
          <w:szCs w:val="24"/>
        </w:rPr>
        <w:t xml:space="preserve"> </w:t>
      </w:r>
      <w:r w:rsidRPr="00C2341E">
        <w:rPr>
          <w:rFonts w:ascii="Calibri" w:hAnsi="Calibri" w:cs="Calibri"/>
          <w:sz w:val="24"/>
          <w:szCs w:val="24"/>
        </w:rPr>
        <w:t>mouse</w:t>
      </w:r>
      <w:r w:rsidRPr="00285A64">
        <w:rPr>
          <w:rFonts w:ascii="Calibri" w:hAnsi="Calibri" w:cs="Calibri"/>
          <w:sz w:val="24"/>
          <w:szCs w:val="24"/>
        </w:rPr>
        <w:t xml:space="preserve"> </w:t>
      </w:r>
      <w:r w:rsidRPr="00C2341E">
        <w:rPr>
          <w:rFonts w:ascii="Calibri" w:hAnsi="Calibri" w:cs="Calibri"/>
          <w:sz w:val="24"/>
          <w:szCs w:val="24"/>
        </w:rPr>
        <w:t>wakes up</w:t>
      </w:r>
      <w:r w:rsidR="001D5558" w:rsidRPr="00C2341E">
        <w:rPr>
          <w:rFonts w:ascii="Calibri" w:hAnsi="Calibri" w:cs="Calibri"/>
          <w:sz w:val="24"/>
          <w:szCs w:val="24"/>
        </w:rPr>
        <w:t>.</w:t>
      </w:r>
    </w:p>
    <w:p w14:paraId="3C565256" w14:textId="77777777" w:rsidR="00BA4A31" w:rsidRPr="00C2341E" w:rsidRDefault="00BA4A31" w:rsidP="00285A64">
      <w:pPr>
        <w:pStyle w:val="NoSpacing"/>
        <w:rPr>
          <w:rFonts w:ascii="Calibri" w:hAnsi="Calibri" w:cs="Calibri"/>
          <w:sz w:val="24"/>
          <w:szCs w:val="24"/>
        </w:rPr>
      </w:pPr>
    </w:p>
    <w:p w14:paraId="6A928A7B" w14:textId="3337FA25" w:rsidR="00DE6816" w:rsidRPr="00C2341E" w:rsidRDefault="00DE6816"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Return the mouse to the animal room</w:t>
      </w:r>
      <w:r w:rsidR="00BA4A31" w:rsidRPr="00C2341E">
        <w:rPr>
          <w:rFonts w:ascii="Calibri" w:hAnsi="Calibri" w:cs="Calibri"/>
          <w:sz w:val="24"/>
          <w:szCs w:val="24"/>
        </w:rPr>
        <w:t>.</w:t>
      </w:r>
    </w:p>
    <w:p w14:paraId="750DDD7E" w14:textId="77777777" w:rsidR="00BA4A31" w:rsidRPr="00C2341E" w:rsidRDefault="00BA4A31" w:rsidP="00285A64">
      <w:pPr>
        <w:pStyle w:val="NoSpacing"/>
        <w:rPr>
          <w:rFonts w:ascii="Calibri" w:hAnsi="Calibri" w:cs="Calibri"/>
          <w:sz w:val="24"/>
          <w:szCs w:val="24"/>
        </w:rPr>
      </w:pPr>
    </w:p>
    <w:p w14:paraId="3C052B98" w14:textId="1233681C" w:rsidR="004C237B" w:rsidRPr="00C2341E" w:rsidRDefault="00DE6816"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Closely</w:t>
      </w:r>
      <w:r w:rsidRPr="00285A64">
        <w:rPr>
          <w:rFonts w:ascii="Calibri" w:hAnsi="Calibri" w:cs="Calibri"/>
          <w:sz w:val="24"/>
          <w:szCs w:val="24"/>
        </w:rPr>
        <w:t xml:space="preserve"> </w:t>
      </w:r>
      <w:r w:rsidRPr="00C2341E">
        <w:rPr>
          <w:rFonts w:ascii="Calibri" w:hAnsi="Calibri" w:cs="Calibri"/>
          <w:sz w:val="24"/>
          <w:szCs w:val="24"/>
        </w:rPr>
        <w:t>monitor</w:t>
      </w:r>
      <w:r w:rsidRPr="00285A64">
        <w:rPr>
          <w:rFonts w:ascii="Calibri" w:hAnsi="Calibri" w:cs="Calibri"/>
          <w:sz w:val="24"/>
          <w:szCs w:val="24"/>
        </w:rPr>
        <w:t xml:space="preserve"> </w:t>
      </w:r>
      <w:r w:rsidRPr="00C2341E">
        <w:rPr>
          <w:rFonts w:ascii="Calibri" w:hAnsi="Calibri" w:cs="Calibri"/>
          <w:sz w:val="24"/>
          <w:szCs w:val="24"/>
        </w:rPr>
        <w:t>the</w:t>
      </w:r>
      <w:r w:rsidRPr="00285A64">
        <w:rPr>
          <w:rFonts w:ascii="Calibri" w:hAnsi="Calibri" w:cs="Calibri"/>
          <w:sz w:val="24"/>
          <w:szCs w:val="24"/>
        </w:rPr>
        <w:t xml:space="preserve"> </w:t>
      </w:r>
      <w:r w:rsidRPr="00C2341E">
        <w:rPr>
          <w:rFonts w:ascii="Calibri" w:hAnsi="Calibri" w:cs="Calibri"/>
          <w:sz w:val="24"/>
          <w:szCs w:val="24"/>
        </w:rPr>
        <w:t>mouse and</w:t>
      </w:r>
      <w:r w:rsidRPr="00285A64">
        <w:rPr>
          <w:rFonts w:ascii="Calibri" w:hAnsi="Calibri" w:cs="Calibri"/>
          <w:sz w:val="24"/>
          <w:szCs w:val="24"/>
        </w:rPr>
        <w:t xml:space="preserve"> </w:t>
      </w:r>
      <w:r w:rsidRPr="00C2341E">
        <w:rPr>
          <w:rFonts w:ascii="Calibri" w:hAnsi="Calibri" w:cs="Calibri"/>
          <w:sz w:val="24"/>
          <w:szCs w:val="24"/>
        </w:rPr>
        <w:t>give</w:t>
      </w:r>
      <w:r w:rsidRPr="00285A64">
        <w:rPr>
          <w:rFonts w:ascii="Calibri" w:hAnsi="Calibri" w:cs="Calibri"/>
          <w:sz w:val="24"/>
          <w:szCs w:val="24"/>
        </w:rPr>
        <w:t xml:space="preserve"> </w:t>
      </w:r>
      <w:r w:rsidRPr="00C2341E">
        <w:rPr>
          <w:rFonts w:ascii="Calibri" w:hAnsi="Calibri" w:cs="Calibri"/>
          <w:sz w:val="24"/>
          <w:szCs w:val="24"/>
        </w:rPr>
        <w:t>additional</w:t>
      </w:r>
      <w:r w:rsidRPr="00285A64">
        <w:rPr>
          <w:rFonts w:ascii="Calibri" w:hAnsi="Calibri" w:cs="Calibri"/>
          <w:sz w:val="24"/>
          <w:szCs w:val="24"/>
        </w:rPr>
        <w:t xml:space="preserve"> </w:t>
      </w:r>
      <w:r w:rsidRPr="00C2341E">
        <w:rPr>
          <w:rFonts w:ascii="Calibri" w:hAnsi="Calibri" w:cs="Calibri"/>
          <w:sz w:val="24"/>
          <w:szCs w:val="24"/>
        </w:rPr>
        <w:t>doses</w:t>
      </w:r>
      <w:r w:rsidRPr="00285A64">
        <w:rPr>
          <w:rFonts w:ascii="Calibri" w:hAnsi="Calibri" w:cs="Calibri"/>
          <w:sz w:val="24"/>
          <w:szCs w:val="24"/>
        </w:rPr>
        <w:t xml:space="preserve"> </w:t>
      </w:r>
      <w:r w:rsidRPr="00C2341E">
        <w:rPr>
          <w:rFonts w:ascii="Calibri" w:hAnsi="Calibri" w:cs="Calibri"/>
          <w:sz w:val="24"/>
          <w:szCs w:val="24"/>
        </w:rPr>
        <w:t>of</w:t>
      </w:r>
      <w:r w:rsidRPr="00285A64">
        <w:rPr>
          <w:rFonts w:ascii="Calibri" w:hAnsi="Calibri" w:cs="Calibri"/>
          <w:sz w:val="24"/>
          <w:szCs w:val="24"/>
        </w:rPr>
        <w:t xml:space="preserve"> </w:t>
      </w:r>
      <w:r w:rsidRPr="00C2341E">
        <w:rPr>
          <w:rFonts w:ascii="Calibri" w:hAnsi="Calibri" w:cs="Calibri"/>
          <w:sz w:val="24"/>
          <w:szCs w:val="24"/>
        </w:rPr>
        <w:t>Buprenorphine</w:t>
      </w:r>
      <w:r w:rsidRPr="00285A64">
        <w:rPr>
          <w:rFonts w:ascii="Calibri" w:hAnsi="Calibri" w:cs="Calibri"/>
          <w:sz w:val="24"/>
          <w:szCs w:val="24"/>
        </w:rPr>
        <w:t xml:space="preserve"> </w:t>
      </w:r>
      <w:r w:rsidRPr="00C2341E">
        <w:rPr>
          <w:rFonts w:ascii="Calibri" w:hAnsi="Calibri" w:cs="Calibri"/>
          <w:sz w:val="24"/>
          <w:szCs w:val="24"/>
        </w:rPr>
        <w:t>for</w:t>
      </w:r>
      <w:r w:rsidRPr="00285A64">
        <w:rPr>
          <w:rFonts w:ascii="Calibri" w:hAnsi="Calibri" w:cs="Calibri"/>
          <w:sz w:val="24"/>
          <w:szCs w:val="24"/>
        </w:rPr>
        <w:t xml:space="preserve"> </w:t>
      </w:r>
      <w:r w:rsidRPr="00C2341E">
        <w:rPr>
          <w:rFonts w:ascii="Calibri" w:hAnsi="Calibri" w:cs="Calibri"/>
          <w:sz w:val="24"/>
          <w:szCs w:val="24"/>
        </w:rPr>
        <w:t>pain or</w:t>
      </w:r>
      <w:r w:rsidRPr="00285A64">
        <w:rPr>
          <w:rFonts w:ascii="Calibri" w:hAnsi="Calibri" w:cs="Calibri"/>
          <w:sz w:val="24"/>
          <w:szCs w:val="24"/>
        </w:rPr>
        <w:t xml:space="preserve"> </w:t>
      </w:r>
      <w:r w:rsidRPr="00C2341E">
        <w:rPr>
          <w:rFonts w:ascii="Calibri" w:hAnsi="Calibri" w:cs="Calibri"/>
          <w:sz w:val="24"/>
          <w:szCs w:val="24"/>
        </w:rPr>
        <w:t>discomfort</w:t>
      </w:r>
      <w:r w:rsidR="00FD15A0" w:rsidRPr="00C2341E">
        <w:rPr>
          <w:rFonts w:ascii="Calibri" w:hAnsi="Calibri" w:cs="Calibri"/>
          <w:sz w:val="24"/>
          <w:szCs w:val="24"/>
        </w:rPr>
        <w:t xml:space="preserve"> for 48 to 72</w:t>
      </w:r>
      <w:r w:rsidR="00BA4A31" w:rsidRPr="00C2341E">
        <w:rPr>
          <w:rFonts w:ascii="Calibri" w:hAnsi="Calibri" w:cs="Calibri"/>
          <w:sz w:val="24"/>
          <w:szCs w:val="24"/>
        </w:rPr>
        <w:t xml:space="preserve"> </w:t>
      </w:r>
      <w:r w:rsidR="00FD15A0" w:rsidRPr="00C2341E">
        <w:rPr>
          <w:rFonts w:ascii="Calibri" w:hAnsi="Calibri" w:cs="Calibri"/>
          <w:sz w:val="24"/>
          <w:szCs w:val="24"/>
        </w:rPr>
        <w:t>h</w:t>
      </w:r>
      <w:r w:rsidRPr="00C2341E">
        <w:rPr>
          <w:rFonts w:ascii="Calibri" w:hAnsi="Calibri" w:cs="Calibri"/>
          <w:sz w:val="24"/>
          <w:szCs w:val="24"/>
        </w:rPr>
        <w:t>.</w:t>
      </w:r>
      <w:r w:rsidRPr="00285A64">
        <w:rPr>
          <w:rFonts w:ascii="Calibri" w:hAnsi="Calibri" w:cs="Calibri"/>
          <w:sz w:val="24"/>
          <w:szCs w:val="24"/>
        </w:rPr>
        <w:t xml:space="preserve"> </w:t>
      </w:r>
      <w:r w:rsidRPr="00C2341E">
        <w:rPr>
          <w:rFonts w:ascii="Calibri" w:hAnsi="Calibri" w:cs="Calibri"/>
          <w:sz w:val="24"/>
          <w:szCs w:val="24"/>
        </w:rPr>
        <w:t>Clinical</w:t>
      </w:r>
      <w:r w:rsidRPr="00285A64">
        <w:rPr>
          <w:rFonts w:ascii="Calibri" w:hAnsi="Calibri" w:cs="Calibri"/>
          <w:sz w:val="24"/>
          <w:szCs w:val="24"/>
        </w:rPr>
        <w:t xml:space="preserve"> </w:t>
      </w:r>
      <w:r w:rsidRPr="00C2341E">
        <w:rPr>
          <w:rFonts w:ascii="Calibri" w:hAnsi="Calibri" w:cs="Calibri"/>
          <w:sz w:val="24"/>
          <w:szCs w:val="24"/>
        </w:rPr>
        <w:t>signs</w:t>
      </w:r>
      <w:r w:rsidR="00A74A34" w:rsidRPr="00285A64">
        <w:rPr>
          <w:rFonts w:ascii="Calibri" w:hAnsi="Calibri" w:cs="Calibri"/>
          <w:sz w:val="24"/>
          <w:szCs w:val="24"/>
        </w:rPr>
        <w:t xml:space="preserve"> of pain and distress </w:t>
      </w:r>
      <w:r w:rsidR="00F43E29" w:rsidRPr="00285A64">
        <w:rPr>
          <w:rFonts w:ascii="Calibri" w:hAnsi="Calibri" w:cs="Calibri"/>
          <w:sz w:val="24"/>
          <w:szCs w:val="24"/>
        </w:rPr>
        <w:t xml:space="preserve">that indicate the mice </w:t>
      </w:r>
      <w:r w:rsidR="004727BE" w:rsidRPr="00285A64">
        <w:rPr>
          <w:rFonts w:ascii="Calibri" w:hAnsi="Calibri" w:cs="Calibri"/>
          <w:sz w:val="24"/>
          <w:szCs w:val="24"/>
        </w:rPr>
        <w:t>need</w:t>
      </w:r>
      <w:r w:rsidR="00F43E29" w:rsidRPr="00285A64">
        <w:rPr>
          <w:rFonts w:ascii="Calibri" w:hAnsi="Calibri" w:cs="Calibri"/>
          <w:sz w:val="24"/>
          <w:szCs w:val="24"/>
        </w:rPr>
        <w:t xml:space="preserve"> additional analgesia </w:t>
      </w:r>
      <w:r w:rsidRPr="00C2341E">
        <w:rPr>
          <w:rFonts w:ascii="Calibri" w:hAnsi="Calibri" w:cs="Calibri"/>
          <w:sz w:val="24"/>
          <w:szCs w:val="24"/>
        </w:rPr>
        <w:t>include depression</w:t>
      </w:r>
      <w:r w:rsidRPr="00285A64">
        <w:rPr>
          <w:rFonts w:ascii="Calibri" w:hAnsi="Calibri" w:cs="Calibri"/>
          <w:sz w:val="24"/>
          <w:szCs w:val="24"/>
        </w:rPr>
        <w:t xml:space="preserve"> </w:t>
      </w:r>
      <w:r w:rsidRPr="00C2341E">
        <w:rPr>
          <w:rFonts w:ascii="Calibri" w:hAnsi="Calibri" w:cs="Calibri"/>
          <w:sz w:val="24"/>
          <w:szCs w:val="24"/>
        </w:rPr>
        <w:t>or</w:t>
      </w:r>
      <w:r w:rsidRPr="00285A64">
        <w:rPr>
          <w:rFonts w:ascii="Calibri" w:hAnsi="Calibri" w:cs="Calibri"/>
          <w:sz w:val="24"/>
          <w:szCs w:val="24"/>
        </w:rPr>
        <w:t xml:space="preserve"> </w:t>
      </w:r>
      <w:r w:rsidRPr="00C2341E">
        <w:rPr>
          <w:rFonts w:ascii="Calibri" w:hAnsi="Calibri" w:cs="Calibri"/>
          <w:sz w:val="24"/>
          <w:szCs w:val="24"/>
        </w:rPr>
        <w:t>other</w:t>
      </w:r>
      <w:r w:rsidRPr="00285A64">
        <w:rPr>
          <w:rFonts w:ascii="Calibri" w:hAnsi="Calibri" w:cs="Calibri"/>
          <w:sz w:val="24"/>
          <w:szCs w:val="24"/>
        </w:rPr>
        <w:t xml:space="preserve"> </w:t>
      </w:r>
      <w:r w:rsidRPr="00C2341E">
        <w:rPr>
          <w:rFonts w:ascii="Calibri" w:hAnsi="Calibri" w:cs="Calibri"/>
          <w:sz w:val="24"/>
          <w:szCs w:val="24"/>
        </w:rPr>
        <w:t>behavioral</w:t>
      </w:r>
      <w:r w:rsidRPr="00285A64">
        <w:rPr>
          <w:rFonts w:ascii="Calibri" w:hAnsi="Calibri" w:cs="Calibri"/>
          <w:sz w:val="24"/>
          <w:szCs w:val="24"/>
        </w:rPr>
        <w:t xml:space="preserve"> </w:t>
      </w:r>
      <w:r w:rsidRPr="00C2341E">
        <w:rPr>
          <w:rFonts w:ascii="Calibri" w:hAnsi="Calibri" w:cs="Calibri"/>
          <w:sz w:val="24"/>
          <w:szCs w:val="24"/>
        </w:rPr>
        <w:t>changes,</w:t>
      </w:r>
      <w:r w:rsidRPr="00285A64">
        <w:rPr>
          <w:rFonts w:ascii="Calibri" w:hAnsi="Calibri" w:cs="Calibri"/>
          <w:sz w:val="24"/>
          <w:szCs w:val="24"/>
        </w:rPr>
        <w:t xml:space="preserve"> </w:t>
      </w:r>
      <w:r w:rsidRPr="00C2341E">
        <w:rPr>
          <w:rFonts w:ascii="Calibri" w:hAnsi="Calibri" w:cs="Calibri"/>
          <w:sz w:val="24"/>
          <w:szCs w:val="24"/>
        </w:rPr>
        <w:t>abnormal</w:t>
      </w:r>
      <w:r w:rsidRPr="00285A64">
        <w:rPr>
          <w:rFonts w:ascii="Calibri" w:hAnsi="Calibri" w:cs="Calibri"/>
          <w:sz w:val="24"/>
          <w:szCs w:val="24"/>
        </w:rPr>
        <w:t xml:space="preserve"> </w:t>
      </w:r>
      <w:r w:rsidRPr="00C2341E">
        <w:rPr>
          <w:rFonts w:ascii="Calibri" w:hAnsi="Calibri" w:cs="Calibri"/>
          <w:sz w:val="24"/>
          <w:szCs w:val="24"/>
        </w:rPr>
        <w:t>appearance,</w:t>
      </w:r>
      <w:r w:rsidRPr="00285A64">
        <w:rPr>
          <w:rFonts w:ascii="Calibri" w:hAnsi="Calibri" w:cs="Calibri"/>
          <w:sz w:val="24"/>
          <w:szCs w:val="24"/>
        </w:rPr>
        <w:t xml:space="preserve"> </w:t>
      </w:r>
      <w:r w:rsidRPr="00C2341E">
        <w:rPr>
          <w:rFonts w:ascii="Calibri" w:hAnsi="Calibri" w:cs="Calibri"/>
          <w:sz w:val="24"/>
          <w:szCs w:val="24"/>
        </w:rPr>
        <w:t>or</w:t>
      </w:r>
      <w:r w:rsidRPr="00285A64">
        <w:rPr>
          <w:rFonts w:ascii="Calibri" w:hAnsi="Calibri" w:cs="Calibri"/>
          <w:sz w:val="24"/>
          <w:szCs w:val="24"/>
        </w:rPr>
        <w:t xml:space="preserve"> </w:t>
      </w:r>
      <w:r w:rsidRPr="00C2341E">
        <w:rPr>
          <w:rFonts w:ascii="Calibri" w:hAnsi="Calibri" w:cs="Calibri"/>
          <w:sz w:val="24"/>
          <w:szCs w:val="24"/>
        </w:rPr>
        <w:t>posture</w:t>
      </w:r>
      <w:r w:rsidR="00BA4A31" w:rsidRPr="00C2341E">
        <w:rPr>
          <w:rFonts w:ascii="Calibri" w:hAnsi="Calibri" w:cs="Calibri"/>
          <w:sz w:val="24"/>
          <w:szCs w:val="24"/>
        </w:rPr>
        <w:t>s</w:t>
      </w:r>
      <w:r w:rsidRPr="00285A64">
        <w:rPr>
          <w:rFonts w:ascii="Calibri" w:hAnsi="Calibri" w:cs="Calibri"/>
          <w:sz w:val="24"/>
          <w:szCs w:val="24"/>
        </w:rPr>
        <w:t xml:space="preserve"> </w:t>
      </w:r>
      <w:r w:rsidRPr="00C2341E">
        <w:rPr>
          <w:rFonts w:ascii="Calibri" w:hAnsi="Calibri" w:cs="Calibri"/>
          <w:sz w:val="24"/>
          <w:szCs w:val="24"/>
        </w:rPr>
        <w:t>such as piloerection, hunched posture, lack of grooming and eating, or immobilit</w:t>
      </w:r>
      <w:r w:rsidR="00FD15A0" w:rsidRPr="00C2341E">
        <w:rPr>
          <w:rFonts w:ascii="Calibri" w:hAnsi="Calibri" w:cs="Calibri"/>
          <w:sz w:val="24"/>
          <w:szCs w:val="24"/>
        </w:rPr>
        <w:t>y.</w:t>
      </w:r>
    </w:p>
    <w:p w14:paraId="4FF2EB9F" w14:textId="77777777" w:rsidR="004C237B" w:rsidRPr="00C2341E" w:rsidRDefault="004C237B" w:rsidP="00BA4A31">
      <w:pPr>
        <w:pStyle w:val="NoSpacing"/>
        <w:rPr>
          <w:rFonts w:ascii="Calibri" w:hAnsi="Calibri" w:cs="Calibri"/>
          <w:sz w:val="24"/>
          <w:szCs w:val="24"/>
        </w:rPr>
      </w:pPr>
    </w:p>
    <w:p w14:paraId="0AB054E9" w14:textId="50B25678" w:rsidR="00FD15A0" w:rsidRPr="00C2341E" w:rsidRDefault="00FD15A0" w:rsidP="00285A64">
      <w:pPr>
        <w:pStyle w:val="ListParagraph"/>
        <w:numPr>
          <w:ilvl w:val="0"/>
          <w:numId w:val="35"/>
        </w:numPr>
        <w:pBdr>
          <w:top w:val="nil"/>
          <w:left w:val="nil"/>
          <w:bottom w:val="nil"/>
          <w:right w:val="nil"/>
          <w:between w:val="nil"/>
        </w:pBdr>
        <w:spacing w:after="0"/>
        <w:ind w:left="0" w:firstLine="0"/>
        <w:rPr>
          <w:rFonts w:ascii="Calibri" w:hAnsi="Calibri" w:cs="Calibri"/>
          <w:b/>
          <w:bCs/>
          <w:sz w:val="24"/>
          <w:szCs w:val="24"/>
        </w:rPr>
      </w:pPr>
      <w:r w:rsidRPr="00C2341E">
        <w:rPr>
          <w:rFonts w:ascii="Calibri" w:hAnsi="Calibri" w:cs="Calibri"/>
          <w:b/>
          <w:bCs/>
          <w:sz w:val="24"/>
          <w:szCs w:val="24"/>
        </w:rPr>
        <w:t xml:space="preserve">Removal of </w:t>
      </w:r>
      <w:r w:rsidR="00BA4A31" w:rsidRPr="00C2341E">
        <w:rPr>
          <w:rFonts w:ascii="Calibri" w:hAnsi="Calibri" w:cs="Calibri"/>
          <w:b/>
          <w:bCs/>
          <w:sz w:val="24"/>
          <w:szCs w:val="24"/>
        </w:rPr>
        <w:t xml:space="preserve">the ureteric clamp </w:t>
      </w:r>
      <w:r w:rsidR="00187243" w:rsidRPr="00C2341E">
        <w:rPr>
          <w:rFonts w:ascii="Calibri" w:hAnsi="Calibri" w:cs="Calibri"/>
          <w:b/>
          <w:bCs/>
          <w:sz w:val="24"/>
          <w:szCs w:val="24"/>
        </w:rPr>
        <w:t>(10</w:t>
      </w:r>
      <w:r w:rsidR="00BA4A31" w:rsidRPr="00C2341E">
        <w:rPr>
          <w:rFonts w:ascii="Calibri" w:hAnsi="Calibri" w:cs="Calibri"/>
          <w:b/>
          <w:bCs/>
          <w:sz w:val="24"/>
          <w:szCs w:val="24"/>
        </w:rPr>
        <w:t>–</w:t>
      </w:r>
      <w:r w:rsidR="00187243" w:rsidRPr="00C2341E">
        <w:rPr>
          <w:rFonts w:ascii="Calibri" w:hAnsi="Calibri" w:cs="Calibri"/>
          <w:b/>
          <w:bCs/>
          <w:sz w:val="24"/>
          <w:szCs w:val="24"/>
        </w:rPr>
        <w:t>15 min</w:t>
      </w:r>
      <w:r w:rsidR="00BA4A31" w:rsidRPr="00C2341E">
        <w:rPr>
          <w:rFonts w:ascii="Calibri" w:hAnsi="Calibri" w:cs="Calibri"/>
          <w:b/>
          <w:bCs/>
          <w:sz w:val="24"/>
          <w:szCs w:val="24"/>
        </w:rPr>
        <w:t>/</w:t>
      </w:r>
      <w:r w:rsidR="00187243" w:rsidRPr="00C2341E">
        <w:rPr>
          <w:rFonts w:ascii="Calibri" w:hAnsi="Calibri" w:cs="Calibri"/>
          <w:b/>
          <w:bCs/>
          <w:sz w:val="24"/>
          <w:szCs w:val="24"/>
        </w:rPr>
        <w:t>mouse)</w:t>
      </w:r>
    </w:p>
    <w:p w14:paraId="7B1DA681" w14:textId="77777777" w:rsidR="00873567" w:rsidRPr="00C2341E" w:rsidRDefault="00873567" w:rsidP="00BA4A31">
      <w:pPr>
        <w:pStyle w:val="NoSpacing"/>
        <w:rPr>
          <w:rFonts w:ascii="Calibri" w:hAnsi="Calibri" w:cs="Calibri"/>
          <w:sz w:val="24"/>
          <w:szCs w:val="24"/>
        </w:rPr>
      </w:pPr>
    </w:p>
    <w:p w14:paraId="55EBA552" w14:textId="592DA2DB" w:rsidR="00DB5558" w:rsidRPr="00140449" w:rsidRDefault="00DB5558" w:rsidP="00285A64">
      <w:pPr>
        <w:pStyle w:val="NoSpacing"/>
        <w:numPr>
          <w:ilvl w:val="1"/>
          <w:numId w:val="35"/>
        </w:numPr>
        <w:ind w:left="0" w:firstLine="0"/>
        <w:rPr>
          <w:rFonts w:ascii="Calibri" w:hAnsi="Calibri" w:cs="Calibri"/>
          <w:sz w:val="24"/>
          <w:szCs w:val="24"/>
          <w:highlight w:val="yellow"/>
          <w:rPrChange w:id="76" w:author="DE CAESTECKER, Mark P" w:date="2025-06-24T07:08:00Z" w16du:dateUtc="2025-06-24T12:08:00Z">
            <w:rPr>
              <w:rFonts w:ascii="Calibri" w:hAnsi="Calibri" w:cs="Calibri"/>
              <w:sz w:val="24"/>
              <w:szCs w:val="24"/>
            </w:rPr>
          </w:rPrChange>
        </w:rPr>
      </w:pPr>
      <w:r w:rsidRPr="00140449">
        <w:rPr>
          <w:rFonts w:ascii="Calibri" w:hAnsi="Calibri" w:cs="Calibri"/>
          <w:sz w:val="24"/>
          <w:szCs w:val="24"/>
          <w:highlight w:val="yellow"/>
          <w:rPrChange w:id="77" w:author="DE CAESTECKER, Mark P" w:date="2025-06-24T07:08:00Z" w16du:dateUtc="2025-06-24T12:08:00Z">
            <w:rPr>
              <w:rFonts w:ascii="Calibri" w:hAnsi="Calibri" w:cs="Calibri"/>
              <w:sz w:val="24"/>
              <w:szCs w:val="24"/>
            </w:rPr>
          </w:rPrChange>
        </w:rPr>
        <w:t xml:space="preserve">Follow clamp placement procedure steps </w:t>
      </w:r>
      <w:r w:rsidR="007A12A6" w:rsidRPr="00140449">
        <w:rPr>
          <w:rFonts w:ascii="Calibri" w:hAnsi="Calibri" w:cs="Calibri"/>
          <w:sz w:val="24"/>
          <w:szCs w:val="24"/>
          <w:highlight w:val="yellow"/>
          <w:rPrChange w:id="78" w:author="DE CAESTECKER, Mark P" w:date="2025-06-24T07:08:00Z" w16du:dateUtc="2025-06-24T12:08:00Z">
            <w:rPr>
              <w:rFonts w:ascii="Calibri" w:hAnsi="Calibri" w:cs="Calibri"/>
              <w:sz w:val="24"/>
              <w:szCs w:val="24"/>
            </w:rPr>
          </w:rPrChange>
        </w:rPr>
        <w:t>1.</w:t>
      </w:r>
      <w:r w:rsidRPr="00140449">
        <w:rPr>
          <w:rFonts w:ascii="Calibri" w:hAnsi="Calibri" w:cs="Calibri"/>
          <w:sz w:val="24"/>
          <w:szCs w:val="24"/>
          <w:highlight w:val="yellow"/>
          <w:rPrChange w:id="79" w:author="DE CAESTECKER, Mark P" w:date="2025-06-24T07:08:00Z" w16du:dateUtc="2025-06-24T12:08:00Z">
            <w:rPr>
              <w:rFonts w:ascii="Calibri" w:hAnsi="Calibri" w:cs="Calibri"/>
              <w:sz w:val="24"/>
              <w:szCs w:val="24"/>
            </w:rPr>
          </w:rPrChange>
        </w:rPr>
        <w:t>1</w:t>
      </w:r>
      <w:r w:rsidR="00BA4A31" w:rsidRPr="00140449">
        <w:rPr>
          <w:rFonts w:ascii="Calibri" w:hAnsi="Calibri" w:cs="Calibri"/>
          <w:sz w:val="24"/>
          <w:szCs w:val="24"/>
          <w:highlight w:val="yellow"/>
          <w:rPrChange w:id="80" w:author="DE CAESTECKER, Mark P" w:date="2025-06-24T07:08:00Z" w16du:dateUtc="2025-06-24T12:08:00Z">
            <w:rPr>
              <w:rFonts w:ascii="Calibri" w:hAnsi="Calibri" w:cs="Calibri"/>
              <w:sz w:val="24"/>
              <w:szCs w:val="24"/>
            </w:rPr>
          </w:rPrChange>
        </w:rPr>
        <w:t>–</w:t>
      </w:r>
      <w:r w:rsidR="007A12A6" w:rsidRPr="00140449">
        <w:rPr>
          <w:rFonts w:ascii="Calibri" w:hAnsi="Calibri" w:cs="Calibri"/>
          <w:sz w:val="24"/>
          <w:szCs w:val="24"/>
          <w:highlight w:val="yellow"/>
          <w:rPrChange w:id="81" w:author="DE CAESTECKER, Mark P" w:date="2025-06-24T07:08:00Z" w16du:dateUtc="2025-06-24T12:08:00Z">
            <w:rPr>
              <w:rFonts w:ascii="Calibri" w:hAnsi="Calibri" w:cs="Calibri"/>
              <w:sz w:val="24"/>
              <w:szCs w:val="24"/>
            </w:rPr>
          </w:rPrChange>
        </w:rPr>
        <w:t>1.</w:t>
      </w:r>
      <w:r w:rsidRPr="00140449">
        <w:rPr>
          <w:rFonts w:ascii="Calibri" w:hAnsi="Calibri" w:cs="Calibri"/>
          <w:sz w:val="24"/>
          <w:szCs w:val="24"/>
          <w:highlight w:val="yellow"/>
          <w:rPrChange w:id="82" w:author="DE CAESTECKER, Mark P" w:date="2025-06-24T07:08:00Z" w16du:dateUtc="2025-06-24T12:08:00Z">
            <w:rPr>
              <w:rFonts w:ascii="Calibri" w:hAnsi="Calibri" w:cs="Calibri"/>
              <w:sz w:val="24"/>
              <w:szCs w:val="24"/>
            </w:rPr>
          </w:rPrChange>
        </w:rPr>
        <w:t xml:space="preserve">10 using the original skin and muscle incisions to begin clamp removal. Remove </w:t>
      </w:r>
      <w:r w:rsidR="004727BE" w:rsidRPr="00140449">
        <w:rPr>
          <w:rFonts w:ascii="Calibri" w:hAnsi="Calibri" w:cs="Calibri"/>
          <w:sz w:val="24"/>
          <w:szCs w:val="24"/>
          <w:highlight w:val="yellow"/>
          <w:rPrChange w:id="83" w:author="DE CAESTECKER, Mark P" w:date="2025-06-24T07:08:00Z" w16du:dateUtc="2025-06-24T12:08:00Z">
            <w:rPr>
              <w:rFonts w:ascii="Calibri" w:hAnsi="Calibri" w:cs="Calibri"/>
              <w:sz w:val="24"/>
              <w:szCs w:val="24"/>
            </w:rPr>
          </w:rPrChange>
        </w:rPr>
        <w:t xml:space="preserve">the </w:t>
      </w:r>
      <w:r w:rsidRPr="00140449">
        <w:rPr>
          <w:rFonts w:ascii="Calibri" w:hAnsi="Calibri" w:cs="Calibri"/>
          <w:sz w:val="24"/>
          <w:szCs w:val="24"/>
          <w:highlight w:val="yellow"/>
          <w:rPrChange w:id="84" w:author="DE CAESTECKER, Mark P" w:date="2025-06-24T07:08:00Z" w16du:dateUtc="2025-06-24T12:08:00Z">
            <w:rPr>
              <w:rFonts w:ascii="Calibri" w:hAnsi="Calibri" w:cs="Calibri"/>
              <w:sz w:val="24"/>
              <w:szCs w:val="24"/>
            </w:rPr>
          </w:rPrChange>
        </w:rPr>
        <w:t>wound clips before cleaning the surgical area. Shaving again is usually not necessary since hair has not regrown.</w:t>
      </w:r>
    </w:p>
    <w:p w14:paraId="5262BF09" w14:textId="77777777" w:rsidR="00BA4A31" w:rsidRPr="00140449" w:rsidRDefault="00BA4A31" w:rsidP="00285A64">
      <w:pPr>
        <w:pStyle w:val="NoSpacing"/>
        <w:rPr>
          <w:rFonts w:ascii="Calibri" w:hAnsi="Calibri" w:cs="Calibri"/>
          <w:sz w:val="24"/>
          <w:szCs w:val="24"/>
          <w:highlight w:val="yellow"/>
          <w:rPrChange w:id="85" w:author="DE CAESTECKER, Mark P" w:date="2025-06-24T07:08:00Z" w16du:dateUtc="2025-06-24T12:08:00Z">
            <w:rPr>
              <w:rFonts w:ascii="Calibri" w:hAnsi="Calibri" w:cs="Calibri"/>
              <w:sz w:val="24"/>
              <w:szCs w:val="24"/>
            </w:rPr>
          </w:rPrChange>
        </w:rPr>
      </w:pPr>
    </w:p>
    <w:p w14:paraId="4C3218F9" w14:textId="40133531" w:rsidR="00DB5558" w:rsidRPr="00140449" w:rsidRDefault="00DB5558" w:rsidP="00285A64">
      <w:pPr>
        <w:pStyle w:val="NoSpacing"/>
        <w:numPr>
          <w:ilvl w:val="1"/>
          <w:numId w:val="35"/>
        </w:numPr>
        <w:ind w:left="0" w:firstLine="0"/>
        <w:rPr>
          <w:rFonts w:ascii="Calibri" w:hAnsi="Calibri" w:cs="Calibri"/>
          <w:sz w:val="24"/>
          <w:szCs w:val="24"/>
          <w:highlight w:val="yellow"/>
          <w:rPrChange w:id="86" w:author="DE CAESTECKER, Mark P" w:date="2025-06-24T07:08:00Z" w16du:dateUtc="2025-06-24T12:08:00Z">
            <w:rPr>
              <w:rFonts w:ascii="Calibri" w:hAnsi="Calibri" w:cs="Calibri"/>
              <w:sz w:val="24"/>
              <w:szCs w:val="24"/>
            </w:rPr>
          </w:rPrChange>
        </w:rPr>
      </w:pPr>
      <w:r w:rsidRPr="00140449">
        <w:rPr>
          <w:rFonts w:ascii="Calibri" w:hAnsi="Calibri" w:cs="Calibri"/>
          <w:sz w:val="24"/>
          <w:szCs w:val="24"/>
          <w:highlight w:val="yellow"/>
          <w:rPrChange w:id="87" w:author="DE CAESTECKER, Mark P" w:date="2025-06-24T07:08:00Z" w16du:dateUtc="2025-06-24T12:08:00Z">
            <w:rPr>
              <w:rFonts w:ascii="Calibri" w:hAnsi="Calibri" w:cs="Calibri"/>
              <w:sz w:val="24"/>
              <w:szCs w:val="24"/>
            </w:rPr>
          </w:rPrChange>
        </w:rPr>
        <w:t xml:space="preserve">Due to developed tissue adhesions, use forceps </w:t>
      </w:r>
      <w:r w:rsidR="00E12942" w:rsidRPr="00140449">
        <w:rPr>
          <w:rFonts w:ascii="Calibri" w:hAnsi="Calibri" w:cs="Calibri"/>
          <w:sz w:val="24"/>
          <w:szCs w:val="24"/>
          <w:highlight w:val="yellow"/>
          <w:rPrChange w:id="88" w:author="DE CAESTECKER, Mark P" w:date="2025-06-24T07:08:00Z" w16du:dateUtc="2025-06-24T12:08:00Z">
            <w:rPr>
              <w:rFonts w:ascii="Calibri" w:hAnsi="Calibri" w:cs="Calibri"/>
              <w:sz w:val="24"/>
              <w:szCs w:val="24"/>
            </w:rPr>
          </w:rPrChange>
        </w:rPr>
        <w:t xml:space="preserve">to </w:t>
      </w:r>
      <w:r w:rsidRPr="00140449">
        <w:rPr>
          <w:rFonts w:ascii="Calibri" w:hAnsi="Calibri" w:cs="Calibri"/>
          <w:sz w:val="24"/>
          <w:szCs w:val="24"/>
          <w:highlight w:val="yellow"/>
          <w:rPrChange w:id="89" w:author="DE CAESTECKER, Mark P" w:date="2025-06-24T07:08:00Z" w16du:dateUtc="2025-06-24T12:08:00Z">
            <w:rPr>
              <w:rFonts w:ascii="Calibri" w:hAnsi="Calibri" w:cs="Calibri"/>
              <w:sz w:val="24"/>
              <w:szCs w:val="24"/>
            </w:rPr>
          </w:rPrChange>
        </w:rPr>
        <w:t xml:space="preserve">carefully locate the clamp in the retroperitoneal space without </w:t>
      </w:r>
      <w:r w:rsidR="00493157" w:rsidRPr="00140449">
        <w:rPr>
          <w:rFonts w:ascii="Calibri" w:hAnsi="Calibri" w:cs="Calibri"/>
          <w:sz w:val="24"/>
          <w:szCs w:val="24"/>
          <w:highlight w:val="yellow"/>
          <w:rPrChange w:id="90" w:author="DE CAESTECKER, Mark P" w:date="2025-06-24T07:08:00Z" w16du:dateUtc="2025-06-24T12:08:00Z">
            <w:rPr>
              <w:rFonts w:ascii="Calibri" w:hAnsi="Calibri" w:cs="Calibri"/>
              <w:sz w:val="24"/>
              <w:szCs w:val="24"/>
            </w:rPr>
          </w:rPrChange>
        </w:rPr>
        <w:t xml:space="preserve">first </w:t>
      </w:r>
      <w:r w:rsidRPr="00140449">
        <w:rPr>
          <w:rFonts w:ascii="Calibri" w:hAnsi="Calibri" w:cs="Calibri"/>
          <w:sz w:val="24"/>
          <w:szCs w:val="24"/>
          <w:highlight w:val="yellow"/>
          <w:rPrChange w:id="91" w:author="DE CAESTECKER, Mark P" w:date="2025-06-24T07:08:00Z" w16du:dateUtc="2025-06-24T12:08:00Z">
            <w:rPr>
              <w:rFonts w:ascii="Calibri" w:hAnsi="Calibri" w:cs="Calibri"/>
              <w:sz w:val="24"/>
              <w:szCs w:val="24"/>
            </w:rPr>
          </w:rPrChange>
        </w:rPr>
        <w:t>exteriorizing the kidney. Use the clamp appliers to gently open the clamp while using the forceps to pull the tissue downward</w:t>
      </w:r>
      <w:r w:rsidR="00E12942" w:rsidRPr="00140449">
        <w:rPr>
          <w:rFonts w:ascii="Calibri" w:hAnsi="Calibri" w:cs="Calibri"/>
          <w:sz w:val="24"/>
          <w:szCs w:val="24"/>
          <w:highlight w:val="yellow"/>
          <w:rPrChange w:id="92" w:author="DE CAESTECKER, Mark P" w:date="2025-06-24T07:08:00Z" w16du:dateUtc="2025-06-24T12:08:00Z">
            <w:rPr>
              <w:rFonts w:ascii="Calibri" w:hAnsi="Calibri" w:cs="Calibri"/>
              <w:sz w:val="24"/>
              <w:szCs w:val="24"/>
            </w:rPr>
          </w:rPrChange>
        </w:rPr>
        <w:t>s</w:t>
      </w:r>
      <w:r w:rsidRPr="00140449">
        <w:rPr>
          <w:rFonts w:ascii="Calibri" w:hAnsi="Calibri" w:cs="Calibri"/>
          <w:sz w:val="24"/>
          <w:szCs w:val="24"/>
          <w:highlight w:val="yellow"/>
          <w:rPrChange w:id="93" w:author="DE CAESTECKER, Mark P" w:date="2025-06-24T07:08:00Z" w16du:dateUtc="2025-06-24T12:08:00Z">
            <w:rPr>
              <w:rFonts w:ascii="Calibri" w:hAnsi="Calibri" w:cs="Calibri"/>
              <w:sz w:val="24"/>
              <w:szCs w:val="24"/>
            </w:rPr>
          </w:rPrChange>
        </w:rPr>
        <w:t xml:space="preserve"> from around the clamp head</w:t>
      </w:r>
      <w:r w:rsidR="00C05211" w:rsidRPr="00140449">
        <w:rPr>
          <w:rFonts w:ascii="Calibri" w:hAnsi="Calibri" w:cs="Calibri"/>
          <w:sz w:val="24"/>
          <w:szCs w:val="24"/>
          <w:highlight w:val="yellow"/>
          <w:rPrChange w:id="94" w:author="DE CAESTECKER, Mark P" w:date="2025-06-24T07:08:00Z" w16du:dateUtc="2025-06-24T12:08:00Z">
            <w:rPr>
              <w:rFonts w:ascii="Calibri" w:hAnsi="Calibri" w:cs="Calibri"/>
              <w:sz w:val="24"/>
              <w:szCs w:val="24"/>
            </w:rPr>
          </w:rPrChange>
        </w:rPr>
        <w:t xml:space="preserve"> to remove the clamp. </w:t>
      </w:r>
    </w:p>
    <w:p w14:paraId="356D987C" w14:textId="77777777" w:rsidR="00BA4A31" w:rsidRPr="00140449" w:rsidRDefault="00BA4A31" w:rsidP="00285A64">
      <w:pPr>
        <w:pStyle w:val="NoSpacing"/>
        <w:rPr>
          <w:rFonts w:ascii="Calibri" w:hAnsi="Calibri" w:cs="Calibri"/>
          <w:sz w:val="24"/>
          <w:szCs w:val="24"/>
          <w:highlight w:val="yellow"/>
          <w:rPrChange w:id="95" w:author="DE CAESTECKER, Mark P" w:date="2025-06-24T07:08:00Z" w16du:dateUtc="2025-06-24T12:08:00Z">
            <w:rPr>
              <w:rFonts w:ascii="Calibri" w:hAnsi="Calibri" w:cs="Calibri"/>
              <w:sz w:val="24"/>
              <w:szCs w:val="24"/>
            </w:rPr>
          </w:rPrChange>
        </w:rPr>
      </w:pPr>
    </w:p>
    <w:p w14:paraId="38F4EEA9" w14:textId="7C9FE979" w:rsidR="00DB5558" w:rsidRPr="00140449" w:rsidRDefault="00BA4A31" w:rsidP="00285A64">
      <w:pPr>
        <w:pStyle w:val="NoSpacing"/>
        <w:numPr>
          <w:ilvl w:val="1"/>
          <w:numId w:val="35"/>
        </w:numPr>
        <w:ind w:left="0" w:firstLine="0"/>
        <w:rPr>
          <w:rFonts w:ascii="Calibri" w:hAnsi="Calibri" w:cs="Calibri"/>
          <w:sz w:val="24"/>
          <w:szCs w:val="24"/>
          <w:highlight w:val="yellow"/>
          <w:rPrChange w:id="96" w:author="DE CAESTECKER, Mark P" w:date="2025-06-24T07:08:00Z" w16du:dateUtc="2025-06-24T12:08:00Z">
            <w:rPr>
              <w:rFonts w:ascii="Calibri" w:hAnsi="Calibri" w:cs="Calibri"/>
              <w:sz w:val="24"/>
              <w:szCs w:val="24"/>
            </w:rPr>
          </w:rPrChange>
        </w:rPr>
      </w:pPr>
      <w:r w:rsidRPr="00140449">
        <w:rPr>
          <w:rFonts w:ascii="Calibri" w:hAnsi="Calibri" w:cs="Calibri"/>
          <w:sz w:val="24"/>
          <w:szCs w:val="24"/>
          <w:highlight w:val="yellow"/>
          <w:rPrChange w:id="97" w:author="DE CAESTECKER, Mark P" w:date="2025-06-24T07:08:00Z" w16du:dateUtc="2025-06-24T12:08:00Z">
            <w:rPr>
              <w:rFonts w:ascii="Calibri" w:hAnsi="Calibri" w:cs="Calibri"/>
              <w:sz w:val="24"/>
              <w:szCs w:val="24"/>
            </w:rPr>
          </w:rPrChange>
        </w:rPr>
        <w:t>Now, exteriorize t</w:t>
      </w:r>
      <w:r w:rsidR="00DB5558" w:rsidRPr="00140449">
        <w:rPr>
          <w:rFonts w:ascii="Calibri" w:hAnsi="Calibri" w:cs="Calibri"/>
          <w:sz w:val="24"/>
          <w:szCs w:val="24"/>
          <w:highlight w:val="yellow"/>
          <w:rPrChange w:id="98" w:author="DE CAESTECKER, Mark P" w:date="2025-06-24T07:08:00Z" w16du:dateUtc="2025-06-24T12:08:00Z">
            <w:rPr>
              <w:rFonts w:ascii="Calibri" w:hAnsi="Calibri" w:cs="Calibri"/>
              <w:sz w:val="24"/>
              <w:szCs w:val="24"/>
            </w:rPr>
          </w:rPrChange>
        </w:rPr>
        <w:t xml:space="preserve">he kidney so that the renal pelvis can be visualized to determine obstruction. The </w:t>
      </w:r>
      <w:r w:rsidR="00930694" w:rsidRPr="00140449">
        <w:rPr>
          <w:rFonts w:ascii="Calibri" w:hAnsi="Calibri" w:cs="Calibri"/>
          <w:sz w:val="24"/>
          <w:szCs w:val="24"/>
          <w:highlight w:val="yellow"/>
          <w:rPrChange w:id="99" w:author="DE CAESTECKER, Mark P" w:date="2025-06-24T07:08:00Z" w16du:dateUtc="2025-06-24T12:08:00Z">
            <w:rPr>
              <w:rFonts w:ascii="Calibri" w:hAnsi="Calibri" w:cs="Calibri"/>
              <w:sz w:val="24"/>
              <w:szCs w:val="24"/>
            </w:rPr>
          </w:rPrChange>
        </w:rPr>
        <w:t xml:space="preserve">renal pelvis should be </w:t>
      </w:r>
      <w:r w:rsidR="00DB5558" w:rsidRPr="00140449">
        <w:rPr>
          <w:rFonts w:ascii="Calibri" w:hAnsi="Calibri" w:cs="Calibri"/>
          <w:sz w:val="24"/>
          <w:szCs w:val="24"/>
          <w:highlight w:val="yellow"/>
          <w:rPrChange w:id="100" w:author="DE CAESTECKER, Mark P" w:date="2025-06-24T07:08:00Z" w16du:dateUtc="2025-06-24T12:08:00Z">
            <w:rPr>
              <w:rFonts w:ascii="Calibri" w:hAnsi="Calibri" w:cs="Calibri"/>
              <w:sz w:val="24"/>
              <w:szCs w:val="24"/>
            </w:rPr>
          </w:rPrChange>
        </w:rPr>
        <w:t>swollen</w:t>
      </w:r>
      <w:r w:rsidRPr="00140449">
        <w:rPr>
          <w:rFonts w:ascii="Calibri" w:hAnsi="Calibri" w:cs="Calibri"/>
          <w:sz w:val="24"/>
          <w:szCs w:val="24"/>
          <w:highlight w:val="yellow"/>
          <w:rPrChange w:id="101" w:author="DE CAESTECKER, Mark P" w:date="2025-06-24T07:08:00Z" w16du:dateUtc="2025-06-24T12:08:00Z">
            <w:rPr>
              <w:rFonts w:ascii="Calibri" w:hAnsi="Calibri" w:cs="Calibri"/>
              <w:sz w:val="24"/>
              <w:szCs w:val="24"/>
            </w:rPr>
          </w:rPrChange>
        </w:rPr>
        <w:t>,</w:t>
      </w:r>
      <w:r w:rsidR="00DB5558" w:rsidRPr="00140449">
        <w:rPr>
          <w:rFonts w:ascii="Calibri" w:hAnsi="Calibri" w:cs="Calibri"/>
          <w:sz w:val="24"/>
          <w:szCs w:val="24"/>
          <w:highlight w:val="yellow"/>
          <w:rPrChange w:id="102" w:author="DE CAESTECKER, Mark P" w:date="2025-06-24T07:08:00Z" w16du:dateUtc="2025-06-24T12:08:00Z">
            <w:rPr>
              <w:rFonts w:ascii="Calibri" w:hAnsi="Calibri" w:cs="Calibri"/>
              <w:sz w:val="24"/>
              <w:szCs w:val="24"/>
            </w:rPr>
          </w:rPrChange>
        </w:rPr>
        <w:t xml:space="preserve"> </w:t>
      </w:r>
      <w:r w:rsidR="00930694" w:rsidRPr="00140449">
        <w:rPr>
          <w:rFonts w:ascii="Calibri" w:hAnsi="Calibri" w:cs="Calibri"/>
          <w:sz w:val="24"/>
          <w:szCs w:val="24"/>
          <w:highlight w:val="yellow"/>
          <w:rPrChange w:id="103" w:author="DE CAESTECKER, Mark P" w:date="2025-06-24T07:08:00Z" w16du:dateUtc="2025-06-24T12:08:00Z">
            <w:rPr>
              <w:rFonts w:ascii="Calibri" w:hAnsi="Calibri" w:cs="Calibri"/>
              <w:sz w:val="24"/>
              <w:szCs w:val="24"/>
            </w:rPr>
          </w:rPrChange>
        </w:rPr>
        <w:t>indicating hydronephrosis</w:t>
      </w:r>
      <w:r w:rsidR="00DB5558" w:rsidRPr="00140449">
        <w:rPr>
          <w:rFonts w:ascii="Calibri" w:hAnsi="Calibri" w:cs="Calibri"/>
          <w:sz w:val="24"/>
          <w:szCs w:val="24"/>
          <w:highlight w:val="yellow"/>
          <w:rPrChange w:id="104" w:author="DE CAESTECKER, Mark P" w:date="2025-06-24T07:08:00Z" w16du:dateUtc="2025-06-24T12:08:00Z">
            <w:rPr>
              <w:rFonts w:ascii="Calibri" w:hAnsi="Calibri" w:cs="Calibri"/>
              <w:sz w:val="24"/>
              <w:szCs w:val="24"/>
            </w:rPr>
          </w:rPrChange>
        </w:rPr>
        <w:t>.</w:t>
      </w:r>
    </w:p>
    <w:p w14:paraId="378CE43E" w14:textId="77777777" w:rsidR="00BA4A31" w:rsidRPr="00140449" w:rsidRDefault="00BA4A31" w:rsidP="00285A64">
      <w:pPr>
        <w:pStyle w:val="NoSpacing"/>
        <w:rPr>
          <w:rFonts w:ascii="Calibri" w:hAnsi="Calibri" w:cs="Calibri"/>
          <w:sz w:val="24"/>
          <w:szCs w:val="24"/>
          <w:highlight w:val="yellow"/>
          <w:rPrChange w:id="105" w:author="DE CAESTECKER, Mark P" w:date="2025-06-24T07:08:00Z" w16du:dateUtc="2025-06-24T12:08:00Z">
            <w:rPr>
              <w:rFonts w:ascii="Calibri" w:hAnsi="Calibri" w:cs="Calibri"/>
              <w:sz w:val="24"/>
              <w:szCs w:val="24"/>
            </w:rPr>
          </w:rPrChange>
        </w:rPr>
      </w:pPr>
    </w:p>
    <w:p w14:paraId="68B237B9" w14:textId="1DCCCB5C" w:rsidR="00930694" w:rsidRPr="00140449" w:rsidRDefault="00930694" w:rsidP="00285A64">
      <w:pPr>
        <w:pStyle w:val="NoSpacing"/>
        <w:numPr>
          <w:ilvl w:val="1"/>
          <w:numId w:val="35"/>
        </w:numPr>
        <w:ind w:left="0" w:firstLine="0"/>
        <w:rPr>
          <w:rFonts w:ascii="Calibri" w:hAnsi="Calibri" w:cs="Calibri"/>
          <w:sz w:val="24"/>
          <w:szCs w:val="24"/>
          <w:highlight w:val="yellow"/>
          <w:rPrChange w:id="106" w:author="DE CAESTECKER, Mark P" w:date="2025-06-24T07:08:00Z" w16du:dateUtc="2025-06-24T12:08:00Z">
            <w:rPr>
              <w:rFonts w:ascii="Calibri" w:hAnsi="Calibri" w:cs="Calibri"/>
              <w:sz w:val="24"/>
              <w:szCs w:val="24"/>
            </w:rPr>
          </w:rPrChange>
        </w:rPr>
      </w:pPr>
      <w:r w:rsidRPr="00140449">
        <w:rPr>
          <w:rFonts w:ascii="Calibri" w:hAnsi="Calibri" w:cs="Calibri"/>
          <w:sz w:val="24"/>
          <w:szCs w:val="24"/>
          <w:highlight w:val="yellow"/>
          <w:rPrChange w:id="107" w:author="DE CAESTECKER, Mark P" w:date="2025-06-24T07:08:00Z" w16du:dateUtc="2025-06-24T12:08:00Z">
            <w:rPr>
              <w:rFonts w:ascii="Calibri" w:hAnsi="Calibri" w:cs="Calibri"/>
              <w:sz w:val="24"/>
              <w:szCs w:val="24"/>
            </w:rPr>
          </w:rPrChange>
        </w:rPr>
        <w:t>Once the kidney</w:t>
      </w:r>
      <w:r w:rsidR="00BA4A31" w:rsidRPr="00140449">
        <w:rPr>
          <w:rFonts w:ascii="Calibri" w:hAnsi="Calibri" w:cs="Calibri"/>
          <w:sz w:val="24"/>
          <w:szCs w:val="24"/>
          <w:highlight w:val="yellow"/>
          <w:rPrChange w:id="108" w:author="DE CAESTECKER, Mark P" w:date="2025-06-24T07:08:00Z" w16du:dateUtc="2025-06-24T12:08:00Z">
            <w:rPr>
              <w:rFonts w:ascii="Calibri" w:hAnsi="Calibri" w:cs="Calibri"/>
              <w:sz w:val="24"/>
              <w:szCs w:val="24"/>
            </w:rPr>
          </w:rPrChange>
        </w:rPr>
        <w:t xml:space="preserve"> is inspected</w:t>
      </w:r>
      <w:r w:rsidRPr="00140449">
        <w:rPr>
          <w:rFonts w:ascii="Calibri" w:hAnsi="Calibri" w:cs="Calibri"/>
          <w:sz w:val="24"/>
          <w:szCs w:val="24"/>
          <w:highlight w:val="yellow"/>
          <w:rPrChange w:id="109" w:author="DE CAESTECKER, Mark P" w:date="2025-06-24T07:08:00Z" w16du:dateUtc="2025-06-24T12:08:00Z">
            <w:rPr>
              <w:rFonts w:ascii="Calibri" w:hAnsi="Calibri" w:cs="Calibri"/>
              <w:sz w:val="24"/>
              <w:szCs w:val="24"/>
            </w:rPr>
          </w:rPrChange>
        </w:rPr>
        <w:t>, gently push the kidney back into the retroperitoneal space using a saline-soaked sterile cotton swab.</w:t>
      </w:r>
    </w:p>
    <w:p w14:paraId="1DAF23F8" w14:textId="77777777" w:rsidR="00BA4A31" w:rsidRPr="00140449" w:rsidRDefault="00BA4A31" w:rsidP="00285A64">
      <w:pPr>
        <w:pStyle w:val="NoSpacing"/>
        <w:rPr>
          <w:rFonts w:ascii="Calibri" w:hAnsi="Calibri" w:cs="Calibri"/>
          <w:sz w:val="24"/>
          <w:szCs w:val="24"/>
          <w:highlight w:val="yellow"/>
          <w:rPrChange w:id="110" w:author="DE CAESTECKER, Mark P" w:date="2025-06-24T07:08:00Z" w16du:dateUtc="2025-06-24T12:08:00Z">
            <w:rPr>
              <w:rFonts w:ascii="Calibri" w:hAnsi="Calibri" w:cs="Calibri"/>
              <w:sz w:val="24"/>
              <w:szCs w:val="24"/>
            </w:rPr>
          </w:rPrChange>
        </w:rPr>
      </w:pPr>
    </w:p>
    <w:p w14:paraId="7B7176F0" w14:textId="54A23A66" w:rsidR="009A27D3" w:rsidRPr="00140449" w:rsidRDefault="00B96EE7" w:rsidP="00285A64">
      <w:pPr>
        <w:pStyle w:val="NoSpacing"/>
        <w:numPr>
          <w:ilvl w:val="1"/>
          <w:numId w:val="35"/>
        </w:numPr>
        <w:ind w:left="0" w:firstLine="0"/>
        <w:rPr>
          <w:rFonts w:ascii="Calibri" w:hAnsi="Calibri" w:cs="Calibri"/>
          <w:sz w:val="24"/>
          <w:szCs w:val="24"/>
          <w:highlight w:val="yellow"/>
          <w:rPrChange w:id="111" w:author="DE CAESTECKER, Mark P" w:date="2025-06-24T07:08:00Z" w16du:dateUtc="2025-06-24T12:08:00Z">
            <w:rPr>
              <w:rFonts w:ascii="Calibri" w:hAnsi="Calibri" w:cs="Calibri"/>
              <w:sz w:val="24"/>
              <w:szCs w:val="24"/>
            </w:rPr>
          </w:rPrChange>
        </w:rPr>
      </w:pPr>
      <w:r w:rsidRPr="00140449">
        <w:rPr>
          <w:rFonts w:ascii="Calibri" w:hAnsi="Calibri" w:cs="Calibri"/>
          <w:sz w:val="24"/>
          <w:szCs w:val="24"/>
          <w:highlight w:val="yellow"/>
          <w:rPrChange w:id="112" w:author="DE CAESTECKER, Mark P" w:date="2025-06-24T07:08:00Z" w16du:dateUtc="2025-06-24T12:08:00Z">
            <w:rPr>
              <w:rFonts w:ascii="Calibri" w:hAnsi="Calibri" w:cs="Calibri"/>
              <w:sz w:val="24"/>
              <w:szCs w:val="24"/>
            </w:rPr>
          </w:rPrChange>
        </w:rPr>
        <w:t xml:space="preserve">Follow steps </w:t>
      </w:r>
      <w:r w:rsidR="00FA0C67" w:rsidRPr="00140449">
        <w:rPr>
          <w:rFonts w:ascii="Calibri" w:hAnsi="Calibri" w:cs="Calibri"/>
          <w:sz w:val="24"/>
          <w:szCs w:val="24"/>
          <w:highlight w:val="yellow"/>
          <w:rPrChange w:id="113" w:author="DE CAESTECKER, Mark P" w:date="2025-06-24T07:08:00Z" w16du:dateUtc="2025-06-24T12:08:00Z">
            <w:rPr>
              <w:rFonts w:ascii="Calibri" w:hAnsi="Calibri" w:cs="Calibri"/>
              <w:sz w:val="24"/>
              <w:szCs w:val="24"/>
            </w:rPr>
          </w:rPrChange>
        </w:rPr>
        <w:t>1.13</w:t>
      </w:r>
      <w:r w:rsidR="00BA4A31" w:rsidRPr="00140449">
        <w:rPr>
          <w:rFonts w:ascii="Calibri" w:hAnsi="Calibri" w:cs="Calibri"/>
          <w:sz w:val="24"/>
          <w:szCs w:val="24"/>
          <w:highlight w:val="yellow"/>
          <w:rPrChange w:id="114" w:author="DE CAESTECKER, Mark P" w:date="2025-06-24T07:08:00Z" w16du:dateUtc="2025-06-24T12:08:00Z">
            <w:rPr>
              <w:rFonts w:ascii="Calibri" w:hAnsi="Calibri" w:cs="Calibri"/>
              <w:sz w:val="24"/>
              <w:szCs w:val="24"/>
            </w:rPr>
          </w:rPrChange>
        </w:rPr>
        <w:t>–</w:t>
      </w:r>
      <w:r w:rsidR="00FA0C67" w:rsidRPr="00140449">
        <w:rPr>
          <w:rFonts w:ascii="Calibri" w:hAnsi="Calibri" w:cs="Calibri"/>
          <w:sz w:val="24"/>
          <w:szCs w:val="24"/>
          <w:highlight w:val="yellow"/>
          <w:rPrChange w:id="115" w:author="DE CAESTECKER, Mark P" w:date="2025-06-24T07:08:00Z" w16du:dateUtc="2025-06-24T12:08:00Z">
            <w:rPr>
              <w:rFonts w:ascii="Calibri" w:hAnsi="Calibri" w:cs="Calibri"/>
              <w:sz w:val="24"/>
              <w:szCs w:val="24"/>
            </w:rPr>
          </w:rPrChange>
        </w:rPr>
        <w:t xml:space="preserve">1.18, as outlined above. </w:t>
      </w:r>
    </w:p>
    <w:p w14:paraId="790DDE27" w14:textId="77777777" w:rsidR="00CF7962" w:rsidRPr="00C2341E" w:rsidRDefault="00CF7962" w:rsidP="00BA4A31">
      <w:pPr>
        <w:pBdr>
          <w:top w:val="nil"/>
          <w:left w:val="nil"/>
          <w:bottom w:val="nil"/>
          <w:right w:val="nil"/>
          <w:between w:val="nil"/>
        </w:pBdr>
      </w:pPr>
    </w:p>
    <w:p w14:paraId="03BF6071" w14:textId="2BD99D1E" w:rsidR="00CF7962" w:rsidRPr="00C2341E" w:rsidRDefault="00CF7962" w:rsidP="00285A64">
      <w:pPr>
        <w:pStyle w:val="ListParagraph"/>
        <w:numPr>
          <w:ilvl w:val="0"/>
          <w:numId w:val="35"/>
        </w:numPr>
        <w:pBdr>
          <w:top w:val="nil"/>
          <w:left w:val="nil"/>
          <w:bottom w:val="nil"/>
          <w:right w:val="nil"/>
          <w:between w:val="nil"/>
        </w:pBdr>
        <w:spacing w:after="0"/>
        <w:ind w:left="0" w:firstLine="0"/>
        <w:rPr>
          <w:rFonts w:ascii="Calibri" w:hAnsi="Calibri" w:cs="Calibri"/>
          <w:sz w:val="24"/>
          <w:szCs w:val="24"/>
        </w:rPr>
      </w:pPr>
      <w:r w:rsidRPr="00C2341E">
        <w:rPr>
          <w:rFonts w:ascii="Calibri" w:hAnsi="Calibri" w:cs="Calibri"/>
          <w:b/>
          <w:bCs/>
          <w:sz w:val="24"/>
          <w:szCs w:val="24"/>
        </w:rPr>
        <w:t xml:space="preserve">Contralateral </w:t>
      </w:r>
      <w:r w:rsidR="00BA4A31" w:rsidRPr="00C2341E">
        <w:rPr>
          <w:rFonts w:ascii="Calibri" w:hAnsi="Calibri" w:cs="Calibri"/>
          <w:b/>
          <w:bCs/>
          <w:sz w:val="24"/>
          <w:szCs w:val="24"/>
        </w:rPr>
        <w:t>n</w:t>
      </w:r>
      <w:r w:rsidRPr="00C2341E">
        <w:rPr>
          <w:rFonts w:ascii="Calibri" w:hAnsi="Calibri" w:cs="Calibri"/>
          <w:b/>
          <w:bCs/>
          <w:sz w:val="24"/>
          <w:szCs w:val="24"/>
        </w:rPr>
        <w:t>ephrectomy  (10</w:t>
      </w:r>
      <w:r w:rsidR="00BA4A31" w:rsidRPr="00C2341E">
        <w:rPr>
          <w:rFonts w:ascii="Calibri" w:hAnsi="Calibri" w:cs="Calibri"/>
          <w:b/>
          <w:bCs/>
          <w:sz w:val="24"/>
          <w:szCs w:val="24"/>
        </w:rPr>
        <w:t>–</w:t>
      </w:r>
      <w:r w:rsidRPr="00C2341E">
        <w:rPr>
          <w:rFonts w:ascii="Calibri" w:hAnsi="Calibri" w:cs="Calibri"/>
          <w:b/>
          <w:bCs/>
          <w:sz w:val="24"/>
          <w:szCs w:val="24"/>
        </w:rPr>
        <w:t>15 min/mouse)</w:t>
      </w:r>
    </w:p>
    <w:p w14:paraId="06C24EDD" w14:textId="77777777" w:rsidR="007A12A6" w:rsidRPr="00C2341E" w:rsidRDefault="007A12A6" w:rsidP="00BA4A31">
      <w:pPr>
        <w:pStyle w:val="NoSpacing"/>
        <w:rPr>
          <w:rFonts w:ascii="Calibri" w:hAnsi="Calibri" w:cs="Calibri"/>
          <w:sz w:val="24"/>
          <w:szCs w:val="24"/>
        </w:rPr>
      </w:pPr>
    </w:p>
    <w:p w14:paraId="0C0E88E7" w14:textId="3CB45687" w:rsidR="007E536C" w:rsidRPr="00C2341E" w:rsidRDefault="007E536C"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Shav</w:t>
      </w:r>
      <w:r w:rsidR="001D6506" w:rsidRPr="00C2341E">
        <w:rPr>
          <w:rFonts w:ascii="Calibri" w:hAnsi="Calibri" w:cs="Calibri"/>
          <w:sz w:val="24"/>
          <w:szCs w:val="24"/>
        </w:rPr>
        <w:t>e</w:t>
      </w:r>
      <w:r w:rsidRPr="00C2341E">
        <w:rPr>
          <w:rFonts w:ascii="Calibri" w:hAnsi="Calibri" w:cs="Calibri"/>
          <w:sz w:val="24"/>
          <w:szCs w:val="24"/>
        </w:rPr>
        <w:t xml:space="preserve"> the area if there is </w:t>
      </w:r>
      <w:r w:rsidR="001D6506" w:rsidRPr="00C2341E">
        <w:rPr>
          <w:rFonts w:ascii="Calibri" w:hAnsi="Calibri" w:cs="Calibri"/>
          <w:sz w:val="24"/>
          <w:szCs w:val="24"/>
        </w:rPr>
        <w:t xml:space="preserve">there is </w:t>
      </w:r>
      <w:r w:rsidRPr="00C2341E">
        <w:rPr>
          <w:rFonts w:ascii="Calibri" w:hAnsi="Calibri" w:cs="Calibri"/>
          <w:sz w:val="24"/>
          <w:szCs w:val="24"/>
        </w:rPr>
        <w:t xml:space="preserve">hair growth. </w:t>
      </w:r>
    </w:p>
    <w:p w14:paraId="4C54FACE" w14:textId="77777777" w:rsidR="00BA4A31" w:rsidRPr="00C2341E" w:rsidRDefault="00BA4A31" w:rsidP="00285A64">
      <w:pPr>
        <w:pStyle w:val="NoSpacing"/>
        <w:rPr>
          <w:rFonts w:ascii="Calibri" w:hAnsi="Calibri" w:cs="Calibri"/>
          <w:sz w:val="24"/>
          <w:szCs w:val="24"/>
        </w:rPr>
      </w:pPr>
    </w:p>
    <w:p w14:paraId="00BE9CF5" w14:textId="20881CA6" w:rsidR="00873567" w:rsidRPr="00C2341E" w:rsidRDefault="001D6506"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 xml:space="preserve">Use </w:t>
      </w:r>
      <w:r w:rsidR="005235A4" w:rsidRPr="00285A64">
        <w:rPr>
          <w:rFonts w:ascii="Calibri" w:hAnsi="Calibri" w:cs="Calibri"/>
          <w:sz w:val="24"/>
          <w:szCs w:val="24"/>
        </w:rPr>
        <w:t>1</w:t>
      </w:r>
      <w:r w:rsidR="00BA4A31" w:rsidRPr="00285A64">
        <w:rPr>
          <w:rFonts w:ascii="Calibri" w:hAnsi="Calibri" w:cs="Calibri"/>
          <w:sz w:val="24"/>
          <w:szCs w:val="24"/>
        </w:rPr>
        <w:t>–</w:t>
      </w:r>
      <w:r w:rsidR="005235A4" w:rsidRPr="00285A64">
        <w:rPr>
          <w:rFonts w:ascii="Calibri" w:hAnsi="Calibri" w:cs="Calibri"/>
          <w:sz w:val="24"/>
          <w:szCs w:val="24"/>
        </w:rPr>
        <w:t xml:space="preserve">5% </w:t>
      </w:r>
      <w:r w:rsidRPr="00285A64">
        <w:rPr>
          <w:rFonts w:ascii="Calibri" w:hAnsi="Calibri" w:cs="Calibri"/>
          <w:sz w:val="24"/>
          <w:szCs w:val="24"/>
        </w:rPr>
        <w:t>i</w:t>
      </w:r>
      <w:r w:rsidR="007E536C" w:rsidRPr="00285A64">
        <w:rPr>
          <w:rFonts w:ascii="Calibri" w:hAnsi="Calibri" w:cs="Calibri"/>
          <w:sz w:val="24"/>
          <w:szCs w:val="24"/>
        </w:rPr>
        <w:t>soflurane</w:t>
      </w:r>
      <w:r w:rsidR="00CC27EE" w:rsidRPr="00285A64">
        <w:rPr>
          <w:rFonts w:ascii="Calibri" w:hAnsi="Calibri" w:cs="Calibri"/>
          <w:sz w:val="24"/>
          <w:szCs w:val="24"/>
        </w:rPr>
        <w:t>/air mix</w:t>
      </w:r>
      <w:r w:rsidR="00CC27EE" w:rsidRPr="00C2341E">
        <w:rPr>
          <w:rFonts w:ascii="Calibri" w:hAnsi="Calibri" w:cs="Calibri"/>
          <w:sz w:val="24"/>
          <w:szCs w:val="24"/>
        </w:rPr>
        <w:t xml:space="preserve"> for </w:t>
      </w:r>
      <w:r w:rsidR="007E536C" w:rsidRPr="00C2341E">
        <w:rPr>
          <w:rFonts w:ascii="Calibri" w:hAnsi="Calibri" w:cs="Calibri"/>
          <w:sz w:val="24"/>
          <w:szCs w:val="24"/>
        </w:rPr>
        <w:t>anesthesia to allow an easier recovery due to having prior anesthetic events. Remove wound clips before cleaning the surgical area.</w:t>
      </w:r>
    </w:p>
    <w:p w14:paraId="07072186" w14:textId="77777777" w:rsidR="00BA4A31" w:rsidRPr="00C2341E" w:rsidRDefault="00BA4A31" w:rsidP="00285A64">
      <w:pPr>
        <w:pStyle w:val="NoSpacing"/>
        <w:rPr>
          <w:rFonts w:ascii="Calibri" w:hAnsi="Calibri" w:cs="Calibri"/>
          <w:sz w:val="24"/>
          <w:szCs w:val="24"/>
        </w:rPr>
      </w:pPr>
    </w:p>
    <w:p w14:paraId="1BADF0B9" w14:textId="4D03611C" w:rsidR="007E536C" w:rsidRPr="00C2341E" w:rsidRDefault="001C3CA7"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lastRenderedPageBreak/>
        <w:t xml:space="preserve">Administer Buprenorphine analgesia </w:t>
      </w:r>
      <w:r w:rsidR="00873567" w:rsidRPr="00C2341E">
        <w:rPr>
          <w:rFonts w:ascii="Calibri" w:hAnsi="Calibri" w:cs="Calibri"/>
          <w:sz w:val="24"/>
          <w:szCs w:val="24"/>
        </w:rPr>
        <w:t xml:space="preserve">pre-operatively (see </w:t>
      </w:r>
      <w:r w:rsidR="00873567" w:rsidRPr="00285A64">
        <w:rPr>
          <w:rFonts w:ascii="Calibri" w:hAnsi="Calibri" w:cs="Calibri"/>
          <w:b/>
          <w:bCs/>
          <w:sz w:val="24"/>
          <w:szCs w:val="24"/>
        </w:rPr>
        <w:t>Table of Materials</w:t>
      </w:r>
      <w:r w:rsidR="00873567" w:rsidRPr="00C2341E">
        <w:rPr>
          <w:rFonts w:ascii="Calibri" w:hAnsi="Calibri" w:cs="Calibri"/>
          <w:sz w:val="24"/>
          <w:szCs w:val="24"/>
        </w:rPr>
        <w:t>).</w:t>
      </w:r>
    </w:p>
    <w:p w14:paraId="5DC50566" w14:textId="77777777" w:rsidR="00BA4A31" w:rsidRPr="00C2341E" w:rsidRDefault="00BA4A31" w:rsidP="00285A64">
      <w:pPr>
        <w:pStyle w:val="NoSpacing"/>
        <w:rPr>
          <w:rFonts w:ascii="Calibri" w:hAnsi="Calibri" w:cs="Calibri"/>
          <w:sz w:val="24"/>
          <w:szCs w:val="24"/>
        </w:rPr>
      </w:pPr>
    </w:p>
    <w:p w14:paraId="12A79EAE" w14:textId="20BFD31D" w:rsidR="00873567" w:rsidRPr="002F25C9" w:rsidRDefault="009669EA" w:rsidP="00285A64">
      <w:pPr>
        <w:pStyle w:val="NoSpacing"/>
        <w:numPr>
          <w:ilvl w:val="1"/>
          <w:numId w:val="35"/>
        </w:numPr>
        <w:ind w:left="0" w:firstLine="0"/>
        <w:rPr>
          <w:rFonts w:ascii="Calibri" w:hAnsi="Calibri" w:cs="Calibri"/>
          <w:sz w:val="24"/>
          <w:szCs w:val="24"/>
          <w:highlight w:val="yellow"/>
          <w:rPrChange w:id="116" w:author="DE CAESTECKER, Mark P" w:date="2025-06-24T07:10:00Z" w16du:dateUtc="2025-06-24T12:10:00Z">
            <w:rPr>
              <w:rFonts w:ascii="Calibri" w:hAnsi="Calibri" w:cs="Calibri"/>
              <w:sz w:val="24"/>
              <w:szCs w:val="24"/>
            </w:rPr>
          </w:rPrChange>
        </w:rPr>
      </w:pPr>
      <w:r w:rsidRPr="002F25C9">
        <w:rPr>
          <w:rFonts w:ascii="Calibri" w:hAnsi="Calibri" w:cs="Calibri"/>
          <w:sz w:val="24"/>
          <w:szCs w:val="24"/>
          <w:highlight w:val="yellow"/>
          <w:rPrChange w:id="117" w:author="DE CAESTECKER, Mark P" w:date="2025-06-24T07:10:00Z" w16du:dateUtc="2025-06-24T12:10:00Z">
            <w:rPr>
              <w:rFonts w:ascii="Calibri" w:hAnsi="Calibri" w:cs="Calibri"/>
              <w:sz w:val="24"/>
              <w:szCs w:val="24"/>
            </w:rPr>
          </w:rPrChange>
        </w:rPr>
        <w:t>Follow procedure steps 1.1</w:t>
      </w:r>
      <w:r w:rsidR="00BA4A31" w:rsidRPr="002F25C9">
        <w:rPr>
          <w:rFonts w:ascii="Calibri" w:hAnsi="Calibri" w:cs="Calibri"/>
          <w:sz w:val="24"/>
          <w:szCs w:val="24"/>
          <w:highlight w:val="yellow"/>
          <w:rPrChange w:id="118" w:author="DE CAESTECKER, Mark P" w:date="2025-06-24T07:10:00Z" w16du:dateUtc="2025-06-24T12:10:00Z">
            <w:rPr>
              <w:rFonts w:ascii="Calibri" w:hAnsi="Calibri" w:cs="Calibri"/>
              <w:sz w:val="24"/>
              <w:szCs w:val="24"/>
            </w:rPr>
          </w:rPrChange>
        </w:rPr>
        <w:t>–</w:t>
      </w:r>
      <w:r w:rsidRPr="002F25C9">
        <w:rPr>
          <w:rFonts w:ascii="Calibri" w:hAnsi="Calibri" w:cs="Calibri"/>
          <w:sz w:val="24"/>
          <w:szCs w:val="24"/>
          <w:highlight w:val="yellow"/>
          <w:rPrChange w:id="119" w:author="DE CAESTECKER, Mark P" w:date="2025-06-24T07:10:00Z" w16du:dateUtc="2025-06-24T12:10:00Z">
            <w:rPr>
              <w:rFonts w:ascii="Calibri" w:hAnsi="Calibri" w:cs="Calibri"/>
              <w:sz w:val="24"/>
              <w:szCs w:val="24"/>
            </w:rPr>
          </w:rPrChange>
        </w:rPr>
        <w:t>1.</w:t>
      </w:r>
      <w:r w:rsidR="00A50DCE" w:rsidRPr="002F25C9">
        <w:rPr>
          <w:rFonts w:ascii="Calibri" w:hAnsi="Calibri" w:cs="Calibri"/>
          <w:sz w:val="24"/>
          <w:szCs w:val="24"/>
          <w:highlight w:val="yellow"/>
          <w:rPrChange w:id="120" w:author="DE CAESTECKER, Mark P" w:date="2025-06-24T07:10:00Z" w16du:dateUtc="2025-06-24T12:10:00Z">
            <w:rPr>
              <w:rFonts w:ascii="Calibri" w:hAnsi="Calibri" w:cs="Calibri"/>
              <w:sz w:val="24"/>
              <w:szCs w:val="24"/>
            </w:rPr>
          </w:rPrChange>
        </w:rPr>
        <w:t>9</w:t>
      </w:r>
      <w:r w:rsidRPr="002F25C9">
        <w:rPr>
          <w:rFonts w:ascii="Calibri" w:hAnsi="Calibri" w:cs="Calibri"/>
          <w:sz w:val="24"/>
          <w:szCs w:val="24"/>
          <w:highlight w:val="yellow"/>
          <w:rPrChange w:id="121" w:author="DE CAESTECKER, Mark P" w:date="2025-06-24T07:10:00Z" w16du:dateUtc="2025-06-24T12:10:00Z">
            <w:rPr>
              <w:rFonts w:ascii="Calibri" w:hAnsi="Calibri" w:cs="Calibri"/>
              <w:sz w:val="24"/>
              <w:szCs w:val="24"/>
            </w:rPr>
          </w:rPrChange>
        </w:rPr>
        <w:t xml:space="preserve"> using the original skin incision to begin</w:t>
      </w:r>
      <w:r w:rsidR="007E536C" w:rsidRPr="002F25C9">
        <w:rPr>
          <w:rFonts w:ascii="Calibri" w:hAnsi="Calibri" w:cs="Calibri"/>
          <w:sz w:val="24"/>
          <w:szCs w:val="24"/>
          <w:highlight w:val="yellow"/>
          <w:rPrChange w:id="122" w:author="DE CAESTECKER, Mark P" w:date="2025-06-24T07:10:00Z" w16du:dateUtc="2025-06-24T12:10:00Z">
            <w:rPr>
              <w:rFonts w:ascii="Calibri" w:hAnsi="Calibri" w:cs="Calibri"/>
              <w:sz w:val="24"/>
              <w:szCs w:val="24"/>
            </w:rPr>
          </w:rPrChange>
        </w:rPr>
        <w:t>.</w:t>
      </w:r>
    </w:p>
    <w:p w14:paraId="6177A594" w14:textId="77777777" w:rsidR="00BA4A31" w:rsidRPr="002F25C9" w:rsidRDefault="00BA4A31" w:rsidP="00285A64">
      <w:pPr>
        <w:pStyle w:val="NoSpacing"/>
        <w:rPr>
          <w:rFonts w:ascii="Calibri" w:hAnsi="Calibri" w:cs="Calibri"/>
          <w:sz w:val="24"/>
          <w:szCs w:val="24"/>
          <w:highlight w:val="yellow"/>
          <w:rPrChange w:id="123" w:author="DE CAESTECKER, Mark P" w:date="2025-06-24T07:10:00Z" w16du:dateUtc="2025-06-24T12:10:00Z">
            <w:rPr>
              <w:rFonts w:ascii="Calibri" w:hAnsi="Calibri" w:cs="Calibri"/>
              <w:sz w:val="24"/>
              <w:szCs w:val="24"/>
            </w:rPr>
          </w:rPrChange>
        </w:rPr>
      </w:pPr>
    </w:p>
    <w:p w14:paraId="51F0B411" w14:textId="542EAAD6" w:rsidR="00E56A2A" w:rsidRPr="002F25C9" w:rsidRDefault="00E56A2A" w:rsidP="00285A64">
      <w:pPr>
        <w:pStyle w:val="NoSpacing"/>
        <w:numPr>
          <w:ilvl w:val="1"/>
          <w:numId w:val="35"/>
        </w:numPr>
        <w:ind w:left="0" w:firstLine="0"/>
        <w:rPr>
          <w:rFonts w:ascii="Calibri" w:hAnsi="Calibri" w:cs="Calibri"/>
          <w:sz w:val="24"/>
          <w:szCs w:val="24"/>
          <w:highlight w:val="yellow"/>
          <w:rPrChange w:id="124" w:author="DE CAESTECKER, Mark P" w:date="2025-06-24T07:10:00Z" w16du:dateUtc="2025-06-24T12:10:00Z">
            <w:rPr>
              <w:rFonts w:ascii="Calibri" w:hAnsi="Calibri" w:cs="Calibri"/>
              <w:sz w:val="24"/>
              <w:szCs w:val="24"/>
            </w:rPr>
          </w:rPrChange>
        </w:rPr>
      </w:pPr>
      <w:r w:rsidRPr="002F25C9">
        <w:rPr>
          <w:rFonts w:ascii="Calibri" w:hAnsi="Calibri" w:cs="Calibri"/>
          <w:sz w:val="24"/>
          <w:szCs w:val="24"/>
          <w:highlight w:val="yellow"/>
          <w:rPrChange w:id="125" w:author="DE CAESTECKER, Mark P" w:date="2025-06-24T07:10:00Z" w16du:dateUtc="2025-06-24T12:10:00Z">
            <w:rPr>
              <w:rFonts w:ascii="Calibri" w:hAnsi="Calibri" w:cs="Calibri"/>
              <w:sz w:val="24"/>
              <w:szCs w:val="24"/>
            </w:rPr>
          </w:rPrChange>
        </w:rPr>
        <w:t>Make a small incision through the right flank muscle and fascia above the kidney</w:t>
      </w:r>
    </w:p>
    <w:p w14:paraId="1DF7FA0B" w14:textId="408477D1" w:rsidR="00873567" w:rsidRPr="002F25C9" w:rsidRDefault="00E56A2A" w:rsidP="00285A64">
      <w:pPr>
        <w:widowControl/>
        <w:autoSpaceDE w:val="0"/>
        <w:autoSpaceDN w:val="0"/>
        <w:adjustRightInd w:val="0"/>
        <w:jc w:val="left"/>
        <w:rPr>
          <w:highlight w:val="yellow"/>
          <w:rPrChange w:id="126" w:author="DE CAESTECKER, Mark P" w:date="2025-06-24T07:10:00Z" w16du:dateUtc="2025-06-24T12:10:00Z">
            <w:rPr/>
          </w:rPrChange>
        </w:rPr>
      </w:pPr>
      <w:r w:rsidRPr="002F25C9">
        <w:rPr>
          <w:highlight w:val="yellow"/>
          <w:rPrChange w:id="127" w:author="DE CAESTECKER, Mark P" w:date="2025-06-24T07:10:00Z" w16du:dateUtc="2025-06-24T12:10:00Z">
            <w:rPr/>
          </w:rPrChange>
        </w:rPr>
        <w:t>and exteriorize the right kidney</w:t>
      </w:r>
      <w:r w:rsidR="00873567" w:rsidRPr="002F25C9">
        <w:rPr>
          <w:highlight w:val="yellow"/>
          <w:rPrChange w:id="128" w:author="DE CAESTECKER, Mark P" w:date="2025-06-24T07:10:00Z" w16du:dateUtc="2025-06-24T12:10:00Z">
            <w:rPr/>
          </w:rPrChange>
        </w:rPr>
        <w:t xml:space="preserve">. </w:t>
      </w:r>
    </w:p>
    <w:p w14:paraId="4DCE05DA" w14:textId="77777777" w:rsidR="00BA4A31" w:rsidRPr="002F25C9" w:rsidRDefault="00BA4A31" w:rsidP="00BA4A31">
      <w:pPr>
        <w:widowControl/>
        <w:autoSpaceDE w:val="0"/>
        <w:autoSpaceDN w:val="0"/>
        <w:adjustRightInd w:val="0"/>
        <w:jc w:val="left"/>
        <w:rPr>
          <w:highlight w:val="yellow"/>
          <w:rPrChange w:id="129" w:author="DE CAESTECKER, Mark P" w:date="2025-06-24T07:10:00Z" w16du:dateUtc="2025-06-24T12:10:00Z">
            <w:rPr/>
          </w:rPrChange>
        </w:rPr>
      </w:pPr>
    </w:p>
    <w:p w14:paraId="0E96D98B" w14:textId="7A12CBF5" w:rsidR="00E56A2A" w:rsidRPr="002F25C9" w:rsidRDefault="00E56A2A" w:rsidP="00285A64">
      <w:pPr>
        <w:pStyle w:val="NoSpacing"/>
        <w:numPr>
          <w:ilvl w:val="1"/>
          <w:numId w:val="35"/>
        </w:numPr>
        <w:ind w:left="0" w:firstLine="0"/>
        <w:rPr>
          <w:rFonts w:ascii="Calibri" w:hAnsi="Calibri" w:cs="Calibri"/>
          <w:sz w:val="24"/>
          <w:szCs w:val="24"/>
          <w:highlight w:val="yellow"/>
          <w:rPrChange w:id="130" w:author="DE CAESTECKER, Mark P" w:date="2025-06-24T07:10:00Z" w16du:dateUtc="2025-06-24T12:10:00Z">
            <w:rPr>
              <w:rFonts w:ascii="Calibri" w:hAnsi="Calibri" w:cs="Calibri"/>
              <w:sz w:val="24"/>
              <w:szCs w:val="24"/>
            </w:rPr>
          </w:rPrChange>
        </w:rPr>
      </w:pPr>
      <w:r w:rsidRPr="002F25C9">
        <w:rPr>
          <w:rFonts w:ascii="Calibri" w:hAnsi="Calibri" w:cs="Calibri"/>
          <w:sz w:val="24"/>
          <w:szCs w:val="24"/>
          <w:highlight w:val="yellow"/>
          <w:rPrChange w:id="131" w:author="DE CAESTECKER, Mark P" w:date="2025-06-24T07:10:00Z" w16du:dateUtc="2025-06-24T12:10:00Z">
            <w:rPr>
              <w:rFonts w:ascii="Calibri" w:hAnsi="Calibri" w:cs="Calibri"/>
              <w:sz w:val="24"/>
              <w:szCs w:val="24"/>
            </w:rPr>
          </w:rPrChange>
        </w:rPr>
        <w:t>Hold the kidney gently with smooth, curved forceps an</w:t>
      </w:r>
      <w:r w:rsidR="00873567" w:rsidRPr="002F25C9">
        <w:rPr>
          <w:rFonts w:ascii="Calibri" w:hAnsi="Calibri" w:cs="Calibri"/>
          <w:sz w:val="24"/>
          <w:szCs w:val="24"/>
          <w:highlight w:val="yellow"/>
          <w:rPrChange w:id="132" w:author="DE CAESTECKER, Mark P" w:date="2025-06-24T07:10:00Z" w16du:dateUtc="2025-06-24T12:10:00Z">
            <w:rPr>
              <w:rFonts w:ascii="Calibri" w:hAnsi="Calibri" w:cs="Calibri"/>
              <w:sz w:val="24"/>
              <w:szCs w:val="24"/>
            </w:rPr>
          </w:rPrChange>
        </w:rPr>
        <w:t xml:space="preserve">d </w:t>
      </w:r>
      <w:r w:rsidRPr="002F25C9">
        <w:rPr>
          <w:rFonts w:ascii="Calibri" w:hAnsi="Calibri" w:cs="Calibri"/>
          <w:sz w:val="24"/>
          <w:szCs w:val="24"/>
          <w:highlight w:val="yellow"/>
          <w:rPrChange w:id="133" w:author="DE CAESTECKER, Mark P" w:date="2025-06-24T07:10:00Z" w16du:dateUtc="2025-06-24T12:10:00Z">
            <w:rPr>
              <w:rFonts w:ascii="Calibri" w:hAnsi="Calibri" w:cs="Calibri"/>
              <w:sz w:val="24"/>
              <w:szCs w:val="24"/>
            </w:rPr>
          </w:rPrChange>
        </w:rPr>
        <w:t>carefully dissect the</w:t>
      </w:r>
    </w:p>
    <w:p w14:paraId="6250C3B0" w14:textId="5ED2C7C7" w:rsidR="00C276BF" w:rsidRPr="002F25C9" w:rsidRDefault="00E56A2A" w:rsidP="00285A64">
      <w:pPr>
        <w:widowControl/>
        <w:autoSpaceDE w:val="0"/>
        <w:autoSpaceDN w:val="0"/>
        <w:adjustRightInd w:val="0"/>
        <w:jc w:val="left"/>
        <w:rPr>
          <w:highlight w:val="yellow"/>
          <w:rPrChange w:id="134" w:author="DE CAESTECKER, Mark P" w:date="2025-06-24T07:10:00Z" w16du:dateUtc="2025-06-24T12:10:00Z">
            <w:rPr/>
          </w:rPrChange>
        </w:rPr>
      </w:pPr>
      <w:r w:rsidRPr="002F25C9">
        <w:rPr>
          <w:highlight w:val="yellow"/>
          <w:rPrChange w:id="135" w:author="DE CAESTECKER, Mark P" w:date="2025-06-24T07:10:00Z" w16du:dateUtc="2025-06-24T12:10:00Z">
            <w:rPr/>
          </w:rPrChange>
        </w:rPr>
        <w:t xml:space="preserve">upper and lower poles of the kidney free from surrounding tissue. </w:t>
      </w:r>
    </w:p>
    <w:p w14:paraId="195848A1" w14:textId="77777777" w:rsidR="00BA4A31" w:rsidRPr="002F25C9" w:rsidRDefault="00BA4A31" w:rsidP="00285A64">
      <w:pPr>
        <w:widowControl/>
        <w:autoSpaceDE w:val="0"/>
        <w:autoSpaceDN w:val="0"/>
        <w:adjustRightInd w:val="0"/>
        <w:jc w:val="left"/>
        <w:rPr>
          <w:highlight w:val="yellow"/>
          <w:rPrChange w:id="136" w:author="DE CAESTECKER, Mark P" w:date="2025-06-24T07:10:00Z" w16du:dateUtc="2025-06-24T12:10:00Z">
            <w:rPr/>
          </w:rPrChange>
        </w:rPr>
      </w:pPr>
    </w:p>
    <w:p w14:paraId="2BCA3A37" w14:textId="4E25460D" w:rsidR="00E56A2A" w:rsidRPr="002F25C9" w:rsidRDefault="00BA4A31" w:rsidP="00285A64">
      <w:pPr>
        <w:widowControl/>
        <w:autoSpaceDE w:val="0"/>
        <w:autoSpaceDN w:val="0"/>
        <w:adjustRightInd w:val="0"/>
        <w:jc w:val="left"/>
        <w:rPr>
          <w:highlight w:val="yellow"/>
          <w:rPrChange w:id="137" w:author="DE CAESTECKER, Mark P" w:date="2025-06-24T07:10:00Z" w16du:dateUtc="2025-06-24T12:10:00Z">
            <w:rPr/>
          </w:rPrChange>
        </w:rPr>
      </w:pPr>
      <w:r w:rsidRPr="002F25C9">
        <w:rPr>
          <w:highlight w:val="yellow"/>
          <w:rPrChange w:id="138" w:author="DE CAESTECKER, Mark P" w:date="2025-06-24T07:10:00Z" w16du:dateUtc="2025-06-24T12:10:00Z">
            <w:rPr/>
          </w:rPrChange>
        </w:rPr>
        <w:t>NOTE</w:t>
      </w:r>
      <w:r w:rsidR="00D334E1" w:rsidRPr="002F25C9">
        <w:rPr>
          <w:highlight w:val="yellow"/>
          <w:rPrChange w:id="139" w:author="DE CAESTECKER, Mark P" w:date="2025-06-24T07:10:00Z" w16du:dateUtc="2025-06-24T12:10:00Z">
            <w:rPr/>
          </w:rPrChange>
        </w:rPr>
        <w:t xml:space="preserve">: </w:t>
      </w:r>
      <w:r w:rsidRPr="002F25C9">
        <w:rPr>
          <w:highlight w:val="yellow"/>
          <w:rPrChange w:id="140" w:author="DE CAESTECKER, Mark P" w:date="2025-06-24T07:10:00Z" w16du:dateUtc="2025-06-24T12:10:00Z">
            <w:rPr/>
          </w:rPrChange>
        </w:rPr>
        <w:t>T</w:t>
      </w:r>
      <w:r w:rsidR="00E56A2A" w:rsidRPr="002F25C9">
        <w:rPr>
          <w:highlight w:val="yellow"/>
          <w:rPrChange w:id="141" w:author="DE CAESTECKER, Mark P" w:date="2025-06-24T07:10:00Z" w16du:dateUtc="2025-06-24T12:10:00Z">
            <w:rPr/>
          </w:rPrChange>
        </w:rPr>
        <w:t>issue from around the upper pole contains the adrenal gland, carrying its own</w:t>
      </w:r>
    </w:p>
    <w:p w14:paraId="0828148B" w14:textId="77777777" w:rsidR="00E56A2A" w:rsidRPr="002F25C9" w:rsidRDefault="00E56A2A" w:rsidP="00285A64">
      <w:pPr>
        <w:widowControl/>
        <w:autoSpaceDE w:val="0"/>
        <w:autoSpaceDN w:val="0"/>
        <w:adjustRightInd w:val="0"/>
        <w:jc w:val="left"/>
        <w:rPr>
          <w:highlight w:val="yellow"/>
          <w:rPrChange w:id="142" w:author="DE CAESTECKER, Mark P" w:date="2025-06-24T07:10:00Z" w16du:dateUtc="2025-06-24T12:10:00Z">
            <w:rPr/>
          </w:rPrChange>
        </w:rPr>
      </w:pPr>
      <w:r w:rsidRPr="002F25C9">
        <w:rPr>
          <w:highlight w:val="yellow"/>
          <w:rPrChange w:id="143" w:author="DE CAESTECKER, Mark P" w:date="2025-06-24T07:10:00Z" w16du:dateUtc="2025-06-24T12:10:00Z">
            <w:rPr/>
          </w:rPrChange>
        </w:rPr>
        <w:t>blood supply, which can be pulled off the kidney but obviously should not be</w:t>
      </w:r>
    </w:p>
    <w:p w14:paraId="03D832C1" w14:textId="63C9C6AE" w:rsidR="00E40DF4" w:rsidRPr="002F25C9" w:rsidRDefault="00E56A2A" w:rsidP="00285A64">
      <w:pPr>
        <w:widowControl/>
        <w:autoSpaceDE w:val="0"/>
        <w:autoSpaceDN w:val="0"/>
        <w:adjustRightInd w:val="0"/>
        <w:jc w:val="left"/>
        <w:rPr>
          <w:highlight w:val="yellow"/>
          <w:rPrChange w:id="144" w:author="DE CAESTECKER, Mark P" w:date="2025-06-24T07:10:00Z" w16du:dateUtc="2025-06-24T12:10:00Z">
            <w:rPr/>
          </w:rPrChange>
        </w:rPr>
      </w:pPr>
      <w:r w:rsidRPr="002F25C9">
        <w:rPr>
          <w:highlight w:val="yellow"/>
          <w:rPrChange w:id="145" w:author="DE CAESTECKER, Mark P" w:date="2025-06-24T07:10:00Z" w16du:dateUtc="2025-06-24T12:10:00Z">
            <w:rPr/>
          </w:rPrChange>
        </w:rPr>
        <w:t>removed from the mouse</w:t>
      </w:r>
      <w:r w:rsidR="00A57B5A" w:rsidRPr="002F25C9">
        <w:rPr>
          <w:highlight w:val="yellow"/>
          <w:rPrChange w:id="146" w:author="DE CAESTECKER, Mark P" w:date="2025-06-24T07:10:00Z" w16du:dateUtc="2025-06-24T12:10:00Z">
            <w:rPr/>
          </w:rPrChange>
        </w:rPr>
        <w:t xml:space="preserve"> (see </w:t>
      </w:r>
      <w:r w:rsidR="00A57B5A" w:rsidRPr="002F25C9">
        <w:rPr>
          <w:b/>
          <w:bCs/>
          <w:highlight w:val="yellow"/>
          <w:rPrChange w:id="147" w:author="DE CAESTECKER, Mark P" w:date="2025-06-24T07:10:00Z" w16du:dateUtc="2025-06-24T12:10:00Z">
            <w:rPr>
              <w:b/>
              <w:bCs/>
            </w:rPr>
          </w:rPrChange>
        </w:rPr>
        <w:t xml:space="preserve">Figure </w:t>
      </w:r>
      <w:r w:rsidR="000951A6" w:rsidRPr="002F25C9">
        <w:rPr>
          <w:b/>
          <w:bCs/>
          <w:highlight w:val="yellow"/>
          <w:rPrChange w:id="148" w:author="DE CAESTECKER, Mark P" w:date="2025-06-24T07:10:00Z" w16du:dateUtc="2025-06-24T12:10:00Z">
            <w:rPr>
              <w:b/>
              <w:bCs/>
            </w:rPr>
          </w:rPrChange>
        </w:rPr>
        <w:t>2</w:t>
      </w:r>
      <w:r w:rsidR="00071DE3" w:rsidRPr="002F25C9">
        <w:rPr>
          <w:highlight w:val="yellow"/>
          <w:rPrChange w:id="149" w:author="DE CAESTECKER, Mark P" w:date="2025-06-24T07:10:00Z" w16du:dateUtc="2025-06-24T12:10:00Z">
            <w:rPr/>
          </w:rPrChange>
        </w:rPr>
        <w:t xml:space="preserve">). </w:t>
      </w:r>
    </w:p>
    <w:p w14:paraId="5B1B853A" w14:textId="77777777" w:rsidR="00BA4A31" w:rsidRPr="002F25C9" w:rsidRDefault="00BA4A31" w:rsidP="00BA4A31">
      <w:pPr>
        <w:widowControl/>
        <w:autoSpaceDE w:val="0"/>
        <w:autoSpaceDN w:val="0"/>
        <w:adjustRightInd w:val="0"/>
        <w:jc w:val="left"/>
        <w:rPr>
          <w:highlight w:val="yellow"/>
          <w:rPrChange w:id="150" w:author="DE CAESTECKER, Mark P" w:date="2025-06-24T07:10:00Z" w16du:dateUtc="2025-06-24T12:10:00Z">
            <w:rPr/>
          </w:rPrChange>
        </w:rPr>
      </w:pPr>
    </w:p>
    <w:p w14:paraId="316CC1C6" w14:textId="3B7D3AD5" w:rsidR="00AE65DD" w:rsidRPr="002F25C9" w:rsidRDefault="00E56A2A" w:rsidP="00285A64">
      <w:pPr>
        <w:pStyle w:val="NoSpacing"/>
        <w:numPr>
          <w:ilvl w:val="1"/>
          <w:numId w:val="35"/>
        </w:numPr>
        <w:ind w:left="0" w:firstLine="0"/>
        <w:rPr>
          <w:rFonts w:ascii="Calibri" w:hAnsi="Calibri" w:cs="Calibri"/>
          <w:sz w:val="24"/>
          <w:szCs w:val="24"/>
          <w:highlight w:val="yellow"/>
          <w:rPrChange w:id="151" w:author="DE CAESTECKER, Mark P" w:date="2025-06-24T07:10:00Z" w16du:dateUtc="2025-06-24T12:10:00Z">
            <w:rPr>
              <w:rFonts w:ascii="Calibri" w:hAnsi="Calibri" w:cs="Calibri"/>
              <w:sz w:val="24"/>
              <w:szCs w:val="24"/>
            </w:rPr>
          </w:rPrChange>
        </w:rPr>
      </w:pPr>
      <w:r w:rsidRPr="002F25C9">
        <w:rPr>
          <w:rFonts w:ascii="Calibri" w:hAnsi="Calibri" w:cs="Calibri"/>
          <w:sz w:val="24"/>
          <w:szCs w:val="24"/>
          <w:highlight w:val="yellow"/>
          <w:rPrChange w:id="152" w:author="DE CAESTECKER, Mark P" w:date="2025-06-24T07:10:00Z" w16du:dateUtc="2025-06-24T12:10:00Z">
            <w:rPr>
              <w:rFonts w:ascii="Calibri" w:hAnsi="Calibri" w:cs="Calibri"/>
              <w:sz w:val="24"/>
              <w:szCs w:val="24"/>
            </w:rPr>
          </w:rPrChange>
        </w:rPr>
        <w:t xml:space="preserve">After liberating </w:t>
      </w:r>
      <w:r w:rsidR="00BA4A31" w:rsidRPr="002F25C9">
        <w:rPr>
          <w:rFonts w:ascii="Calibri" w:hAnsi="Calibri" w:cs="Calibri"/>
          <w:sz w:val="24"/>
          <w:szCs w:val="24"/>
          <w:highlight w:val="yellow"/>
          <w:rPrChange w:id="153" w:author="DE CAESTECKER, Mark P" w:date="2025-06-24T07:10:00Z" w16du:dateUtc="2025-06-24T12:10:00Z">
            <w:rPr>
              <w:rFonts w:ascii="Calibri" w:hAnsi="Calibri" w:cs="Calibri"/>
              <w:sz w:val="24"/>
              <w:szCs w:val="24"/>
            </w:rPr>
          </w:rPrChange>
        </w:rPr>
        <w:t xml:space="preserve">the </w:t>
      </w:r>
      <w:r w:rsidRPr="002F25C9">
        <w:rPr>
          <w:rFonts w:ascii="Calibri" w:hAnsi="Calibri" w:cs="Calibri"/>
          <w:sz w:val="24"/>
          <w:szCs w:val="24"/>
          <w:highlight w:val="yellow"/>
          <w:rPrChange w:id="154" w:author="DE CAESTECKER, Mark P" w:date="2025-06-24T07:10:00Z" w16du:dateUtc="2025-06-24T12:10:00Z">
            <w:rPr>
              <w:rFonts w:ascii="Calibri" w:hAnsi="Calibri" w:cs="Calibri"/>
              <w:sz w:val="24"/>
              <w:szCs w:val="24"/>
            </w:rPr>
          </w:rPrChange>
        </w:rPr>
        <w:t>kidney from surrounding tissue, tie the</w:t>
      </w:r>
      <w:r w:rsidR="00E40DF4" w:rsidRPr="002F25C9">
        <w:rPr>
          <w:rFonts w:ascii="Calibri" w:hAnsi="Calibri" w:cs="Calibri"/>
          <w:sz w:val="24"/>
          <w:szCs w:val="24"/>
          <w:highlight w:val="yellow"/>
          <w:rPrChange w:id="155" w:author="DE CAESTECKER, Mark P" w:date="2025-06-24T07:10:00Z" w16du:dateUtc="2025-06-24T12:10:00Z">
            <w:rPr>
              <w:rFonts w:ascii="Calibri" w:hAnsi="Calibri" w:cs="Calibri"/>
              <w:sz w:val="24"/>
              <w:szCs w:val="24"/>
            </w:rPr>
          </w:rPrChange>
        </w:rPr>
        <w:t xml:space="preserve"> </w:t>
      </w:r>
      <w:r w:rsidRPr="002F25C9">
        <w:rPr>
          <w:rFonts w:ascii="Calibri" w:hAnsi="Calibri" w:cs="Calibri"/>
          <w:sz w:val="24"/>
          <w:szCs w:val="24"/>
          <w:highlight w:val="yellow"/>
          <w:rPrChange w:id="156" w:author="DE CAESTECKER, Mark P" w:date="2025-06-24T07:10:00Z" w16du:dateUtc="2025-06-24T12:10:00Z">
            <w:rPr>
              <w:rFonts w:ascii="Calibri" w:hAnsi="Calibri" w:cs="Calibri"/>
              <w:sz w:val="24"/>
              <w:szCs w:val="24"/>
            </w:rPr>
          </w:rPrChange>
        </w:rPr>
        <w:t>4-0 silk suture completely around</w:t>
      </w:r>
      <w:r w:rsidR="00E40DF4" w:rsidRPr="002F25C9">
        <w:rPr>
          <w:rFonts w:ascii="Calibri" w:hAnsi="Calibri" w:cs="Calibri"/>
          <w:sz w:val="24"/>
          <w:szCs w:val="24"/>
          <w:highlight w:val="yellow"/>
          <w:rPrChange w:id="157" w:author="DE CAESTECKER, Mark P" w:date="2025-06-24T07:10:00Z" w16du:dateUtc="2025-06-24T12:10:00Z">
            <w:rPr>
              <w:rFonts w:ascii="Calibri" w:hAnsi="Calibri" w:cs="Calibri"/>
              <w:sz w:val="24"/>
              <w:szCs w:val="24"/>
            </w:rPr>
          </w:rPrChange>
        </w:rPr>
        <w:t xml:space="preserve"> </w:t>
      </w:r>
      <w:r w:rsidRPr="002F25C9">
        <w:rPr>
          <w:rFonts w:ascii="Calibri" w:hAnsi="Calibri" w:cs="Calibri"/>
          <w:sz w:val="24"/>
          <w:szCs w:val="24"/>
          <w:highlight w:val="yellow"/>
          <w:rPrChange w:id="158" w:author="DE CAESTECKER, Mark P" w:date="2025-06-24T07:10:00Z" w16du:dateUtc="2025-06-24T12:10:00Z">
            <w:rPr>
              <w:rFonts w:ascii="Calibri" w:hAnsi="Calibri" w:cs="Calibri"/>
              <w:sz w:val="24"/>
              <w:szCs w:val="24"/>
            </w:rPr>
          </w:rPrChange>
        </w:rPr>
        <w:t>the renal vessels and ureter using a double</w:t>
      </w:r>
      <w:r w:rsidR="00E40DF4" w:rsidRPr="002F25C9">
        <w:rPr>
          <w:rFonts w:ascii="Calibri" w:hAnsi="Calibri" w:cs="Calibri"/>
          <w:sz w:val="24"/>
          <w:szCs w:val="24"/>
          <w:highlight w:val="yellow"/>
          <w:rPrChange w:id="159" w:author="DE CAESTECKER, Mark P" w:date="2025-06-24T07:10:00Z" w16du:dateUtc="2025-06-24T12:10:00Z">
            <w:rPr>
              <w:rFonts w:ascii="Calibri" w:hAnsi="Calibri" w:cs="Calibri"/>
              <w:sz w:val="24"/>
              <w:szCs w:val="24"/>
            </w:rPr>
          </w:rPrChange>
        </w:rPr>
        <w:t xml:space="preserve"> </w:t>
      </w:r>
      <w:r w:rsidRPr="002F25C9">
        <w:rPr>
          <w:rFonts w:ascii="Calibri" w:hAnsi="Calibri" w:cs="Calibri"/>
          <w:sz w:val="24"/>
          <w:szCs w:val="24"/>
          <w:highlight w:val="yellow"/>
          <w:rPrChange w:id="160" w:author="DE CAESTECKER, Mark P" w:date="2025-06-24T07:10:00Z" w16du:dateUtc="2025-06-24T12:10:00Z">
            <w:rPr>
              <w:rFonts w:ascii="Calibri" w:hAnsi="Calibri" w:cs="Calibri"/>
              <w:sz w:val="24"/>
              <w:szCs w:val="24"/>
            </w:rPr>
          </w:rPrChange>
        </w:rPr>
        <w:t xml:space="preserve">surgical knot. If left for ~30 </w:t>
      </w:r>
      <w:r w:rsidR="00873567" w:rsidRPr="002F25C9">
        <w:rPr>
          <w:rFonts w:ascii="Calibri" w:hAnsi="Calibri" w:cs="Calibri"/>
          <w:sz w:val="24"/>
          <w:szCs w:val="24"/>
          <w:highlight w:val="yellow"/>
          <w:rPrChange w:id="161" w:author="DE CAESTECKER, Mark P" w:date="2025-06-24T07:10:00Z" w16du:dateUtc="2025-06-24T12:10:00Z">
            <w:rPr>
              <w:rFonts w:ascii="Calibri" w:hAnsi="Calibri" w:cs="Calibri"/>
              <w:sz w:val="24"/>
              <w:szCs w:val="24"/>
            </w:rPr>
          </w:rPrChange>
        </w:rPr>
        <w:t>s,</w:t>
      </w:r>
      <w:r w:rsidRPr="002F25C9">
        <w:rPr>
          <w:rFonts w:ascii="Calibri" w:hAnsi="Calibri" w:cs="Calibri"/>
          <w:sz w:val="24"/>
          <w:szCs w:val="24"/>
          <w:highlight w:val="yellow"/>
          <w:rPrChange w:id="162" w:author="DE CAESTECKER, Mark P" w:date="2025-06-24T07:10:00Z" w16du:dateUtc="2025-06-24T12:10:00Z">
            <w:rPr>
              <w:rFonts w:ascii="Calibri" w:hAnsi="Calibri" w:cs="Calibri"/>
              <w:sz w:val="24"/>
              <w:szCs w:val="24"/>
            </w:rPr>
          </w:rPrChange>
        </w:rPr>
        <w:t xml:space="preserve"> the kidney go</w:t>
      </w:r>
      <w:r w:rsidR="00BA4A31" w:rsidRPr="002F25C9">
        <w:rPr>
          <w:rFonts w:ascii="Calibri" w:hAnsi="Calibri" w:cs="Calibri"/>
          <w:sz w:val="24"/>
          <w:szCs w:val="24"/>
          <w:highlight w:val="yellow"/>
          <w:rPrChange w:id="163" w:author="DE CAESTECKER, Mark P" w:date="2025-06-24T07:10:00Z" w16du:dateUtc="2025-06-24T12:10:00Z">
            <w:rPr>
              <w:rFonts w:ascii="Calibri" w:hAnsi="Calibri" w:cs="Calibri"/>
              <w:sz w:val="24"/>
              <w:szCs w:val="24"/>
            </w:rPr>
          </w:rPrChange>
        </w:rPr>
        <w:t>es</w:t>
      </w:r>
      <w:r w:rsidRPr="002F25C9">
        <w:rPr>
          <w:rFonts w:ascii="Calibri" w:hAnsi="Calibri" w:cs="Calibri"/>
          <w:sz w:val="24"/>
          <w:szCs w:val="24"/>
          <w:highlight w:val="yellow"/>
          <w:rPrChange w:id="164" w:author="DE CAESTECKER, Mark P" w:date="2025-06-24T07:10:00Z" w16du:dateUtc="2025-06-24T12:10:00Z">
            <w:rPr>
              <w:rFonts w:ascii="Calibri" w:hAnsi="Calibri" w:cs="Calibri"/>
              <w:sz w:val="24"/>
              <w:szCs w:val="24"/>
            </w:rPr>
          </w:rPrChange>
        </w:rPr>
        <w:t xml:space="preserve"> dark. Hold the kidney</w:t>
      </w:r>
      <w:r w:rsidR="00E40DF4" w:rsidRPr="002F25C9">
        <w:rPr>
          <w:rFonts w:ascii="Calibri" w:hAnsi="Calibri" w:cs="Calibri"/>
          <w:sz w:val="24"/>
          <w:szCs w:val="24"/>
          <w:highlight w:val="yellow"/>
          <w:rPrChange w:id="165" w:author="DE CAESTECKER, Mark P" w:date="2025-06-24T07:10:00Z" w16du:dateUtc="2025-06-24T12:10:00Z">
            <w:rPr>
              <w:rFonts w:ascii="Calibri" w:hAnsi="Calibri" w:cs="Calibri"/>
              <w:sz w:val="24"/>
              <w:szCs w:val="24"/>
            </w:rPr>
          </w:rPrChange>
        </w:rPr>
        <w:t xml:space="preserve"> </w:t>
      </w:r>
      <w:r w:rsidRPr="002F25C9">
        <w:rPr>
          <w:rFonts w:ascii="Calibri" w:hAnsi="Calibri" w:cs="Calibri"/>
          <w:sz w:val="24"/>
          <w:szCs w:val="24"/>
          <w:highlight w:val="yellow"/>
          <w:rPrChange w:id="166" w:author="DE CAESTECKER, Mark P" w:date="2025-06-24T07:10:00Z" w16du:dateUtc="2025-06-24T12:10:00Z">
            <w:rPr>
              <w:rFonts w:ascii="Calibri" w:hAnsi="Calibri" w:cs="Calibri"/>
              <w:sz w:val="24"/>
              <w:szCs w:val="24"/>
            </w:rPr>
          </w:rPrChange>
        </w:rPr>
        <w:t>with smooth, curved forceps, and remove the kidney by cutting distally to the knot</w:t>
      </w:r>
      <w:r w:rsidR="00E40DF4" w:rsidRPr="002F25C9">
        <w:rPr>
          <w:rFonts w:ascii="Calibri" w:hAnsi="Calibri" w:cs="Calibri"/>
          <w:sz w:val="24"/>
          <w:szCs w:val="24"/>
          <w:highlight w:val="yellow"/>
          <w:rPrChange w:id="167" w:author="DE CAESTECKER, Mark P" w:date="2025-06-24T07:10:00Z" w16du:dateUtc="2025-06-24T12:10:00Z">
            <w:rPr>
              <w:rFonts w:ascii="Calibri" w:hAnsi="Calibri" w:cs="Calibri"/>
              <w:sz w:val="24"/>
              <w:szCs w:val="24"/>
            </w:rPr>
          </w:rPrChange>
        </w:rPr>
        <w:t xml:space="preserve"> </w:t>
      </w:r>
      <w:r w:rsidRPr="002F25C9">
        <w:rPr>
          <w:rFonts w:ascii="Calibri" w:hAnsi="Calibri" w:cs="Calibri"/>
          <w:sz w:val="24"/>
          <w:szCs w:val="24"/>
          <w:highlight w:val="yellow"/>
          <w:rPrChange w:id="168" w:author="DE CAESTECKER, Mark P" w:date="2025-06-24T07:10:00Z" w16du:dateUtc="2025-06-24T12:10:00Z">
            <w:rPr>
              <w:rFonts w:ascii="Calibri" w:hAnsi="Calibri" w:cs="Calibri"/>
              <w:sz w:val="24"/>
              <w:szCs w:val="24"/>
            </w:rPr>
          </w:rPrChange>
        </w:rPr>
        <w:t xml:space="preserve">with curved scissors. </w:t>
      </w:r>
    </w:p>
    <w:p w14:paraId="61E95773" w14:textId="77777777" w:rsidR="00BA4A31" w:rsidRPr="002F25C9" w:rsidRDefault="00BA4A31" w:rsidP="00285A64">
      <w:pPr>
        <w:pStyle w:val="NoSpacing"/>
        <w:rPr>
          <w:rFonts w:ascii="Calibri" w:hAnsi="Calibri" w:cs="Calibri"/>
          <w:sz w:val="24"/>
          <w:szCs w:val="24"/>
          <w:highlight w:val="yellow"/>
          <w:rPrChange w:id="169" w:author="DE CAESTECKER, Mark P" w:date="2025-06-24T07:10:00Z" w16du:dateUtc="2025-06-24T12:10:00Z">
            <w:rPr>
              <w:rFonts w:ascii="Calibri" w:hAnsi="Calibri" w:cs="Calibri"/>
              <w:sz w:val="24"/>
              <w:szCs w:val="24"/>
            </w:rPr>
          </w:rPrChange>
        </w:rPr>
      </w:pPr>
    </w:p>
    <w:p w14:paraId="38C2ED0A" w14:textId="6267EF22" w:rsidR="00AE65DD" w:rsidRPr="002F25C9" w:rsidRDefault="00AE65DD" w:rsidP="00285A64">
      <w:pPr>
        <w:pStyle w:val="NoSpacing"/>
        <w:numPr>
          <w:ilvl w:val="1"/>
          <w:numId w:val="35"/>
        </w:numPr>
        <w:ind w:left="0" w:firstLine="0"/>
        <w:rPr>
          <w:rFonts w:ascii="Calibri" w:hAnsi="Calibri" w:cs="Calibri"/>
          <w:sz w:val="24"/>
          <w:szCs w:val="24"/>
          <w:highlight w:val="yellow"/>
          <w:rPrChange w:id="170" w:author="DE CAESTECKER, Mark P" w:date="2025-06-24T07:10:00Z" w16du:dateUtc="2025-06-24T12:10:00Z">
            <w:rPr>
              <w:rFonts w:ascii="Calibri" w:hAnsi="Calibri" w:cs="Calibri"/>
              <w:sz w:val="24"/>
              <w:szCs w:val="24"/>
            </w:rPr>
          </w:rPrChange>
        </w:rPr>
      </w:pPr>
      <w:r w:rsidRPr="002F25C9">
        <w:rPr>
          <w:rFonts w:ascii="Calibri" w:hAnsi="Calibri" w:cs="Calibri"/>
          <w:sz w:val="24"/>
          <w:szCs w:val="24"/>
          <w:highlight w:val="yellow"/>
          <w:rPrChange w:id="171" w:author="DE CAESTECKER, Mark P" w:date="2025-06-24T07:10:00Z" w16du:dateUtc="2025-06-24T12:10:00Z">
            <w:rPr>
              <w:rFonts w:ascii="Calibri" w:hAnsi="Calibri" w:cs="Calibri"/>
              <w:sz w:val="24"/>
              <w:szCs w:val="24"/>
            </w:rPr>
          </w:rPrChange>
        </w:rPr>
        <w:t xml:space="preserve">Gently push the remaining </w:t>
      </w:r>
      <w:r w:rsidR="00D376CC" w:rsidRPr="002F25C9">
        <w:rPr>
          <w:rFonts w:ascii="Calibri" w:hAnsi="Calibri" w:cs="Calibri"/>
          <w:sz w:val="24"/>
          <w:szCs w:val="24"/>
          <w:highlight w:val="yellow"/>
          <w:rPrChange w:id="172" w:author="DE CAESTECKER, Mark P" w:date="2025-06-24T07:10:00Z" w16du:dateUtc="2025-06-24T12:10:00Z">
            <w:rPr>
              <w:rFonts w:ascii="Calibri" w:hAnsi="Calibri" w:cs="Calibri"/>
              <w:sz w:val="24"/>
              <w:szCs w:val="24"/>
            </w:rPr>
          </w:rPrChange>
        </w:rPr>
        <w:t>renal pedicle</w:t>
      </w:r>
      <w:r w:rsidRPr="002F25C9">
        <w:rPr>
          <w:rFonts w:ascii="Calibri" w:hAnsi="Calibri" w:cs="Calibri"/>
          <w:sz w:val="24"/>
          <w:szCs w:val="24"/>
          <w:highlight w:val="yellow"/>
          <w:rPrChange w:id="173" w:author="DE CAESTECKER, Mark P" w:date="2025-06-24T07:10:00Z" w16du:dateUtc="2025-06-24T12:10:00Z">
            <w:rPr>
              <w:rFonts w:ascii="Calibri" w:hAnsi="Calibri" w:cs="Calibri"/>
              <w:sz w:val="24"/>
              <w:szCs w:val="24"/>
            </w:rPr>
          </w:rPrChange>
        </w:rPr>
        <w:t xml:space="preserve"> back into the retroperitoneal space using a saline-soaked sterile cotton swab.</w:t>
      </w:r>
    </w:p>
    <w:p w14:paraId="69A813CF" w14:textId="77777777" w:rsidR="00BA4A31" w:rsidRPr="002F25C9" w:rsidRDefault="00BA4A31" w:rsidP="00285A64">
      <w:pPr>
        <w:pStyle w:val="NoSpacing"/>
        <w:rPr>
          <w:rFonts w:ascii="Calibri" w:hAnsi="Calibri" w:cs="Calibri"/>
          <w:sz w:val="24"/>
          <w:szCs w:val="24"/>
          <w:highlight w:val="yellow"/>
          <w:rPrChange w:id="174" w:author="DE CAESTECKER, Mark P" w:date="2025-06-24T07:10:00Z" w16du:dateUtc="2025-06-24T12:10:00Z">
            <w:rPr>
              <w:rFonts w:ascii="Calibri" w:hAnsi="Calibri" w:cs="Calibri"/>
              <w:sz w:val="24"/>
              <w:szCs w:val="24"/>
            </w:rPr>
          </w:rPrChange>
        </w:rPr>
      </w:pPr>
    </w:p>
    <w:p w14:paraId="3C6070A3" w14:textId="0B00FBF5" w:rsidR="000C3F99" w:rsidRPr="002F25C9" w:rsidRDefault="009E583B" w:rsidP="00285A64">
      <w:pPr>
        <w:pStyle w:val="NoSpacing"/>
        <w:numPr>
          <w:ilvl w:val="1"/>
          <w:numId w:val="35"/>
        </w:numPr>
        <w:ind w:left="0" w:firstLine="0"/>
        <w:rPr>
          <w:rFonts w:ascii="Calibri" w:hAnsi="Calibri" w:cs="Calibri"/>
          <w:sz w:val="24"/>
          <w:szCs w:val="24"/>
          <w:highlight w:val="yellow"/>
          <w:rPrChange w:id="175" w:author="DE CAESTECKER, Mark P" w:date="2025-06-24T07:10:00Z" w16du:dateUtc="2025-06-24T12:10:00Z">
            <w:rPr>
              <w:rFonts w:ascii="Calibri" w:hAnsi="Calibri" w:cs="Calibri"/>
              <w:sz w:val="24"/>
              <w:szCs w:val="24"/>
            </w:rPr>
          </w:rPrChange>
        </w:rPr>
      </w:pPr>
      <w:r w:rsidRPr="002F25C9">
        <w:rPr>
          <w:rFonts w:ascii="Calibri" w:hAnsi="Calibri" w:cs="Calibri"/>
          <w:sz w:val="24"/>
          <w:szCs w:val="24"/>
          <w:highlight w:val="yellow"/>
          <w:rPrChange w:id="176" w:author="DE CAESTECKER, Mark P" w:date="2025-06-24T07:10:00Z" w16du:dateUtc="2025-06-24T12:10:00Z">
            <w:rPr>
              <w:rFonts w:ascii="Calibri" w:hAnsi="Calibri" w:cs="Calibri"/>
              <w:sz w:val="24"/>
              <w:szCs w:val="24"/>
            </w:rPr>
          </w:rPrChange>
        </w:rPr>
        <w:t>Follow steps 1.13</w:t>
      </w:r>
      <w:r w:rsidR="00BA4A31" w:rsidRPr="002F25C9">
        <w:rPr>
          <w:rFonts w:ascii="Calibri" w:hAnsi="Calibri" w:cs="Calibri"/>
          <w:sz w:val="24"/>
          <w:szCs w:val="24"/>
          <w:highlight w:val="yellow"/>
          <w:rPrChange w:id="177" w:author="DE CAESTECKER, Mark P" w:date="2025-06-24T07:10:00Z" w16du:dateUtc="2025-06-24T12:10:00Z">
            <w:rPr>
              <w:rFonts w:ascii="Calibri" w:hAnsi="Calibri" w:cs="Calibri"/>
              <w:sz w:val="24"/>
              <w:szCs w:val="24"/>
            </w:rPr>
          </w:rPrChange>
        </w:rPr>
        <w:t>–</w:t>
      </w:r>
      <w:r w:rsidRPr="002F25C9">
        <w:rPr>
          <w:rFonts w:ascii="Calibri" w:hAnsi="Calibri" w:cs="Calibri"/>
          <w:sz w:val="24"/>
          <w:szCs w:val="24"/>
          <w:highlight w:val="yellow"/>
          <w:rPrChange w:id="178" w:author="DE CAESTECKER, Mark P" w:date="2025-06-24T07:10:00Z" w16du:dateUtc="2025-06-24T12:10:00Z">
            <w:rPr>
              <w:rFonts w:ascii="Calibri" w:hAnsi="Calibri" w:cs="Calibri"/>
              <w:sz w:val="24"/>
              <w:szCs w:val="24"/>
            </w:rPr>
          </w:rPrChange>
        </w:rPr>
        <w:t xml:space="preserve">1.18, as outlined above. </w:t>
      </w:r>
    </w:p>
    <w:p w14:paraId="7F3DEA81" w14:textId="77777777" w:rsidR="003A4759" w:rsidRPr="00C2341E" w:rsidRDefault="003A4759" w:rsidP="00BA4A31">
      <w:pPr>
        <w:pStyle w:val="NoSpacing"/>
        <w:rPr>
          <w:rFonts w:ascii="Calibri" w:hAnsi="Calibri" w:cs="Calibri"/>
          <w:sz w:val="24"/>
          <w:szCs w:val="24"/>
        </w:rPr>
      </w:pPr>
    </w:p>
    <w:p w14:paraId="55EA3A9C" w14:textId="4A2E719F" w:rsidR="0095661B" w:rsidRPr="00C2341E" w:rsidRDefault="003A4759" w:rsidP="00285A64">
      <w:pPr>
        <w:pStyle w:val="ListParagraph"/>
        <w:numPr>
          <w:ilvl w:val="0"/>
          <w:numId w:val="35"/>
        </w:numPr>
        <w:pBdr>
          <w:top w:val="nil"/>
          <w:left w:val="nil"/>
          <w:bottom w:val="nil"/>
          <w:right w:val="nil"/>
          <w:between w:val="nil"/>
        </w:pBdr>
        <w:spacing w:after="0"/>
        <w:ind w:left="0" w:firstLine="0"/>
        <w:rPr>
          <w:rFonts w:ascii="Calibri" w:hAnsi="Calibri" w:cs="Calibri"/>
          <w:sz w:val="24"/>
          <w:szCs w:val="24"/>
        </w:rPr>
      </w:pPr>
      <w:r w:rsidRPr="00C2341E">
        <w:rPr>
          <w:rFonts w:ascii="Calibri" w:hAnsi="Calibri" w:cs="Calibri"/>
          <w:b/>
          <w:bCs/>
          <w:sz w:val="24"/>
          <w:szCs w:val="24"/>
        </w:rPr>
        <w:t xml:space="preserve">Tissue </w:t>
      </w:r>
      <w:r w:rsidR="00BA4A31" w:rsidRPr="00C2341E">
        <w:rPr>
          <w:rFonts w:ascii="Calibri" w:hAnsi="Calibri" w:cs="Calibri"/>
          <w:b/>
          <w:bCs/>
          <w:sz w:val="24"/>
          <w:szCs w:val="24"/>
        </w:rPr>
        <w:t>c</w:t>
      </w:r>
      <w:r w:rsidRPr="00C2341E">
        <w:rPr>
          <w:rFonts w:ascii="Calibri" w:hAnsi="Calibri" w:cs="Calibri"/>
          <w:b/>
          <w:bCs/>
          <w:sz w:val="24"/>
          <w:szCs w:val="24"/>
        </w:rPr>
        <w:t>ollection</w:t>
      </w:r>
    </w:p>
    <w:p w14:paraId="39E494B7" w14:textId="77777777" w:rsidR="0061108E" w:rsidRPr="00C2341E" w:rsidRDefault="0061108E" w:rsidP="00BA4A31">
      <w:pPr>
        <w:pBdr>
          <w:top w:val="nil"/>
          <w:left w:val="nil"/>
          <w:bottom w:val="nil"/>
          <w:right w:val="nil"/>
          <w:between w:val="nil"/>
        </w:pBdr>
      </w:pPr>
    </w:p>
    <w:p w14:paraId="1DA592F9" w14:textId="7A6059C4" w:rsidR="00055896" w:rsidRPr="00C2341E" w:rsidRDefault="0095661B"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 xml:space="preserve">Anesthetize with </w:t>
      </w:r>
      <w:r w:rsidR="00A64FD8" w:rsidRPr="00285A64">
        <w:rPr>
          <w:rFonts w:ascii="Calibri" w:hAnsi="Calibri" w:cs="Calibri"/>
          <w:sz w:val="24"/>
          <w:szCs w:val="24"/>
        </w:rPr>
        <w:t>5% isoflurane/air mix</w:t>
      </w:r>
      <w:r w:rsidRPr="00C2341E">
        <w:rPr>
          <w:rFonts w:ascii="Calibri" w:hAnsi="Calibri" w:cs="Calibri"/>
          <w:sz w:val="24"/>
          <w:szCs w:val="24"/>
        </w:rPr>
        <w:t xml:space="preserve"> to achieve </w:t>
      </w:r>
      <w:r w:rsidR="00BA4A31" w:rsidRPr="00C2341E">
        <w:rPr>
          <w:rFonts w:ascii="Calibri" w:hAnsi="Calibri" w:cs="Calibri"/>
          <w:sz w:val="24"/>
          <w:szCs w:val="24"/>
        </w:rPr>
        <w:t xml:space="preserve">a </w:t>
      </w:r>
      <w:r w:rsidRPr="00C2341E">
        <w:rPr>
          <w:rFonts w:ascii="Calibri" w:hAnsi="Calibri" w:cs="Calibri"/>
          <w:sz w:val="24"/>
          <w:szCs w:val="24"/>
        </w:rPr>
        <w:t>stable plane of surgical anesthesia prior to</w:t>
      </w:r>
      <w:r w:rsidR="00A64FD8" w:rsidRPr="00C2341E">
        <w:rPr>
          <w:rFonts w:ascii="Calibri" w:hAnsi="Calibri" w:cs="Calibri"/>
          <w:sz w:val="24"/>
          <w:szCs w:val="24"/>
        </w:rPr>
        <w:t xml:space="preserve"> </w:t>
      </w:r>
      <w:r w:rsidR="00BA4A31" w:rsidRPr="00C2341E">
        <w:rPr>
          <w:rFonts w:ascii="Calibri" w:hAnsi="Calibri" w:cs="Calibri"/>
          <w:sz w:val="24"/>
          <w:szCs w:val="24"/>
        </w:rPr>
        <w:t xml:space="preserve">the </w:t>
      </w:r>
      <w:r w:rsidRPr="00C2341E">
        <w:rPr>
          <w:rFonts w:ascii="Calibri" w:hAnsi="Calibri" w:cs="Calibri"/>
          <w:sz w:val="24"/>
          <w:szCs w:val="24"/>
        </w:rPr>
        <w:t>terminal procedure.</w:t>
      </w:r>
    </w:p>
    <w:p w14:paraId="0368C475" w14:textId="77777777" w:rsidR="00BA4A31" w:rsidRPr="00C2341E" w:rsidRDefault="00BA4A31" w:rsidP="00285A64">
      <w:pPr>
        <w:pStyle w:val="NoSpacing"/>
        <w:rPr>
          <w:rFonts w:ascii="Calibri" w:hAnsi="Calibri" w:cs="Calibri"/>
          <w:sz w:val="24"/>
          <w:szCs w:val="24"/>
        </w:rPr>
      </w:pPr>
    </w:p>
    <w:p w14:paraId="32BB7B13" w14:textId="7547F2E8" w:rsidR="00055896" w:rsidRPr="00C2341E" w:rsidRDefault="0095661B"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 xml:space="preserve">Open </w:t>
      </w:r>
      <w:r w:rsidR="00BA4A31" w:rsidRPr="00C2341E">
        <w:rPr>
          <w:rFonts w:ascii="Calibri" w:hAnsi="Calibri" w:cs="Calibri"/>
          <w:sz w:val="24"/>
          <w:szCs w:val="24"/>
        </w:rPr>
        <w:t xml:space="preserve">the </w:t>
      </w:r>
      <w:r w:rsidRPr="00C2341E">
        <w:rPr>
          <w:rFonts w:ascii="Calibri" w:hAnsi="Calibri" w:cs="Calibri"/>
          <w:sz w:val="24"/>
          <w:szCs w:val="24"/>
        </w:rPr>
        <w:t xml:space="preserve">abdominal cavity to expose </w:t>
      </w:r>
      <w:r w:rsidR="00BA4A31" w:rsidRPr="00C2341E">
        <w:rPr>
          <w:rFonts w:ascii="Calibri" w:hAnsi="Calibri" w:cs="Calibri"/>
          <w:sz w:val="24"/>
          <w:szCs w:val="24"/>
        </w:rPr>
        <w:t xml:space="preserve">the </w:t>
      </w:r>
      <w:r w:rsidRPr="00C2341E">
        <w:rPr>
          <w:rFonts w:ascii="Calibri" w:hAnsi="Calibri" w:cs="Calibri"/>
          <w:sz w:val="24"/>
          <w:szCs w:val="24"/>
        </w:rPr>
        <w:t>left kidney</w:t>
      </w:r>
    </w:p>
    <w:p w14:paraId="60F2AAE6" w14:textId="77777777" w:rsidR="00BA4A31" w:rsidRPr="00C2341E" w:rsidRDefault="00BA4A31" w:rsidP="00285A64">
      <w:pPr>
        <w:pStyle w:val="NoSpacing"/>
        <w:rPr>
          <w:rFonts w:ascii="Calibri" w:hAnsi="Calibri" w:cs="Calibri"/>
          <w:sz w:val="24"/>
          <w:szCs w:val="24"/>
        </w:rPr>
      </w:pPr>
    </w:p>
    <w:p w14:paraId="386129DD" w14:textId="766F8EFB" w:rsidR="00370F6B" w:rsidRPr="00C2341E" w:rsidRDefault="00192F98"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Inspect the kidney to see any swelling of the renal pelvis</w:t>
      </w:r>
      <w:r w:rsidR="00AF2DDE" w:rsidRPr="00C2341E">
        <w:rPr>
          <w:rFonts w:ascii="Calibri" w:hAnsi="Calibri" w:cs="Calibri"/>
          <w:sz w:val="24"/>
          <w:szCs w:val="24"/>
        </w:rPr>
        <w:t xml:space="preserve"> (see </w:t>
      </w:r>
      <w:r w:rsidR="00BA4A31" w:rsidRPr="00C2341E">
        <w:rPr>
          <w:rFonts w:ascii="Calibri" w:hAnsi="Calibri" w:cs="Calibri"/>
          <w:sz w:val="24"/>
          <w:szCs w:val="24"/>
        </w:rPr>
        <w:t xml:space="preserve">step </w:t>
      </w:r>
      <w:r w:rsidR="00AF2DDE" w:rsidRPr="00C2341E">
        <w:rPr>
          <w:rFonts w:ascii="Calibri" w:hAnsi="Calibri" w:cs="Calibri"/>
          <w:sz w:val="24"/>
          <w:szCs w:val="24"/>
        </w:rPr>
        <w:t>2.3).</w:t>
      </w:r>
    </w:p>
    <w:p w14:paraId="0D50AAB6" w14:textId="77777777" w:rsidR="00BA4A31" w:rsidRPr="00C2341E" w:rsidRDefault="00BA4A31" w:rsidP="00285A64">
      <w:pPr>
        <w:pStyle w:val="NoSpacing"/>
        <w:rPr>
          <w:rFonts w:ascii="Calibri" w:hAnsi="Calibri" w:cs="Calibri"/>
          <w:sz w:val="24"/>
          <w:szCs w:val="24"/>
        </w:rPr>
      </w:pPr>
    </w:p>
    <w:p w14:paraId="586F2AF2" w14:textId="4C1C4492" w:rsidR="00840BE7" w:rsidRPr="00C2341E" w:rsidRDefault="0069658A"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 xml:space="preserve">If it looks like </w:t>
      </w:r>
      <w:r w:rsidR="00370F6B" w:rsidRPr="00C2341E">
        <w:rPr>
          <w:rFonts w:ascii="Calibri" w:hAnsi="Calibri" w:cs="Calibri"/>
          <w:sz w:val="24"/>
          <w:szCs w:val="24"/>
        </w:rPr>
        <w:t xml:space="preserve">the renal pelvis is still </w:t>
      </w:r>
      <w:r w:rsidRPr="00C2341E">
        <w:rPr>
          <w:rFonts w:ascii="Calibri" w:hAnsi="Calibri" w:cs="Calibri"/>
          <w:sz w:val="24"/>
          <w:szCs w:val="24"/>
        </w:rPr>
        <w:t>swollen, insert a small g</w:t>
      </w:r>
      <w:r w:rsidR="00C94054" w:rsidRPr="00C2341E">
        <w:rPr>
          <w:rFonts w:ascii="Calibri" w:hAnsi="Calibri" w:cs="Calibri"/>
          <w:sz w:val="24"/>
          <w:szCs w:val="24"/>
        </w:rPr>
        <w:t xml:space="preserve">auge </w:t>
      </w:r>
      <w:r w:rsidR="00370F6B" w:rsidRPr="00C2341E">
        <w:rPr>
          <w:rFonts w:ascii="Calibri" w:hAnsi="Calibri" w:cs="Calibri"/>
          <w:sz w:val="24"/>
          <w:szCs w:val="24"/>
        </w:rPr>
        <w:t xml:space="preserve">butterfly </w:t>
      </w:r>
      <w:r w:rsidR="00C94054" w:rsidRPr="00C2341E">
        <w:rPr>
          <w:rFonts w:ascii="Calibri" w:hAnsi="Calibri" w:cs="Calibri"/>
          <w:sz w:val="24"/>
          <w:szCs w:val="24"/>
        </w:rPr>
        <w:t>needle</w:t>
      </w:r>
      <w:r w:rsidR="00370F6B" w:rsidRPr="00C2341E">
        <w:rPr>
          <w:rFonts w:ascii="Calibri" w:hAnsi="Calibri" w:cs="Calibri"/>
          <w:sz w:val="24"/>
          <w:szCs w:val="24"/>
        </w:rPr>
        <w:t xml:space="preserve"> </w:t>
      </w:r>
      <w:r w:rsidR="00C94054" w:rsidRPr="00C2341E">
        <w:rPr>
          <w:rFonts w:ascii="Calibri" w:hAnsi="Calibri" w:cs="Calibri"/>
          <w:sz w:val="24"/>
          <w:szCs w:val="24"/>
        </w:rPr>
        <w:t xml:space="preserve">connected to a syringe containing </w:t>
      </w:r>
      <w:r w:rsidR="001A3CEE" w:rsidRPr="00C2341E">
        <w:rPr>
          <w:rFonts w:ascii="Calibri" w:hAnsi="Calibri" w:cs="Calibri"/>
          <w:sz w:val="24"/>
          <w:szCs w:val="24"/>
        </w:rPr>
        <w:t>0.5</w:t>
      </w:r>
      <w:r w:rsidR="00BA4A31" w:rsidRPr="00C2341E">
        <w:rPr>
          <w:rFonts w:ascii="Calibri" w:hAnsi="Calibri" w:cs="Calibri"/>
          <w:sz w:val="24"/>
          <w:szCs w:val="24"/>
        </w:rPr>
        <w:t xml:space="preserve"> </w:t>
      </w:r>
      <w:r w:rsidR="00EE5185" w:rsidRPr="00C2341E">
        <w:rPr>
          <w:rFonts w:ascii="Calibri" w:hAnsi="Calibri" w:cs="Calibri"/>
          <w:sz w:val="24"/>
          <w:szCs w:val="24"/>
        </w:rPr>
        <w:t>m</w:t>
      </w:r>
      <w:r w:rsidR="00BA4A31" w:rsidRPr="00C2341E">
        <w:rPr>
          <w:rFonts w:ascii="Calibri" w:hAnsi="Calibri" w:cs="Calibri"/>
          <w:sz w:val="24"/>
          <w:szCs w:val="24"/>
        </w:rPr>
        <w:t>L</w:t>
      </w:r>
      <w:r w:rsidR="00EE5185" w:rsidRPr="00C2341E">
        <w:rPr>
          <w:rFonts w:ascii="Calibri" w:hAnsi="Calibri" w:cs="Calibri"/>
          <w:sz w:val="24"/>
          <w:szCs w:val="24"/>
        </w:rPr>
        <w:t xml:space="preserve"> of a 1 in </w:t>
      </w:r>
      <w:r w:rsidR="00370F6B" w:rsidRPr="00C2341E">
        <w:rPr>
          <w:rFonts w:ascii="Calibri" w:hAnsi="Calibri" w:cs="Calibri"/>
          <w:sz w:val="24"/>
          <w:szCs w:val="24"/>
        </w:rPr>
        <w:t>5</w:t>
      </w:r>
      <w:r w:rsidR="00EE5185" w:rsidRPr="00C2341E">
        <w:rPr>
          <w:rFonts w:ascii="Calibri" w:hAnsi="Calibri" w:cs="Calibri"/>
          <w:sz w:val="24"/>
          <w:szCs w:val="24"/>
        </w:rPr>
        <w:t xml:space="preserve">000 dilution of methylene blue in </w:t>
      </w:r>
      <w:r w:rsidR="00BA4A31" w:rsidRPr="00C2341E">
        <w:rPr>
          <w:rFonts w:ascii="Calibri" w:hAnsi="Calibri" w:cs="Calibri"/>
          <w:sz w:val="24"/>
          <w:szCs w:val="24"/>
        </w:rPr>
        <w:t>phosphate-</w:t>
      </w:r>
      <w:r w:rsidR="00402D8C" w:rsidRPr="00C2341E">
        <w:rPr>
          <w:rFonts w:ascii="Calibri" w:hAnsi="Calibri" w:cs="Calibri"/>
          <w:sz w:val="24"/>
          <w:szCs w:val="24"/>
        </w:rPr>
        <w:t>buffered saline (</w:t>
      </w:r>
      <w:r w:rsidR="00EE5185" w:rsidRPr="00C2341E">
        <w:rPr>
          <w:rFonts w:ascii="Calibri" w:hAnsi="Calibri" w:cs="Calibri"/>
          <w:sz w:val="24"/>
          <w:szCs w:val="24"/>
        </w:rPr>
        <w:t>PBS</w:t>
      </w:r>
      <w:r w:rsidR="00402D8C" w:rsidRPr="00C2341E">
        <w:rPr>
          <w:rFonts w:ascii="Calibri" w:hAnsi="Calibri" w:cs="Calibri"/>
          <w:sz w:val="24"/>
          <w:szCs w:val="24"/>
        </w:rPr>
        <w:t>)</w:t>
      </w:r>
      <w:r w:rsidR="00EE5185" w:rsidRPr="00C2341E">
        <w:rPr>
          <w:rFonts w:ascii="Calibri" w:hAnsi="Calibri" w:cs="Calibri"/>
          <w:sz w:val="24"/>
          <w:szCs w:val="24"/>
        </w:rPr>
        <w:t xml:space="preserve">. </w:t>
      </w:r>
      <w:r w:rsidR="0095661B" w:rsidRPr="00C2341E">
        <w:rPr>
          <w:rFonts w:ascii="Calibri" w:hAnsi="Calibri" w:cs="Calibri"/>
          <w:sz w:val="24"/>
          <w:szCs w:val="24"/>
        </w:rPr>
        <w:t xml:space="preserve">If </w:t>
      </w:r>
      <w:r w:rsidR="006C54BD" w:rsidRPr="00C2341E">
        <w:rPr>
          <w:rFonts w:ascii="Calibri" w:hAnsi="Calibri" w:cs="Calibri"/>
          <w:sz w:val="24"/>
          <w:szCs w:val="24"/>
        </w:rPr>
        <w:t>the ureter is patent</w:t>
      </w:r>
      <w:r w:rsidR="00644D13" w:rsidRPr="00C2341E">
        <w:rPr>
          <w:rFonts w:ascii="Calibri" w:hAnsi="Calibri" w:cs="Calibri"/>
          <w:sz w:val="24"/>
          <w:szCs w:val="24"/>
        </w:rPr>
        <w:t>,</w:t>
      </w:r>
      <w:r w:rsidR="006C54BD" w:rsidRPr="00C2341E">
        <w:rPr>
          <w:rFonts w:ascii="Calibri" w:hAnsi="Calibri" w:cs="Calibri"/>
          <w:sz w:val="24"/>
          <w:szCs w:val="24"/>
        </w:rPr>
        <w:t xml:space="preserve"> </w:t>
      </w:r>
      <w:r w:rsidR="00BA4A31" w:rsidRPr="00C2341E">
        <w:rPr>
          <w:rFonts w:ascii="Calibri" w:hAnsi="Calibri" w:cs="Calibri"/>
          <w:sz w:val="24"/>
          <w:szCs w:val="24"/>
        </w:rPr>
        <w:t xml:space="preserve">the </w:t>
      </w:r>
      <w:r w:rsidR="0095661B" w:rsidRPr="00C2341E">
        <w:rPr>
          <w:rFonts w:ascii="Calibri" w:hAnsi="Calibri" w:cs="Calibri"/>
          <w:sz w:val="24"/>
          <w:szCs w:val="24"/>
        </w:rPr>
        <w:t>blue</w:t>
      </w:r>
      <w:r w:rsidR="00C1585D" w:rsidRPr="00C2341E">
        <w:rPr>
          <w:rFonts w:ascii="Calibri" w:hAnsi="Calibri" w:cs="Calibri"/>
          <w:sz w:val="24"/>
          <w:szCs w:val="24"/>
        </w:rPr>
        <w:t xml:space="preserve"> </w:t>
      </w:r>
      <w:r w:rsidR="0095661B" w:rsidRPr="00C2341E">
        <w:rPr>
          <w:rFonts w:ascii="Calibri" w:hAnsi="Calibri" w:cs="Calibri"/>
          <w:sz w:val="24"/>
          <w:szCs w:val="24"/>
        </w:rPr>
        <w:t xml:space="preserve">solution will </w:t>
      </w:r>
      <w:r w:rsidR="00966EA2" w:rsidRPr="00C2341E">
        <w:rPr>
          <w:rFonts w:ascii="Calibri" w:hAnsi="Calibri" w:cs="Calibri"/>
          <w:sz w:val="24"/>
          <w:szCs w:val="24"/>
        </w:rPr>
        <w:t xml:space="preserve">be visible as it </w:t>
      </w:r>
      <w:r w:rsidR="00370F6B" w:rsidRPr="00C2341E">
        <w:rPr>
          <w:rFonts w:ascii="Calibri" w:hAnsi="Calibri" w:cs="Calibri"/>
          <w:sz w:val="24"/>
          <w:szCs w:val="24"/>
        </w:rPr>
        <w:t>travels</w:t>
      </w:r>
      <w:r w:rsidR="0095661B" w:rsidRPr="00C2341E">
        <w:rPr>
          <w:rFonts w:ascii="Calibri" w:hAnsi="Calibri" w:cs="Calibri"/>
          <w:sz w:val="24"/>
          <w:szCs w:val="24"/>
        </w:rPr>
        <w:t xml:space="preserve"> from the renal pelvis </w:t>
      </w:r>
      <w:r w:rsidR="00966EA2" w:rsidRPr="00C2341E">
        <w:rPr>
          <w:rFonts w:ascii="Calibri" w:hAnsi="Calibri" w:cs="Calibri"/>
          <w:sz w:val="24"/>
          <w:szCs w:val="24"/>
        </w:rPr>
        <w:t>in</w:t>
      </w:r>
      <w:r w:rsidR="0095661B" w:rsidRPr="00C2341E">
        <w:rPr>
          <w:rFonts w:ascii="Calibri" w:hAnsi="Calibri" w:cs="Calibri"/>
          <w:sz w:val="24"/>
          <w:szCs w:val="24"/>
        </w:rPr>
        <w:t>to the bladder. If not</w:t>
      </w:r>
      <w:r w:rsidR="00966EA2" w:rsidRPr="00C2341E">
        <w:rPr>
          <w:rFonts w:ascii="Calibri" w:hAnsi="Calibri" w:cs="Calibri"/>
          <w:sz w:val="24"/>
          <w:szCs w:val="24"/>
        </w:rPr>
        <w:t xml:space="preserve">, </w:t>
      </w:r>
      <w:r w:rsidR="0095661B" w:rsidRPr="00C2341E">
        <w:rPr>
          <w:rFonts w:ascii="Calibri" w:hAnsi="Calibri" w:cs="Calibri"/>
          <w:sz w:val="24"/>
          <w:szCs w:val="24"/>
        </w:rPr>
        <w:t>the renal</w:t>
      </w:r>
      <w:r w:rsidR="00966EA2" w:rsidRPr="00C2341E">
        <w:rPr>
          <w:rFonts w:ascii="Calibri" w:hAnsi="Calibri" w:cs="Calibri"/>
          <w:sz w:val="24"/>
          <w:szCs w:val="24"/>
        </w:rPr>
        <w:t xml:space="preserve"> </w:t>
      </w:r>
      <w:r w:rsidR="0095661B" w:rsidRPr="00C2341E">
        <w:rPr>
          <w:rFonts w:ascii="Calibri" w:hAnsi="Calibri" w:cs="Calibri"/>
          <w:sz w:val="24"/>
          <w:szCs w:val="24"/>
        </w:rPr>
        <w:t>pelvis</w:t>
      </w:r>
      <w:r w:rsidR="00966EA2" w:rsidRPr="00C2341E">
        <w:rPr>
          <w:rFonts w:ascii="Calibri" w:hAnsi="Calibri" w:cs="Calibri"/>
          <w:sz w:val="24"/>
          <w:szCs w:val="24"/>
        </w:rPr>
        <w:t xml:space="preserve"> </w:t>
      </w:r>
      <w:r w:rsidR="0095661B" w:rsidRPr="00C2341E">
        <w:rPr>
          <w:rFonts w:ascii="Calibri" w:hAnsi="Calibri" w:cs="Calibri"/>
          <w:sz w:val="24"/>
          <w:szCs w:val="24"/>
        </w:rPr>
        <w:t xml:space="preserve">will swell with blue </w:t>
      </w:r>
      <w:r w:rsidR="00193A9B" w:rsidRPr="00C2341E">
        <w:rPr>
          <w:rFonts w:ascii="Calibri" w:hAnsi="Calibri" w:cs="Calibri"/>
          <w:sz w:val="24"/>
          <w:szCs w:val="24"/>
        </w:rPr>
        <w:t>solution,</w:t>
      </w:r>
      <w:r w:rsidR="00644D13" w:rsidRPr="00C2341E">
        <w:rPr>
          <w:rFonts w:ascii="Calibri" w:hAnsi="Calibri" w:cs="Calibri"/>
          <w:sz w:val="24"/>
          <w:szCs w:val="24"/>
        </w:rPr>
        <w:t xml:space="preserve"> and it will not appear in the bladder. </w:t>
      </w:r>
    </w:p>
    <w:p w14:paraId="0999F760" w14:textId="77777777" w:rsidR="00BA4A31" w:rsidRPr="00C2341E" w:rsidRDefault="00BA4A31" w:rsidP="00285A64">
      <w:pPr>
        <w:pStyle w:val="NoSpacing"/>
        <w:rPr>
          <w:rFonts w:ascii="Calibri" w:hAnsi="Calibri" w:cs="Calibri"/>
          <w:sz w:val="24"/>
          <w:szCs w:val="24"/>
        </w:rPr>
      </w:pPr>
    </w:p>
    <w:p w14:paraId="1EC586C2" w14:textId="3A8998C4" w:rsidR="00BA4A31" w:rsidRPr="00285A64" w:rsidRDefault="00840BE7" w:rsidP="00285A64">
      <w:pPr>
        <w:pStyle w:val="NoSpacing"/>
        <w:numPr>
          <w:ilvl w:val="1"/>
          <w:numId w:val="35"/>
        </w:numPr>
        <w:ind w:left="0" w:firstLine="0"/>
        <w:rPr>
          <w:rFonts w:ascii="Calibri" w:hAnsi="Calibri" w:cs="Calibri"/>
          <w:sz w:val="24"/>
          <w:szCs w:val="24"/>
        </w:rPr>
      </w:pPr>
      <w:r w:rsidRPr="00285A64">
        <w:rPr>
          <w:rFonts w:ascii="Calibri" w:hAnsi="Calibri" w:cs="Calibri"/>
          <w:sz w:val="24"/>
          <w:szCs w:val="24"/>
        </w:rPr>
        <w:t>To perfusion fix the kidneys,</w:t>
      </w:r>
      <w:r w:rsidR="00BA4A31" w:rsidRPr="00285A64">
        <w:rPr>
          <w:rFonts w:ascii="Calibri" w:hAnsi="Calibri" w:cs="Calibri"/>
          <w:sz w:val="24"/>
          <w:szCs w:val="24"/>
        </w:rPr>
        <w:t xml:space="preserve"> open</w:t>
      </w:r>
      <w:r w:rsidRPr="00285A64">
        <w:rPr>
          <w:rFonts w:ascii="Calibri" w:hAnsi="Calibri" w:cs="Calibri"/>
          <w:sz w:val="24"/>
          <w:szCs w:val="24"/>
        </w:rPr>
        <w:t xml:space="preserve"> t</w:t>
      </w:r>
      <w:r w:rsidR="00C242A3" w:rsidRPr="00285A64">
        <w:rPr>
          <w:rFonts w:ascii="Calibri" w:hAnsi="Calibri" w:cs="Calibri"/>
          <w:sz w:val="24"/>
          <w:szCs w:val="24"/>
        </w:rPr>
        <w:t xml:space="preserve">he thoracic cavity and </w:t>
      </w:r>
      <w:r w:rsidR="00BA4A31" w:rsidRPr="00285A64">
        <w:rPr>
          <w:rFonts w:ascii="Calibri" w:hAnsi="Calibri" w:cs="Calibri"/>
          <w:sz w:val="24"/>
          <w:szCs w:val="24"/>
        </w:rPr>
        <w:t>expose the</w:t>
      </w:r>
      <w:r w:rsidR="00C242A3" w:rsidRPr="00285A64">
        <w:rPr>
          <w:rFonts w:ascii="Calibri" w:hAnsi="Calibri" w:cs="Calibri"/>
          <w:sz w:val="24"/>
          <w:szCs w:val="24"/>
        </w:rPr>
        <w:t xml:space="preserve"> heart. </w:t>
      </w:r>
    </w:p>
    <w:p w14:paraId="0E7E14BC" w14:textId="2C69AD93" w:rsidR="00BA4A31" w:rsidRPr="00285A64" w:rsidRDefault="00C242A3" w:rsidP="00285A64">
      <w:pPr>
        <w:pStyle w:val="NoSpacing"/>
        <w:numPr>
          <w:ilvl w:val="2"/>
          <w:numId w:val="35"/>
        </w:numPr>
        <w:ind w:left="0" w:firstLine="0"/>
        <w:rPr>
          <w:rFonts w:ascii="Calibri" w:hAnsi="Calibri" w:cs="Calibri"/>
          <w:sz w:val="24"/>
          <w:szCs w:val="24"/>
        </w:rPr>
      </w:pPr>
      <w:r w:rsidRPr="00285A64">
        <w:rPr>
          <w:rFonts w:ascii="Calibri" w:hAnsi="Calibri" w:cs="Calibri"/>
          <w:sz w:val="24"/>
          <w:szCs w:val="24"/>
        </w:rPr>
        <w:t xml:space="preserve">While the heart is still beating, </w:t>
      </w:r>
      <w:r w:rsidR="00BA4A31" w:rsidRPr="00285A64">
        <w:rPr>
          <w:rFonts w:ascii="Calibri" w:hAnsi="Calibri" w:cs="Calibri"/>
          <w:sz w:val="24"/>
          <w:szCs w:val="24"/>
        </w:rPr>
        <w:t xml:space="preserve">insert </w:t>
      </w:r>
      <w:r w:rsidRPr="00285A64">
        <w:rPr>
          <w:rFonts w:ascii="Calibri" w:hAnsi="Calibri" w:cs="Calibri"/>
          <w:sz w:val="24"/>
          <w:szCs w:val="24"/>
        </w:rPr>
        <w:t>a</w:t>
      </w:r>
      <w:r w:rsidR="00840BE7" w:rsidRPr="00285A64">
        <w:rPr>
          <w:rFonts w:ascii="Calibri" w:hAnsi="Calibri" w:cs="Calibri"/>
          <w:sz w:val="24"/>
          <w:szCs w:val="24"/>
        </w:rPr>
        <w:t xml:space="preserve"> 23–25</w:t>
      </w:r>
      <w:r w:rsidR="00BA4A31" w:rsidRPr="00285A64">
        <w:rPr>
          <w:rFonts w:ascii="Calibri" w:hAnsi="Calibri" w:cs="Calibri"/>
          <w:sz w:val="24"/>
          <w:szCs w:val="24"/>
        </w:rPr>
        <w:t xml:space="preserve"> G</w:t>
      </w:r>
      <w:r w:rsidRPr="00285A64">
        <w:rPr>
          <w:rFonts w:ascii="Calibri" w:hAnsi="Calibri" w:cs="Calibri"/>
          <w:sz w:val="24"/>
          <w:szCs w:val="24"/>
        </w:rPr>
        <w:t xml:space="preserve"> butterfly needle into the left ventricle, </w:t>
      </w:r>
      <w:r w:rsidR="00BA4A31" w:rsidRPr="00285A64">
        <w:rPr>
          <w:rFonts w:ascii="Calibri" w:hAnsi="Calibri" w:cs="Calibri"/>
          <w:sz w:val="24"/>
          <w:szCs w:val="24"/>
        </w:rPr>
        <w:t xml:space="preserve">start </w:t>
      </w:r>
      <w:r w:rsidRPr="00285A64">
        <w:rPr>
          <w:rFonts w:ascii="Calibri" w:hAnsi="Calibri" w:cs="Calibri"/>
          <w:sz w:val="24"/>
          <w:szCs w:val="24"/>
        </w:rPr>
        <w:t>an infusion of normal saline</w:t>
      </w:r>
      <w:r w:rsidR="00840BE7" w:rsidRPr="00285A64">
        <w:rPr>
          <w:rFonts w:ascii="Calibri" w:hAnsi="Calibri" w:cs="Calibri"/>
          <w:sz w:val="24"/>
          <w:szCs w:val="24"/>
        </w:rPr>
        <w:t>,</w:t>
      </w:r>
      <w:r w:rsidRPr="00285A64">
        <w:rPr>
          <w:rFonts w:ascii="Calibri" w:hAnsi="Calibri" w:cs="Calibri"/>
          <w:sz w:val="24"/>
          <w:szCs w:val="24"/>
        </w:rPr>
        <w:t xml:space="preserve"> and</w:t>
      </w:r>
      <w:r w:rsidR="00BA4A31" w:rsidRPr="00285A64">
        <w:rPr>
          <w:rFonts w:ascii="Calibri" w:hAnsi="Calibri" w:cs="Calibri"/>
          <w:sz w:val="24"/>
          <w:szCs w:val="24"/>
        </w:rPr>
        <w:t xml:space="preserve"> cut</w:t>
      </w:r>
      <w:r w:rsidR="00840BE7" w:rsidRPr="00285A64">
        <w:rPr>
          <w:rFonts w:ascii="Calibri" w:hAnsi="Calibri" w:cs="Calibri"/>
          <w:sz w:val="24"/>
          <w:szCs w:val="24"/>
        </w:rPr>
        <w:t xml:space="preserve"> </w:t>
      </w:r>
      <w:r w:rsidRPr="00285A64">
        <w:rPr>
          <w:rFonts w:ascii="Calibri" w:hAnsi="Calibri" w:cs="Calibri"/>
          <w:sz w:val="24"/>
          <w:szCs w:val="24"/>
        </w:rPr>
        <w:t xml:space="preserve">the right atrium or ventricle to </w:t>
      </w:r>
      <w:r w:rsidR="00BA4A31" w:rsidRPr="00285A64">
        <w:rPr>
          <w:rFonts w:ascii="Calibri" w:hAnsi="Calibri" w:cs="Calibri"/>
          <w:sz w:val="24"/>
          <w:szCs w:val="24"/>
        </w:rPr>
        <w:t>replace</w:t>
      </w:r>
      <w:r w:rsidRPr="00285A64">
        <w:rPr>
          <w:rFonts w:ascii="Calibri" w:hAnsi="Calibri" w:cs="Calibri"/>
          <w:sz w:val="24"/>
          <w:szCs w:val="24"/>
        </w:rPr>
        <w:t xml:space="preserve"> blood volume with saline. </w:t>
      </w:r>
    </w:p>
    <w:p w14:paraId="28B03855" w14:textId="77777777" w:rsidR="00BA4A31" w:rsidRPr="00285A64" w:rsidRDefault="00BA4A31" w:rsidP="00285A64">
      <w:pPr>
        <w:pStyle w:val="NoSpacing"/>
        <w:rPr>
          <w:rFonts w:ascii="Calibri" w:hAnsi="Calibri" w:cs="Calibri"/>
          <w:sz w:val="24"/>
          <w:szCs w:val="24"/>
        </w:rPr>
      </w:pPr>
    </w:p>
    <w:p w14:paraId="60B940D7" w14:textId="5584D054" w:rsidR="00BA4A31" w:rsidRPr="00285A64" w:rsidRDefault="00C242A3" w:rsidP="00285A64">
      <w:pPr>
        <w:pStyle w:val="NoSpacing"/>
        <w:numPr>
          <w:ilvl w:val="2"/>
          <w:numId w:val="35"/>
        </w:numPr>
        <w:ind w:left="0" w:firstLine="0"/>
        <w:rPr>
          <w:rFonts w:ascii="Calibri" w:hAnsi="Calibri" w:cs="Calibri"/>
          <w:sz w:val="24"/>
          <w:szCs w:val="24"/>
        </w:rPr>
      </w:pPr>
      <w:r w:rsidRPr="00285A64">
        <w:rPr>
          <w:rFonts w:ascii="Calibri" w:hAnsi="Calibri" w:cs="Calibri"/>
          <w:sz w:val="24"/>
          <w:szCs w:val="24"/>
        </w:rPr>
        <w:lastRenderedPageBreak/>
        <w:t>After about a</w:t>
      </w:r>
      <w:r w:rsidR="00840BE7" w:rsidRPr="00285A64">
        <w:rPr>
          <w:rFonts w:ascii="Calibri" w:hAnsi="Calibri" w:cs="Calibri"/>
          <w:sz w:val="24"/>
          <w:szCs w:val="24"/>
        </w:rPr>
        <w:t xml:space="preserve"> </w:t>
      </w:r>
      <w:r w:rsidRPr="00285A64">
        <w:rPr>
          <w:rFonts w:ascii="Calibri" w:hAnsi="Calibri" w:cs="Calibri"/>
          <w:sz w:val="24"/>
          <w:szCs w:val="24"/>
        </w:rPr>
        <w:t xml:space="preserve">minute, </w:t>
      </w:r>
      <w:r w:rsidR="00BA4A31" w:rsidRPr="00285A64">
        <w:rPr>
          <w:rFonts w:ascii="Calibri" w:hAnsi="Calibri" w:cs="Calibri"/>
          <w:sz w:val="24"/>
          <w:szCs w:val="24"/>
        </w:rPr>
        <w:t xml:space="preserve">ensure </w:t>
      </w:r>
      <w:r w:rsidRPr="00285A64">
        <w:rPr>
          <w:rFonts w:ascii="Calibri" w:hAnsi="Calibri" w:cs="Calibri"/>
          <w:sz w:val="24"/>
          <w:szCs w:val="24"/>
        </w:rPr>
        <w:t xml:space="preserve">the kidneys </w:t>
      </w:r>
      <w:r w:rsidR="00BA4A31" w:rsidRPr="00285A64">
        <w:rPr>
          <w:rFonts w:ascii="Calibri" w:hAnsi="Calibri" w:cs="Calibri"/>
          <w:sz w:val="24"/>
          <w:szCs w:val="24"/>
        </w:rPr>
        <w:t>are</w:t>
      </w:r>
      <w:r w:rsidRPr="00285A64">
        <w:rPr>
          <w:rFonts w:ascii="Calibri" w:hAnsi="Calibri" w:cs="Calibri"/>
          <w:sz w:val="24"/>
          <w:szCs w:val="24"/>
        </w:rPr>
        <w:t xml:space="preserve"> white</w:t>
      </w:r>
      <w:r w:rsidR="00BA4A31" w:rsidRPr="00285A64">
        <w:rPr>
          <w:rFonts w:ascii="Calibri" w:hAnsi="Calibri" w:cs="Calibri"/>
          <w:sz w:val="24"/>
          <w:szCs w:val="24"/>
        </w:rPr>
        <w:t>. Continue</w:t>
      </w:r>
      <w:r w:rsidRPr="00285A64">
        <w:rPr>
          <w:rFonts w:ascii="Calibri" w:hAnsi="Calibri" w:cs="Calibri"/>
          <w:sz w:val="24"/>
          <w:szCs w:val="24"/>
        </w:rPr>
        <w:t xml:space="preserve"> the saline infusion for another minute or</w:t>
      </w:r>
      <w:r w:rsidR="00BA4A31" w:rsidRPr="00285A64">
        <w:rPr>
          <w:rFonts w:ascii="Calibri" w:hAnsi="Calibri" w:cs="Calibri"/>
          <w:sz w:val="24"/>
          <w:szCs w:val="24"/>
        </w:rPr>
        <w:t xml:space="preserve"> swap it</w:t>
      </w:r>
      <w:r w:rsidR="00840BE7" w:rsidRPr="00285A64">
        <w:rPr>
          <w:rFonts w:ascii="Calibri" w:hAnsi="Calibri" w:cs="Calibri"/>
          <w:sz w:val="24"/>
          <w:szCs w:val="24"/>
        </w:rPr>
        <w:t xml:space="preserve"> </w:t>
      </w:r>
      <w:r w:rsidR="00BA4A31" w:rsidRPr="00285A64">
        <w:rPr>
          <w:rFonts w:ascii="Calibri" w:hAnsi="Calibri" w:cs="Calibri"/>
          <w:sz w:val="24"/>
          <w:szCs w:val="24"/>
        </w:rPr>
        <w:t xml:space="preserve">with </w:t>
      </w:r>
      <w:r w:rsidRPr="00285A64">
        <w:rPr>
          <w:rFonts w:ascii="Calibri" w:hAnsi="Calibri" w:cs="Calibri"/>
          <w:sz w:val="24"/>
          <w:szCs w:val="24"/>
        </w:rPr>
        <w:t>an infusion of 10% formalin solution</w:t>
      </w:r>
      <w:r w:rsidR="00BA4A31" w:rsidRPr="00285A64">
        <w:rPr>
          <w:rFonts w:ascii="Calibri" w:hAnsi="Calibri" w:cs="Calibri"/>
          <w:sz w:val="24"/>
          <w:szCs w:val="24"/>
        </w:rPr>
        <w:t xml:space="preserve"> for another 1–2 min</w:t>
      </w:r>
      <w:r w:rsidRPr="00285A64">
        <w:rPr>
          <w:rFonts w:ascii="Calibri" w:hAnsi="Calibri" w:cs="Calibri"/>
          <w:sz w:val="24"/>
          <w:szCs w:val="24"/>
        </w:rPr>
        <w:t xml:space="preserve"> to fix the tissues. </w:t>
      </w:r>
    </w:p>
    <w:p w14:paraId="07AA74D2" w14:textId="77777777" w:rsidR="00BA4A31" w:rsidRPr="00285A64" w:rsidRDefault="00BA4A31" w:rsidP="00285A64">
      <w:pPr>
        <w:pStyle w:val="NoSpacing"/>
        <w:rPr>
          <w:rFonts w:ascii="Calibri" w:hAnsi="Calibri" w:cs="Calibri"/>
          <w:sz w:val="24"/>
          <w:szCs w:val="24"/>
        </w:rPr>
      </w:pPr>
    </w:p>
    <w:p w14:paraId="07D0C092" w14:textId="272CE6A4" w:rsidR="005340EE" w:rsidRPr="00285A64" w:rsidRDefault="00C242A3" w:rsidP="00285A64">
      <w:pPr>
        <w:pStyle w:val="NoSpacing"/>
        <w:numPr>
          <w:ilvl w:val="2"/>
          <w:numId w:val="35"/>
        </w:numPr>
        <w:ind w:left="0" w:firstLine="0"/>
        <w:rPr>
          <w:rFonts w:ascii="Calibri" w:hAnsi="Calibri" w:cs="Calibri"/>
          <w:sz w:val="24"/>
          <w:szCs w:val="24"/>
        </w:rPr>
      </w:pPr>
      <w:r w:rsidRPr="00285A64">
        <w:rPr>
          <w:rFonts w:ascii="Calibri" w:hAnsi="Calibri" w:cs="Calibri"/>
          <w:sz w:val="24"/>
          <w:szCs w:val="24"/>
        </w:rPr>
        <w:t>At this point</w:t>
      </w:r>
      <w:r w:rsidR="00BA4A31" w:rsidRPr="00285A64">
        <w:rPr>
          <w:rFonts w:ascii="Calibri" w:hAnsi="Calibri" w:cs="Calibri"/>
          <w:sz w:val="24"/>
          <w:szCs w:val="24"/>
        </w:rPr>
        <w:t>,</w:t>
      </w:r>
      <w:r w:rsidRPr="00285A64">
        <w:rPr>
          <w:rFonts w:ascii="Calibri" w:hAnsi="Calibri" w:cs="Calibri"/>
          <w:sz w:val="24"/>
          <w:szCs w:val="24"/>
        </w:rPr>
        <w:t xml:space="preserve"> the mouse will be dead</w:t>
      </w:r>
      <w:r w:rsidR="00BA4A31" w:rsidRPr="00285A64">
        <w:rPr>
          <w:rFonts w:ascii="Calibri" w:hAnsi="Calibri" w:cs="Calibri"/>
          <w:sz w:val="24"/>
          <w:szCs w:val="24"/>
        </w:rPr>
        <w:t xml:space="preserve">; harvest the </w:t>
      </w:r>
      <w:r w:rsidRPr="00285A64">
        <w:rPr>
          <w:rFonts w:ascii="Calibri" w:hAnsi="Calibri" w:cs="Calibri"/>
          <w:sz w:val="24"/>
          <w:szCs w:val="24"/>
        </w:rPr>
        <w:t>tissues</w:t>
      </w:r>
      <w:r w:rsidR="00BA4A31" w:rsidRPr="00285A64">
        <w:rPr>
          <w:rFonts w:ascii="Calibri" w:hAnsi="Calibri" w:cs="Calibri"/>
          <w:sz w:val="24"/>
          <w:szCs w:val="24"/>
        </w:rPr>
        <w:t>.</w:t>
      </w:r>
      <w:r w:rsidR="009B2F44" w:rsidRPr="00285A64">
        <w:rPr>
          <w:rFonts w:ascii="Calibri" w:hAnsi="Calibri" w:cs="Calibri"/>
          <w:sz w:val="24"/>
          <w:szCs w:val="24"/>
        </w:rPr>
        <w:t xml:space="preserve"> </w:t>
      </w:r>
      <w:r w:rsidR="00BA4A31" w:rsidRPr="00285A64">
        <w:rPr>
          <w:rFonts w:ascii="Calibri" w:hAnsi="Calibri" w:cs="Calibri"/>
          <w:sz w:val="24"/>
          <w:szCs w:val="24"/>
        </w:rPr>
        <w:t>I</w:t>
      </w:r>
      <w:r w:rsidR="00462AC6" w:rsidRPr="00285A64">
        <w:rPr>
          <w:rFonts w:ascii="Calibri" w:hAnsi="Calibri" w:cs="Calibri"/>
          <w:sz w:val="24"/>
          <w:szCs w:val="24"/>
        </w:rPr>
        <w:t xml:space="preserve">f </w:t>
      </w:r>
      <w:r w:rsidR="00BA4A31" w:rsidRPr="00285A64">
        <w:rPr>
          <w:rFonts w:ascii="Calibri" w:hAnsi="Calibri" w:cs="Calibri"/>
          <w:sz w:val="24"/>
          <w:szCs w:val="24"/>
        </w:rPr>
        <w:t>the tissues are collected</w:t>
      </w:r>
      <w:r w:rsidR="00462AC6" w:rsidRPr="00285A64">
        <w:rPr>
          <w:rFonts w:ascii="Calibri" w:hAnsi="Calibri" w:cs="Calibri"/>
          <w:sz w:val="24"/>
          <w:szCs w:val="24"/>
        </w:rPr>
        <w:t xml:space="preserve"> for RNA or protein studies</w:t>
      </w:r>
      <w:r w:rsidR="00BA4A31" w:rsidRPr="00285A64">
        <w:rPr>
          <w:rFonts w:ascii="Calibri" w:hAnsi="Calibri" w:cs="Calibri"/>
          <w:sz w:val="24"/>
          <w:szCs w:val="24"/>
        </w:rPr>
        <w:t>, do not perfusion fix them.</w:t>
      </w:r>
    </w:p>
    <w:p w14:paraId="74FA14CF" w14:textId="77777777" w:rsidR="00BA4A31" w:rsidRPr="00285A64" w:rsidRDefault="00BA4A31" w:rsidP="00285A64">
      <w:pPr>
        <w:pStyle w:val="NoSpacing"/>
        <w:rPr>
          <w:rFonts w:ascii="Calibri" w:hAnsi="Calibri" w:cs="Calibri"/>
          <w:sz w:val="24"/>
          <w:szCs w:val="24"/>
        </w:rPr>
      </w:pPr>
    </w:p>
    <w:p w14:paraId="0FEA8A34" w14:textId="2521AB5F" w:rsidR="005340EE" w:rsidRPr="00C2341E" w:rsidRDefault="00AA4755"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 xml:space="preserve">Upon removal of the kidneys from the animal </w:t>
      </w:r>
      <w:r w:rsidR="00716E05" w:rsidRPr="00C2341E">
        <w:rPr>
          <w:rFonts w:ascii="Calibri" w:hAnsi="Calibri" w:cs="Calibri"/>
          <w:sz w:val="24"/>
          <w:szCs w:val="24"/>
        </w:rPr>
        <w:t xml:space="preserve">(whether they have been perfusion fixed or not), </w:t>
      </w:r>
      <w:r w:rsidR="00897DA0" w:rsidRPr="00C2341E">
        <w:rPr>
          <w:rFonts w:ascii="Calibri" w:hAnsi="Calibri" w:cs="Calibri"/>
          <w:sz w:val="24"/>
          <w:szCs w:val="24"/>
        </w:rPr>
        <w:t>use</w:t>
      </w:r>
      <w:r w:rsidRPr="00C2341E">
        <w:rPr>
          <w:rFonts w:ascii="Calibri" w:hAnsi="Calibri" w:cs="Calibri"/>
          <w:sz w:val="24"/>
          <w:szCs w:val="24"/>
        </w:rPr>
        <w:t xml:space="preserve"> a razor blade </w:t>
      </w:r>
      <w:r w:rsidR="00BA4A31" w:rsidRPr="00C2341E">
        <w:rPr>
          <w:rFonts w:ascii="Calibri" w:hAnsi="Calibri" w:cs="Calibri"/>
          <w:sz w:val="24"/>
          <w:szCs w:val="24"/>
        </w:rPr>
        <w:t xml:space="preserve">to </w:t>
      </w:r>
      <w:r w:rsidRPr="00C2341E">
        <w:rPr>
          <w:rFonts w:ascii="Calibri" w:hAnsi="Calibri" w:cs="Calibri"/>
          <w:sz w:val="24"/>
          <w:szCs w:val="24"/>
        </w:rPr>
        <w:t xml:space="preserve">cut </w:t>
      </w:r>
      <w:r w:rsidR="00EA2209" w:rsidRPr="00C2341E">
        <w:rPr>
          <w:rFonts w:ascii="Calibri" w:hAnsi="Calibri" w:cs="Calibri"/>
          <w:sz w:val="24"/>
          <w:szCs w:val="24"/>
        </w:rPr>
        <w:t>up to three 2</w:t>
      </w:r>
      <w:r w:rsidR="00BA4A31" w:rsidRPr="00C2341E">
        <w:rPr>
          <w:rFonts w:ascii="Calibri" w:hAnsi="Calibri" w:cs="Calibri"/>
          <w:sz w:val="24"/>
          <w:szCs w:val="24"/>
        </w:rPr>
        <w:t>–</w:t>
      </w:r>
      <w:r w:rsidR="00EA2209" w:rsidRPr="00C2341E">
        <w:rPr>
          <w:rFonts w:ascii="Calibri" w:hAnsi="Calibri" w:cs="Calibri"/>
          <w:sz w:val="24"/>
          <w:szCs w:val="24"/>
        </w:rPr>
        <w:t>3</w:t>
      </w:r>
      <w:r w:rsidR="00BA4A31" w:rsidRPr="00C2341E">
        <w:rPr>
          <w:rFonts w:ascii="Calibri" w:hAnsi="Calibri" w:cs="Calibri"/>
          <w:sz w:val="24"/>
          <w:szCs w:val="24"/>
        </w:rPr>
        <w:t xml:space="preserve"> </w:t>
      </w:r>
      <w:r w:rsidR="00EA2209" w:rsidRPr="00C2341E">
        <w:rPr>
          <w:rFonts w:ascii="Calibri" w:hAnsi="Calibri" w:cs="Calibri"/>
          <w:sz w:val="24"/>
          <w:szCs w:val="24"/>
        </w:rPr>
        <w:t xml:space="preserve">mm thick </w:t>
      </w:r>
      <w:r w:rsidR="00E741B5" w:rsidRPr="00C2341E">
        <w:rPr>
          <w:rFonts w:ascii="Calibri" w:hAnsi="Calibri" w:cs="Calibri"/>
          <w:sz w:val="24"/>
          <w:szCs w:val="24"/>
        </w:rPr>
        <w:t xml:space="preserve">sagittal </w:t>
      </w:r>
      <w:r w:rsidR="00EA2209" w:rsidRPr="00C2341E">
        <w:rPr>
          <w:rFonts w:ascii="Calibri" w:hAnsi="Calibri" w:cs="Calibri"/>
          <w:sz w:val="24"/>
          <w:szCs w:val="24"/>
        </w:rPr>
        <w:t>slices</w:t>
      </w:r>
      <w:r w:rsidR="00E741B5" w:rsidRPr="00C2341E">
        <w:rPr>
          <w:rFonts w:ascii="Calibri" w:hAnsi="Calibri" w:cs="Calibri"/>
          <w:sz w:val="24"/>
          <w:szCs w:val="24"/>
        </w:rPr>
        <w:t xml:space="preserve"> through the center of the kidney</w:t>
      </w:r>
      <w:r w:rsidR="00C2341E" w:rsidRPr="00C2341E">
        <w:rPr>
          <w:rFonts w:ascii="Calibri" w:hAnsi="Calibri" w:cs="Calibri"/>
          <w:sz w:val="24"/>
          <w:szCs w:val="24"/>
        </w:rPr>
        <w:t xml:space="preserve"> (</w:t>
      </w:r>
      <w:r w:rsidR="00C2341E" w:rsidRPr="00285A64">
        <w:rPr>
          <w:rFonts w:ascii="Calibri" w:hAnsi="Calibri" w:cs="Calibri"/>
          <w:b/>
          <w:bCs/>
          <w:sz w:val="24"/>
          <w:szCs w:val="24"/>
        </w:rPr>
        <w:t>Figure 4</w:t>
      </w:r>
      <w:r w:rsidR="00C2341E" w:rsidRPr="00C2341E">
        <w:rPr>
          <w:rFonts w:ascii="Calibri" w:hAnsi="Calibri" w:cs="Calibri"/>
          <w:sz w:val="24"/>
          <w:szCs w:val="24"/>
        </w:rPr>
        <w:t>)</w:t>
      </w:r>
      <w:r w:rsidR="001A28FA" w:rsidRPr="00C2341E">
        <w:rPr>
          <w:rFonts w:ascii="Calibri" w:hAnsi="Calibri" w:cs="Calibri"/>
          <w:sz w:val="24"/>
          <w:szCs w:val="24"/>
        </w:rPr>
        <w:t xml:space="preserve">. </w:t>
      </w:r>
      <w:r w:rsidRPr="00C2341E">
        <w:rPr>
          <w:rFonts w:ascii="Calibri" w:hAnsi="Calibri" w:cs="Calibri"/>
          <w:sz w:val="24"/>
          <w:szCs w:val="24"/>
        </w:rPr>
        <w:t xml:space="preserve">This gives </w:t>
      </w:r>
      <w:r w:rsidR="001A28FA" w:rsidRPr="00C2341E">
        <w:rPr>
          <w:rFonts w:ascii="Calibri" w:hAnsi="Calibri" w:cs="Calibri"/>
          <w:sz w:val="24"/>
          <w:szCs w:val="24"/>
        </w:rPr>
        <w:t xml:space="preserve">representative sections </w:t>
      </w:r>
      <w:r w:rsidR="003A537A" w:rsidRPr="00C2341E">
        <w:rPr>
          <w:rFonts w:ascii="Calibri" w:hAnsi="Calibri" w:cs="Calibri"/>
          <w:sz w:val="24"/>
          <w:szCs w:val="24"/>
        </w:rPr>
        <w:t xml:space="preserve">that include the </w:t>
      </w:r>
      <w:r w:rsidR="00DE5F8E" w:rsidRPr="00C2341E">
        <w:rPr>
          <w:rFonts w:ascii="Calibri" w:hAnsi="Calibri" w:cs="Calibri"/>
          <w:sz w:val="24"/>
          <w:szCs w:val="24"/>
        </w:rPr>
        <w:t xml:space="preserve">renal medulla </w:t>
      </w:r>
      <w:r w:rsidR="003A537A" w:rsidRPr="00C2341E">
        <w:rPr>
          <w:rFonts w:ascii="Calibri" w:hAnsi="Calibri" w:cs="Calibri"/>
          <w:sz w:val="24"/>
          <w:szCs w:val="24"/>
        </w:rPr>
        <w:t xml:space="preserve">and cortex and provides </w:t>
      </w:r>
      <w:r w:rsidR="006072AB" w:rsidRPr="00C2341E">
        <w:rPr>
          <w:rFonts w:ascii="Calibri" w:hAnsi="Calibri" w:cs="Calibri"/>
          <w:sz w:val="24"/>
          <w:szCs w:val="24"/>
        </w:rPr>
        <w:t>enough</w:t>
      </w:r>
      <w:r w:rsidR="003A537A" w:rsidRPr="00C2341E">
        <w:rPr>
          <w:rFonts w:ascii="Calibri" w:hAnsi="Calibri" w:cs="Calibri"/>
          <w:sz w:val="24"/>
          <w:szCs w:val="24"/>
        </w:rPr>
        <w:t xml:space="preserve"> tissue for </w:t>
      </w:r>
      <w:r w:rsidRPr="00C2341E">
        <w:rPr>
          <w:rFonts w:ascii="Calibri" w:hAnsi="Calibri" w:cs="Calibri"/>
          <w:sz w:val="24"/>
          <w:szCs w:val="24"/>
        </w:rPr>
        <w:t>histology, protein, or RNA assays</w:t>
      </w:r>
      <w:r w:rsidR="00AE3FA8" w:rsidRPr="00C2341E">
        <w:rPr>
          <w:rFonts w:ascii="Calibri" w:hAnsi="Calibri" w:cs="Calibri"/>
          <w:sz w:val="24"/>
          <w:szCs w:val="24"/>
        </w:rPr>
        <w:t>.</w:t>
      </w:r>
    </w:p>
    <w:p w14:paraId="57B94B1A" w14:textId="77777777" w:rsidR="00BA4A31" w:rsidRPr="00C2341E" w:rsidRDefault="00BA4A31" w:rsidP="00285A64">
      <w:pPr>
        <w:pStyle w:val="NoSpacing"/>
        <w:rPr>
          <w:rFonts w:ascii="Calibri" w:hAnsi="Calibri" w:cs="Calibri"/>
          <w:sz w:val="24"/>
          <w:szCs w:val="24"/>
        </w:rPr>
      </w:pPr>
    </w:p>
    <w:p w14:paraId="0A68D53C" w14:textId="0B49D0AF" w:rsidR="00736D5C" w:rsidRPr="00C2341E" w:rsidRDefault="00736D5C" w:rsidP="00285A64">
      <w:pPr>
        <w:pStyle w:val="NoSpacing"/>
        <w:numPr>
          <w:ilvl w:val="1"/>
          <w:numId w:val="35"/>
        </w:numPr>
        <w:ind w:left="0" w:firstLine="0"/>
        <w:rPr>
          <w:rFonts w:ascii="Calibri" w:hAnsi="Calibri" w:cs="Calibri"/>
          <w:sz w:val="24"/>
          <w:szCs w:val="24"/>
        </w:rPr>
      </w:pPr>
      <w:r w:rsidRPr="00C2341E">
        <w:rPr>
          <w:rFonts w:ascii="Calibri" w:hAnsi="Calibri" w:cs="Calibri"/>
          <w:sz w:val="24"/>
          <w:szCs w:val="24"/>
        </w:rPr>
        <w:t>Go on</w:t>
      </w:r>
      <w:r w:rsidR="00BA4A31" w:rsidRPr="00C2341E">
        <w:rPr>
          <w:rFonts w:ascii="Calibri" w:hAnsi="Calibri" w:cs="Calibri"/>
          <w:sz w:val="24"/>
          <w:szCs w:val="24"/>
        </w:rPr>
        <w:t xml:space="preserve"> </w:t>
      </w:r>
      <w:r w:rsidRPr="00C2341E">
        <w:rPr>
          <w:rFonts w:ascii="Calibri" w:hAnsi="Calibri" w:cs="Calibri"/>
          <w:sz w:val="24"/>
          <w:szCs w:val="24"/>
        </w:rPr>
        <w:t xml:space="preserve">to fix/freeze samples according to </w:t>
      </w:r>
      <w:r w:rsidR="00BA4A31" w:rsidRPr="00C2341E">
        <w:rPr>
          <w:rFonts w:ascii="Calibri" w:hAnsi="Calibri" w:cs="Calibri"/>
          <w:sz w:val="24"/>
          <w:szCs w:val="24"/>
        </w:rPr>
        <w:t>the study requirements.</w:t>
      </w:r>
    </w:p>
    <w:p w14:paraId="6501A9CE" w14:textId="77777777" w:rsidR="00BA4A31" w:rsidRPr="00C2341E" w:rsidRDefault="00BA4A31" w:rsidP="00BA4A31">
      <w:pPr>
        <w:pStyle w:val="NoSpacing"/>
        <w:ind w:left="792"/>
        <w:rPr>
          <w:rFonts w:ascii="Calibri" w:hAnsi="Calibri" w:cs="Calibri"/>
          <w:sz w:val="24"/>
          <w:szCs w:val="24"/>
        </w:rPr>
      </w:pPr>
    </w:p>
    <w:p w14:paraId="08AF3300" w14:textId="21AEDDBD" w:rsidR="006E4797" w:rsidRPr="00285A64" w:rsidRDefault="00480F0D" w:rsidP="00BA4A31">
      <w:pPr>
        <w:pBdr>
          <w:top w:val="nil"/>
          <w:left w:val="nil"/>
          <w:bottom w:val="nil"/>
          <w:right w:val="nil"/>
          <w:between w:val="nil"/>
        </w:pBdr>
        <w:rPr>
          <w:b/>
        </w:rPr>
      </w:pPr>
      <w:r w:rsidRPr="00285A64">
        <w:rPr>
          <w:b/>
        </w:rPr>
        <w:t>RE</w:t>
      </w:r>
      <w:r w:rsidR="00551D82" w:rsidRPr="00285A64">
        <w:rPr>
          <w:b/>
        </w:rPr>
        <w:t>PRESENTATIVE RESULTS</w:t>
      </w:r>
      <w:r w:rsidR="00BA4A31" w:rsidRPr="00285A64">
        <w:rPr>
          <w:b/>
        </w:rPr>
        <w:t>:</w:t>
      </w:r>
    </w:p>
    <w:p w14:paraId="5C8BEBB1" w14:textId="6212B279" w:rsidR="00CC0F70" w:rsidRPr="00C2341E" w:rsidRDefault="00CC0F70" w:rsidP="00BA4A31">
      <w:pPr>
        <w:widowControl/>
        <w:tabs>
          <w:tab w:val="left" w:pos="400"/>
          <w:tab w:val="left" w:pos="464"/>
        </w:tabs>
        <w:kinsoku w:val="0"/>
        <w:overflowPunct w:val="0"/>
        <w:autoSpaceDE w:val="0"/>
        <w:autoSpaceDN w:val="0"/>
        <w:adjustRightInd w:val="0"/>
        <w:ind w:right="114"/>
      </w:pPr>
      <w:r w:rsidRPr="00C2341E">
        <w:t>For long-term studies</w:t>
      </w:r>
      <w:r w:rsidR="001E2398" w:rsidRPr="00C2341E">
        <w:t>,</w:t>
      </w:r>
      <w:r w:rsidRPr="00C2341E">
        <w:t xml:space="preserve"> we generally evaluate renal function by measuring </w:t>
      </w:r>
      <w:r w:rsidR="00571D2F" w:rsidRPr="00C2341E">
        <w:t xml:space="preserve">sequential blood urea nitrogen </w:t>
      </w:r>
      <w:r w:rsidR="0091221A" w:rsidRPr="00C2341E">
        <w:t xml:space="preserve">(BUN) </w:t>
      </w:r>
      <w:r w:rsidR="00BA4A31" w:rsidRPr="00C2341E">
        <w:t xml:space="preserve">and </w:t>
      </w:r>
      <w:r w:rsidRPr="00C2341E">
        <w:t xml:space="preserve">transdermal </w:t>
      </w:r>
      <w:r w:rsidR="00DB4189" w:rsidRPr="00C2341E">
        <w:t xml:space="preserve">Glomerular Filtration Rates (tGFR) </w:t>
      </w:r>
      <w:r w:rsidRPr="00C2341E">
        <w:t>in conscious mice (</w:t>
      </w:r>
      <w:r w:rsidR="00BA4A31" w:rsidRPr="00C2341E">
        <w:t>refer to a previously published</w:t>
      </w:r>
      <w:r w:rsidRPr="00C2341E">
        <w:t xml:space="preserve"> article </w:t>
      </w:r>
      <w:r w:rsidR="002D1B94" w:rsidRPr="00C2341E">
        <w:t>describing this</w:t>
      </w:r>
      <w:r w:rsidRPr="00C2341E">
        <w:fldChar w:fldCharType="begin">
          <w:fldData xml:space="preserve">PEVuZE5vdGU+PENpdGU+PEF1dGhvcj5TY2FyZmU8L0F1dGhvcj48WWVhcj4yMDE4PC9ZZWFyPjxS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</w:fldData>
        </w:fldChar>
      </w:r>
      <w:r w:rsidR="00B013E6" w:rsidRPr="00C2341E">
        <w:instrText xml:space="preserve"> ADDIN EN.CITE </w:instrText>
      </w:r>
      <w:r w:rsidR="00B013E6" w:rsidRPr="00C2341E">
        <w:fldChar w:fldCharType="begin">
          <w:fldData xml:space="preserve">PEVuZE5vdGU+PENpdGU+PEF1dGhvcj5TY2FyZmU8L0F1dGhvcj48WWVhcj4yMDE4PC9ZZWFyPjxS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</w:fldData>
        </w:fldChar>
      </w:r>
      <w:r w:rsidR="00B013E6" w:rsidRPr="00C2341E">
        <w:instrText xml:space="preserve"> ADDIN EN.CITE.DATA </w:instrText>
      </w:r>
      <w:r w:rsidR="00B013E6" w:rsidRPr="00C2341E">
        <w:fldChar w:fldCharType="end"/>
      </w:r>
      <w:r w:rsidRPr="00C2341E">
        <w:fldChar w:fldCharType="separate"/>
      </w:r>
      <w:r w:rsidR="00B013E6" w:rsidRPr="00C2341E">
        <w:rPr>
          <w:noProof/>
          <w:vertAlign w:val="superscript"/>
        </w:rPr>
        <w:t>26</w:t>
      </w:r>
      <w:r w:rsidRPr="00C2341E">
        <w:fldChar w:fldCharType="end"/>
      </w:r>
      <w:r w:rsidRPr="00C2341E">
        <w:t xml:space="preserve">), in addition to measuring </w:t>
      </w:r>
      <w:r w:rsidR="002D1B94" w:rsidRPr="00C2341E">
        <w:t xml:space="preserve">urinary concentrating capacity </w:t>
      </w:r>
      <w:r w:rsidR="00DB4189" w:rsidRPr="00C2341E">
        <w:t xml:space="preserve">(UCC) </w:t>
      </w:r>
      <w:r w:rsidRPr="00C2341E">
        <w:t>by evaluating urinary osmolarity from spot urine samples collected after 18</w:t>
      </w:r>
      <w:r w:rsidR="00BA4A31" w:rsidRPr="00C2341E">
        <w:t xml:space="preserve"> </w:t>
      </w:r>
      <w:r w:rsidRPr="00C2341E">
        <w:t xml:space="preserve">h water deprivation. </w:t>
      </w:r>
      <w:r w:rsidR="004A56B5" w:rsidRPr="00C2341E">
        <w:t xml:space="preserve">While we always perform BUN studies, these are most useful </w:t>
      </w:r>
      <w:r w:rsidR="00F611FC" w:rsidRPr="00C2341E">
        <w:t>to assess the severity of injury at early time points after the nephrectomy</w:t>
      </w:r>
      <w:r w:rsidR="00A52D8C" w:rsidRPr="00C2341E">
        <w:t xml:space="preserve"> (see discussion)</w:t>
      </w:r>
      <w:r w:rsidR="00F611FC" w:rsidRPr="00C2341E">
        <w:t xml:space="preserve">. </w:t>
      </w:r>
      <w:r w:rsidR="00A44A65" w:rsidRPr="00C2341E">
        <w:t xml:space="preserve">However, for long-term studies, BUN (and serum creatinine) measurements </w:t>
      </w:r>
      <w:r w:rsidR="00BA4A31" w:rsidRPr="00C2341E">
        <w:t xml:space="preserve">are </w:t>
      </w:r>
      <w:r w:rsidR="00A44A65" w:rsidRPr="00C2341E">
        <w:t xml:space="preserve">not sufficiently sensitive to detect </w:t>
      </w:r>
      <w:r w:rsidR="00A11222" w:rsidRPr="00C2341E">
        <w:t xml:space="preserve">subtle changes in renal function that occur. </w:t>
      </w:r>
      <w:r w:rsidRPr="00C2341E">
        <w:t xml:space="preserve">These are usually performed </w:t>
      </w:r>
      <w:r w:rsidR="00B653D9" w:rsidRPr="00C2341E">
        <w:t>at different time points after the nephrectomy (</w:t>
      </w:r>
      <w:r w:rsidR="00B653D9" w:rsidRPr="00285A64">
        <w:rPr>
          <w:b/>
          <w:bCs/>
        </w:rPr>
        <w:t>Figure 1A</w:t>
      </w:r>
      <w:r w:rsidR="00B653D9" w:rsidRPr="00C2341E">
        <w:t xml:space="preserve">). </w:t>
      </w:r>
      <w:r w:rsidR="00694AE7" w:rsidRPr="00C2341E">
        <w:t>Analysis of UCC provides</w:t>
      </w:r>
      <w:r w:rsidRPr="00C2341E">
        <w:t xml:space="preserve"> a simple measure of </w:t>
      </w:r>
      <w:r w:rsidR="00B113FF" w:rsidRPr="00C2341E">
        <w:t xml:space="preserve">renal medullary </w:t>
      </w:r>
      <w:r w:rsidRPr="00C2341E">
        <w:t xml:space="preserve">function and usually shows urinary osmolarity values that are markedly lower than nephrectomy control mice at the same time points. </w:t>
      </w:r>
      <w:r w:rsidRPr="00285A64">
        <w:rPr>
          <w:b/>
          <w:bCs/>
        </w:rPr>
        <w:t xml:space="preserve">Figure </w:t>
      </w:r>
      <w:r w:rsidR="00480F0D" w:rsidRPr="00285A64">
        <w:rPr>
          <w:b/>
          <w:bCs/>
        </w:rPr>
        <w:t>1B</w:t>
      </w:r>
      <w:r w:rsidR="00BA4A31" w:rsidRPr="00C2341E">
        <w:rPr>
          <w:b/>
          <w:bCs/>
        </w:rPr>
        <w:t>–</w:t>
      </w:r>
      <w:r w:rsidR="00480F0D" w:rsidRPr="00285A64">
        <w:rPr>
          <w:b/>
          <w:bCs/>
        </w:rPr>
        <w:t>E</w:t>
      </w:r>
      <w:r w:rsidRPr="00C2341E">
        <w:t xml:space="preserve"> shows typical survival curves, </w:t>
      </w:r>
      <w:r w:rsidR="005F64DA" w:rsidRPr="00C2341E">
        <w:t xml:space="preserve">BUN, </w:t>
      </w:r>
      <w:r w:rsidRPr="00C2341E">
        <w:t>tGFR</w:t>
      </w:r>
      <w:r w:rsidR="00BA4A31" w:rsidRPr="00C2341E">
        <w:t>,</w:t>
      </w:r>
      <w:r w:rsidRPr="00C2341E">
        <w:t xml:space="preserve"> and urinary osmolarity measurements </w:t>
      </w:r>
      <w:r w:rsidR="00765EDC" w:rsidRPr="00C2341E">
        <w:t xml:space="preserve">84 days </w:t>
      </w:r>
      <w:r w:rsidRPr="00C2341E">
        <w:t>after R-UUO</w:t>
      </w:r>
      <w:r w:rsidR="00765EDC" w:rsidRPr="00C2341E">
        <w:t xml:space="preserve">. </w:t>
      </w:r>
    </w:p>
    <w:p w14:paraId="701C6D18" w14:textId="77777777" w:rsidR="00BA4A31" w:rsidRPr="00C2341E" w:rsidRDefault="00BA4A31" w:rsidP="00BA4A31">
      <w:pPr>
        <w:widowControl/>
        <w:tabs>
          <w:tab w:val="left" w:pos="400"/>
          <w:tab w:val="left" w:pos="464"/>
        </w:tabs>
        <w:kinsoku w:val="0"/>
        <w:overflowPunct w:val="0"/>
        <w:autoSpaceDE w:val="0"/>
        <w:autoSpaceDN w:val="0"/>
        <w:adjustRightInd w:val="0"/>
        <w:ind w:right="114"/>
      </w:pPr>
    </w:p>
    <w:p w14:paraId="234BE6FC" w14:textId="1FE7F6B8" w:rsidR="00F93B96" w:rsidRPr="00C2341E" w:rsidRDefault="00F93B96" w:rsidP="00BA4A31">
      <w:pPr>
        <w:widowControl/>
        <w:tabs>
          <w:tab w:val="left" w:pos="400"/>
          <w:tab w:val="left" w:pos="464"/>
        </w:tabs>
        <w:kinsoku w:val="0"/>
        <w:overflowPunct w:val="0"/>
        <w:autoSpaceDE w:val="0"/>
        <w:autoSpaceDN w:val="0"/>
        <w:adjustRightInd w:val="0"/>
        <w:ind w:right="114"/>
      </w:pPr>
      <w:r w:rsidRPr="00C2341E">
        <w:t xml:space="preserve">For more detailed information, including studies optimizing ureteric clamp times in different mouse strains and histological changes in the renal cortex and medulla at different time points, </w:t>
      </w:r>
      <w:r w:rsidR="00BA4A31" w:rsidRPr="00C2341E">
        <w:t>refer to</w:t>
      </w:r>
      <w:r w:rsidRPr="00C2341E">
        <w:t xml:space="preserve"> our </w:t>
      </w:r>
      <w:r w:rsidR="00BA4A31" w:rsidRPr="00C2341E">
        <w:t>previously published work</w:t>
      </w:r>
      <w:r w:rsidR="006B54EC" w:rsidRPr="00C2341E">
        <w:fldChar w:fldCharType="begin">
          <w:fldData xml:space="preserve">PEVuZE5vdGU+PENpdGU+PEF1dGhvcj5WYW5pY2hhcG9sPC9BdXRob3I+PFllYXI+MjAyNTwvWWVh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=
</w:fldData>
        </w:fldChar>
      </w:r>
      <w:r w:rsidR="00B013E6" w:rsidRPr="00C2341E">
        <w:instrText xml:space="preserve"> ADDIN EN.CITE </w:instrText>
      </w:r>
      <w:r w:rsidR="00B013E6" w:rsidRPr="00C2341E">
        <w:fldChar w:fldCharType="begin">
          <w:fldData xml:space="preserve">PEVuZE5vdGU+PENpdGU+PEF1dGhvcj5WYW5pY2hhcG9sPC9BdXRob3I+PFllYXI+MjAyNTwvWWVh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=
</w:fldData>
        </w:fldChar>
      </w:r>
      <w:r w:rsidR="00B013E6" w:rsidRPr="00C2341E">
        <w:instrText xml:space="preserve"> ADDIN EN.CITE.DATA </w:instrText>
      </w:r>
      <w:r w:rsidR="00B013E6" w:rsidRPr="00C2341E">
        <w:fldChar w:fldCharType="end"/>
      </w:r>
      <w:r w:rsidR="006B54EC" w:rsidRPr="00C2341E">
        <w:fldChar w:fldCharType="separate"/>
      </w:r>
      <w:r w:rsidR="00B013E6" w:rsidRPr="00C2341E">
        <w:rPr>
          <w:noProof/>
          <w:vertAlign w:val="superscript"/>
        </w:rPr>
        <w:t>25</w:t>
      </w:r>
      <w:r w:rsidR="006B54EC" w:rsidRPr="00C2341E">
        <w:fldChar w:fldCharType="end"/>
      </w:r>
      <w:r w:rsidR="00BA4A31" w:rsidRPr="00C2341E">
        <w:t>.</w:t>
      </w:r>
    </w:p>
    <w:p w14:paraId="079B5679" w14:textId="77777777" w:rsidR="006E4797" w:rsidRPr="00285A64" w:rsidRDefault="006E4797" w:rsidP="00BA4A31"/>
    <w:p w14:paraId="6D510784" w14:textId="716FCDDB" w:rsidR="006E4797" w:rsidRPr="00C2341E" w:rsidRDefault="00551D82" w:rsidP="00BA4A31">
      <w:pPr>
        <w:rPr>
          <w:b/>
        </w:rPr>
      </w:pPr>
      <w:r w:rsidRPr="00C2341E">
        <w:rPr>
          <w:b/>
        </w:rPr>
        <w:t>FIGURE AND TABLE LEGENDS</w:t>
      </w:r>
      <w:r w:rsidR="00BA4A31" w:rsidRPr="00C2341E">
        <w:rPr>
          <w:b/>
        </w:rPr>
        <w:t>:</w:t>
      </w:r>
    </w:p>
    <w:p w14:paraId="19E171C8" w14:textId="4D10161D" w:rsidR="00B74F51" w:rsidRPr="00C2341E" w:rsidRDefault="00B74F51" w:rsidP="00BA4A31">
      <w:r w:rsidRPr="00C2341E">
        <w:rPr>
          <w:b/>
          <w:bCs/>
        </w:rPr>
        <w:t>Figure 1</w:t>
      </w:r>
      <w:r w:rsidR="00BA4A31" w:rsidRPr="00C2341E">
        <w:rPr>
          <w:b/>
          <w:bCs/>
        </w:rPr>
        <w:t xml:space="preserve">: </w:t>
      </w:r>
      <w:r w:rsidRPr="00C2341E">
        <w:rPr>
          <w:b/>
          <w:bCs/>
        </w:rPr>
        <w:t>Long-</w:t>
      </w:r>
      <w:r w:rsidR="00BA4A31" w:rsidRPr="00C2341E">
        <w:rPr>
          <w:b/>
          <w:bCs/>
        </w:rPr>
        <w:t xml:space="preserve">term decrease in renal function and urinary concentrating capacity after </w:t>
      </w:r>
      <w:r w:rsidR="00392BF0" w:rsidRPr="00C2341E">
        <w:rPr>
          <w:b/>
          <w:bCs/>
        </w:rPr>
        <w:t xml:space="preserve">R-UUO. </w:t>
      </w:r>
      <w:r w:rsidR="00392BF0" w:rsidRPr="00C2341E">
        <w:t xml:space="preserve">Male BALB/c mice underwent </w:t>
      </w:r>
      <w:r w:rsidR="00192D1D" w:rsidRPr="00C2341E">
        <w:t xml:space="preserve">R-UUO for 7 days, followed by a contralateral nephrectomy (Nx) 10 days </w:t>
      </w:r>
      <w:r w:rsidR="00351F7B" w:rsidRPr="00C2341E">
        <w:t xml:space="preserve">after reversal of UUO. </w:t>
      </w:r>
      <w:r w:rsidR="00BA4A31" w:rsidRPr="00C2341E">
        <w:t>(</w:t>
      </w:r>
      <w:r w:rsidR="00351F7B" w:rsidRPr="00C2341E">
        <w:rPr>
          <w:b/>
          <w:bCs/>
        </w:rPr>
        <w:t>A</w:t>
      </w:r>
      <w:r w:rsidR="00BA4A31" w:rsidRPr="00C2341E">
        <w:t>)</w:t>
      </w:r>
      <w:r w:rsidR="00351F7B" w:rsidRPr="00C2341E">
        <w:t xml:space="preserve"> Typical study design for long-term studies; </w:t>
      </w:r>
      <w:r w:rsidR="00BA4A31" w:rsidRPr="00C2341E">
        <w:t>(</w:t>
      </w:r>
      <w:r w:rsidR="00351F7B" w:rsidRPr="00C2341E">
        <w:t>B</w:t>
      </w:r>
      <w:r w:rsidR="00BA4A31" w:rsidRPr="00C2341E">
        <w:t>)</w:t>
      </w:r>
      <w:r w:rsidR="00351F7B" w:rsidRPr="00C2341E">
        <w:t xml:space="preserve"> Survival curves; </w:t>
      </w:r>
      <w:r w:rsidR="00BA4A31" w:rsidRPr="00C2341E">
        <w:t>(</w:t>
      </w:r>
      <w:r w:rsidR="00EA23DD" w:rsidRPr="00C2341E">
        <w:rPr>
          <w:b/>
          <w:bCs/>
        </w:rPr>
        <w:t>C</w:t>
      </w:r>
      <w:r w:rsidR="00BA4A31" w:rsidRPr="00C2341E">
        <w:rPr>
          <w:b/>
          <w:bCs/>
        </w:rPr>
        <w:t>–</w:t>
      </w:r>
      <w:r w:rsidR="00EA23DD" w:rsidRPr="00C2341E">
        <w:rPr>
          <w:b/>
          <w:bCs/>
        </w:rPr>
        <w:t>E</w:t>
      </w:r>
      <w:r w:rsidR="00BA4A31" w:rsidRPr="00C2341E">
        <w:t>)</w:t>
      </w:r>
      <w:r w:rsidR="00EA23DD" w:rsidRPr="00C2341E">
        <w:t xml:space="preserve"> Functional studies 84 days after R-UUO comparing R-UUO</w:t>
      </w:r>
      <w:r w:rsidR="000B015F" w:rsidRPr="00C2341E">
        <w:t>/Nx with Nx alone. BUN (</w:t>
      </w:r>
      <w:r w:rsidR="000B015F" w:rsidRPr="00C2341E">
        <w:rPr>
          <w:b/>
          <w:bCs/>
        </w:rPr>
        <w:t>C</w:t>
      </w:r>
      <w:r w:rsidR="000B015F" w:rsidRPr="00C2341E">
        <w:t xml:space="preserve">), </w:t>
      </w:r>
      <w:r w:rsidR="00690F50" w:rsidRPr="00C2341E">
        <w:t>Transdermal GFR (</w:t>
      </w:r>
      <w:r w:rsidR="00690F50" w:rsidRPr="00C2341E">
        <w:rPr>
          <w:b/>
          <w:bCs/>
        </w:rPr>
        <w:t>D</w:t>
      </w:r>
      <w:r w:rsidR="00690F50" w:rsidRPr="00C2341E">
        <w:t xml:space="preserve">), and urinary osmolality from spot urine samples obtained </w:t>
      </w:r>
      <w:r w:rsidR="00436C33" w:rsidRPr="00C2341E">
        <w:t>after 18</w:t>
      </w:r>
      <w:r w:rsidR="00BA4A31" w:rsidRPr="00C2341E">
        <w:t xml:space="preserve"> </w:t>
      </w:r>
      <w:r w:rsidR="00436C33" w:rsidRPr="00C2341E">
        <w:t xml:space="preserve">h of water deprivation </w:t>
      </w:r>
      <w:r w:rsidR="00430BE2" w:rsidRPr="00C2341E">
        <w:t>(</w:t>
      </w:r>
      <w:r w:rsidR="00430BE2" w:rsidRPr="00C2341E">
        <w:rPr>
          <w:b/>
          <w:bCs/>
        </w:rPr>
        <w:t>E</w:t>
      </w:r>
      <w:r w:rsidR="00430BE2" w:rsidRPr="00C2341E">
        <w:t>)</w:t>
      </w:r>
      <w:r w:rsidR="00436C33" w:rsidRPr="00C2341E">
        <w:t>. Individual data points shown with means</w:t>
      </w:r>
      <w:r w:rsidR="00BA4A31" w:rsidRPr="00C2341E">
        <w:t xml:space="preserve"> ± </w:t>
      </w:r>
      <w:r w:rsidR="00436C33" w:rsidRPr="00C2341E">
        <w:t>SEM</w:t>
      </w:r>
      <w:r w:rsidR="00430BE2" w:rsidRPr="00C2341E">
        <w:t xml:space="preserve">. T-Test, p values shown if significant. </w:t>
      </w:r>
    </w:p>
    <w:p w14:paraId="0EEBF024" w14:textId="77777777" w:rsidR="00B74F51" w:rsidRPr="00C2341E" w:rsidRDefault="00B74F51" w:rsidP="00BA4A31">
      <w:pPr>
        <w:pStyle w:val="NoSpacing"/>
        <w:rPr>
          <w:rFonts w:ascii="Calibri" w:hAnsi="Calibri" w:cs="Calibri"/>
          <w:b/>
          <w:bCs/>
          <w:sz w:val="24"/>
          <w:szCs w:val="24"/>
        </w:rPr>
      </w:pPr>
    </w:p>
    <w:p w14:paraId="5440A345" w14:textId="4E84B714" w:rsidR="00EA61AB" w:rsidRPr="00285A64" w:rsidRDefault="006003FE" w:rsidP="00BA4A31">
      <w:pPr>
        <w:pStyle w:val="NoSpacing"/>
        <w:rPr>
          <w:rFonts w:ascii="Calibri" w:hAnsi="Calibri" w:cs="Calibri"/>
          <w:sz w:val="24"/>
          <w:szCs w:val="24"/>
        </w:rPr>
      </w:pPr>
      <w:r w:rsidRPr="00C2341E">
        <w:rPr>
          <w:rFonts w:ascii="Calibri" w:hAnsi="Calibri" w:cs="Calibri"/>
          <w:b/>
          <w:bCs/>
          <w:sz w:val="24"/>
          <w:szCs w:val="24"/>
        </w:rPr>
        <w:t xml:space="preserve">Figure </w:t>
      </w:r>
      <w:r w:rsidR="00301196" w:rsidRPr="00C2341E">
        <w:rPr>
          <w:rFonts w:ascii="Calibri" w:hAnsi="Calibri" w:cs="Calibri"/>
          <w:b/>
          <w:bCs/>
          <w:sz w:val="24"/>
          <w:szCs w:val="24"/>
        </w:rPr>
        <w:t>2</w:t>
      </w:r>
      <w:r w:rsidR="00BA4A31" w:rsidRPr="00C2341E">
        <w:rPr>
          <w:rFonts w:ascii="Calibri" w:hAnsi="Calibri" w:cs="Calibri"/>
          <w:b/>
          <w:bCs/>
          <w:sz w:val="24"/>
          <w:szCs w:val="24"/>
        </w:rPr>
        <w:t>:</w:t>
      </w:r>
      <w:r w:rsidRPr="00C2341E">
        <w:rPr>
          <w:rFonts w:ascii="Calibri" w:hAnsi="Calibri" w:cs="Calibri"/>
          <w:b/>
          <w:bCs/>
          <w:sz w:val="24"/>
          <w:szCs w:val="24"/>
        </w:rPr>
        <w:t xml:space="preserve"> Anatomy of the </w:t>
      </w:r>
      <w:r w:rsidR="00BA4A31" w:rsidRPr="00C2341E">
        <w:rPr>
          <w:rFonts w:ascii="Calibri" w:hAnsi="Calibri" w:cs="Calibri"/>
          <w:b/>
          <w:bCs/>
          <w:sz w:val="24"/>
          <w:szCs w:val="24"/>
        </w:rPr>
        <w:t>mouse left renal hilum</w:t>
      </w:r>
      <w:r w:rsidRPr="00C2341E">
        <w:rPr>
          <w:rFonts w:ascii="Calibri" w:hAnsi="Calibri" w:cs="Calibri"/>
          <w:b/>
          <w:bCs/>
          <w:sz w:val="24"/>
          <w:szCs w:val="24"/>
        </w:rPr>
        <w:t xml:space="preserve">. </w:t>
      </w:r>
      <w:r w:rsidRPr="00C2341E">
        <w:rPr>
          <w:rFonts w:ascii="Calibri" w:hAnsi="Calibri" w:cs="Calibri"/>
          <w:sz w:val="24"/>
          <w:szCs w:val="24"/>
        </w:rPr>
        <w:t xml:space="preserve">Illustrating the position of the ureter relative to the hilum and lower pole fat pad from the front. </w:t>
      </w:r>
      <w:r w:rsidR="00D046AF" w:rsidRPr="00285A64">
        <w:rPr>
          <w:rFonts w:ascii="Calibri" w:hAnsi="Calibri" w:cs="Calibri"/>
          <w:sz w:val="24"/>
          <w:szCs w:val="24"/>
        </w:rPr>
        <w:t>The</w:t>
      </w:r>
      <w:r w:rsidR="00CA2E9D" w:rsidRPr="00285A64">
        <w:rPr>
          <w:rFonts w:ascii="Calibri" w:hAnsi="Calibri" w:cs="Calibri"/>
          <w:sz w:val="24"/>
          <w:szCs w:val="24"/>
        </w:rPr>
        <w:t xml:space="preserve"> red arrow indicates </w:t>
      </w:r>
      <w:r w:rsidRPr="00285A64">
        <w:rPr>
          <w:rFonts w:ascii="Calibri" w:hAnsi="Calibri" w:cs="Calibri"/>
          <w:sz w:val="24"/>
          <w:szCs w:val="24"/>
        </w:rPr>
        <w:t xml:space="preserve">the </w:t>
      </w:r>
      <w:r w:rsidR="0096783E" w:rsidRPr="00285A64">
        <w:rPr>
          <w:rFonts w:ascii="Calibri" w:hAnsi="Calibri" w:cs="Calibri"/>
          <w:sz w:val="24"/>
          <w:szCs w:val="24"/>
        </w:rPr>
        <w:t xml:space="preserve">ideal </w:t>
      </w:r>
      <w:r w:rsidRPr="00285A64">
        <w:rPr>
          <w:rFonts w:ascii="Calibri" w:hAnsi="Calibri" w:cs="Calibri"/>
          <w:sz w:val="24"/>
          <w:szCs w:val="24"/>
        </w:rPr>
        <w:t xml:space="preserve">position </w:t>
      </w:r>
      <w:r w:rsidR="00BB01C4" w:rsidRPr="00285A64">
        <w:rPr>
          <w:rFonts w:ascii="Calibri" w:hAnsi="Calibri" w:cs="Calibri"/>
          <w:sz w:val="24"/>
          <w:szCs w:val="24"/>
        </w:rPr>
        <w:t xml:space="preserve">of </w:t>
      </w:r>
      <w:r w:rsidR="00BB01C4" w:rsidRPr="00285A64">
        <w:rPr>
          <w:rFonts w:ascii="Calibri" w:hAnsi="Calibri" w:cs="Calibri"/>
          <w:sz w:val="24"/>
          <w:szCs w:val="24"/>
        </w:rPr>
        <w:lastRenderedPageBreak/>
        <w:t xml:space="preserve">the ureteric clamp, </w:t>
      </w:r>
      <w:r w:rsidR="00EA61AB" w:rsidRPr="00285A64">
        <w:rPr>
          <w:rFonts w:ascii="Calibri" w:hAnsi="Calibri" w:cs="Calibri"/>
          <w:sz w:val="24"/>
          <w:szCs w:val="24"/>
        </w:rPr>
        <w:t xml:space="preserve">which </w:t>
      </w:r>
      <w:r w:rsidR="001C5095" w:rsidRPr="00285A64">
        <w:rPr>
          <w:rFonts w:ascii="Calibri" w:hAnsi="Calibri" w:cs="Calibri"/>
          <w:sz w:val="24"/>
          <w:szCs w:val="24"/>
        </w:rPr>
        <w:t>needs to be distinguished</w:t>
      </w:r>
      <w:r w:rsidR="00EA61AB" w:rsidRPr="00285A64">
        <w:rPr>
          <w:rFonts w:ascii="Calibri" w:hAnsi="Calibri" w:cs="Calibri"/>
          <w:sz w:val="24"/>
          <w:szCs w:val="24"/>
        </w:rPr>
        <w:t xml:space="preserve"> from the </w:t>
      </w:r>
      <w:r w:rsidR="00BD2FC7" w:rsidRPr="00285A64">
        <w:rPr>
          <w:rFonts w:ascii="Calibri" w:hAnsi="Calibri" w:cs="Calibri"/>
          <w:sz w:val="24"/>
          <w:szCs w:val="24"/>
        </w:rPr>
        <w:t xml:space="preserve">renal pedicle </w:t>
      </w:r>
      <w:r w:rsidR="00EA61AB" w:rsidRPr="00285A64">
        <w:rPr>
          <w:rFonts w:ascii="Calibri" w:hAnsi="Calibri" w:cs="Calibri"/>
          <w:sz w:val="24"/>
          <w:szCs w:val="24"/>
        </w:rPr>
        <w:t xml:space="preserve">illustrated with the </w:t>
      </w:r>
      <w:r w:rsidR="00393D0C" w:rsidRPr="00285A64">
        <w:rPr>
          <w:rFonts w:ascii="Calibri" w:hAnsi="Calibri" w:cs="Calibri"/>
          <w:sz w:val="24"/>
          <w:szCs w:val="24"/>
        </w:rPr>
        <w:t>suture encircling the renal arte</w:t>
      </w:r>
      <w:r w:rsidR="0096783E" w:rsidRPr="00285A64">
        <w:rPr>
          <w:rFonts w:ascii="Calibri" w:hAnsi="Calibri" w:cs="Calibri"/>
          <w:sz w:val="24"/>
          <w:szCs w:val="24"/>
        </w:rPr>
        <w:t>r</w:t>
      </w:r>
      <w:r w:rsidR="00393D0C" w:rsidRPr="00285A64">
        <w:rPr>
          <w:rFonts w:ascii="Calibri" w:hAnsi="Calibri" w:cs="Calibri"/>
          <w:sz w:val="24"/>
          <w:szCs w:val="24"/>
        </w:rPr>
        <w:t>y and vein</w:t>
      </w:r>
      <w:r w:rsidR="009D402E" w:rsidRPr="00285A64">
        <w:rPr>
          <w:rFonts w:ascii="Calibri" w:hAnsi="Calibri" w:cs="Calibri"/>
          <w:sz w:val="24"/>
          <w:szCs w:val="24"/>
        </w:rPr>
        <w:t xml:space="preserve">. This must </w:t>
      </w:r>
      <w:r w:rsidR="00393D0C" w:rsidRPr="00285A64">
        <w:rPr>
          <w:rFonts w:ascii="Calibri" w:hAnsi="Calibri" w:cs="Calibri"/>
          <w:sz w:val="24"/>
          <w:szCs w:val="24"/>
          <w:u w:val="single"/>
        </w:rPr>
        <w:t>not</w:t>
      </w:r>
      <w:r w:rsidR="00393D0C" w:rsidRPr="00285A64">
        <w:rPr>
          <w:rFonts w:ascii="Calibri" w:hAnsi="Calibri" w:cs="Calibri"/>
          <w:sz w:val="24"/>
          <w:szCs w:val="24"/>
        </w:rPr>
        <w:t xml:space="preserve"> be included </w:t>
      </w:r>
      <w:r w:rsidR="009D402E" w:rsidRPr="00285A64">
        <w:rPr>
          <w:rFonts w:ascii="Calibri" w:hAnsi="Calibri" w:cs="Calibri"/>
          <w:sz w:val="24"/>
          <w:szCs w:val="24"/>
        </w:rPr>
        <w:t xml:space="preserve">in </w:t>
      </w:r>
      <w:r w:rsidR="00393D0C" w:rsidRPr="00285A64">
        <w:rPr>
          <w:rFonts w:ascii="Calibri" w:hAnsi="Calibri" w:cs="Calibri"/>
          <w:sz w:val="24"/>
          <w:szCs w:val="24"/>
        </w:rPr>
        <w:t xml:space="preserve">the </w:t>
      </w:r>
      <w:r w:rsidR="009D402E" w:rsidRPr="00285A64">
        <w:rPr>
          <w:rFonts w:ascii="Calibri" w:hAnsi="Calibri" w:cs="Calibri"/>
          <w:sz w:val="24"/>
          <w:szCs w:val="24"/>
        </w:rPr>
        <w:t xml:space="preserve">jaws of the clamp. </w:t>
      </w:r>
    </w:p>
    <w:p w14:paraId="68DF522D" w14:textId="77777777" w:rsidR="006003FE" w:rsidRPr="00C2341E" w:rsidRDefault="006003FE" w:rsidP="00BA4A31">
      <w:pPr>
        <w:pStyle w:val="NoSpacing"/>
        <w:rPr>
          <w:rFonts w:ascii="Calibri" w:hAnsi="Calibri" w:cs="Calibri"/>
          <w:sz w:val="24"/>
          <w:szCs w:val="24"/>
        </w:rPr>
      </w:pPr>
    </w:p>
    <w:p w14:paraId="5A608494" w14:textId="3D457001" w:rsidR="006003FE" w:rsidRPr="00C2341E" w:rsidRDefault="006003FE" w:rsidP="00BA4A31">
      <w:pPr>
        <w:pStyle w:val="NoSpacing"/>
        <w:rPr>
          <w:rFonts w:ascii="Calibri" w:hAnsi="Calibri" w:cs="Calibri"/>
          <w:sz w:val="24"/>
          <w:szCs w:val="24"/>
        </w:rPr>
      </w:pPr>
      <w:r w:rsidRPr="00C2341E">
        <w:rPr>
          <w:rFonts w:ascii="Calibri" w:hAnsi="Calibri" w:cs="Calibri"/>
          <w:b/>
          <w:bCs/>
          <w:sz w:val="24"/>
          <w:szCs w:val="24"/>
        </w:rPr>
        <w:t xml:space="preserve">Figure </w:t>
      </w:r>
      <w:r w:rsidR="00C2341E" w:rsidRPr="00C2341E">
        <w:rPr>
          <w:rFonts w:ascii="Calibri" w:hAnsi="Calibri" w:cs="Calibri"/>
          <w:b/>
          <w:bCs/>
          <w:sz w:val="24"/>
          <w:szCs w:val="24"/>
        </w:rPr>
        <w:t>3</w:t>
      </w:r>
      <w:r w:rsidR="00BA4A31" w:rsidRPr="00C2341E">
        <w:rPr>
          <w:rFonts w:ascii="Calibri" w:hAnsi="Calibri" w:cs="Calibri"/>
          <w:b/>
          <w:bCs/>
          <w:sz w:val="24"/>
          <w:szCs w:val="24"/>
        </w:rPr>
        <w:t>:</w:t>
      </w:r>
      <w:r w:rsidRPr="00C2341E">
        <w:rPr>
          <w:rFonts w:ascii="Calibri" w:hAnsi="Calibri" w:cs="Calibri"/>
          <w:b/>
          <w:bCs/>
          <w:sz w:val="24"/>
          <w:szCs w:val="24"/>
        </w:rPr>
        <w:t xml:space="preserve"> Vascular </w:t>
      </w:r>
      <w:r w:rsidR="00BA4A31" w:rsidRPr="00C2341E">
        <w:rPr>
          <w:rFonts w:ascii="Calibri" w:hAnsi="Calibri" w:cs="Calibri"/>
          <w:b/>
          <w:bCs/>
          <w:sz w:val="24"/>
          <w:szCs w:val="24"/>
        </w:rPr>
        <w:t>cl</w:t>
      </w:r>
      <w:r w:rsidRPr="00C2341E">
        <w:rPr>
          <w:rFonts w:ascii="Calibri" w:hAnsi="Calibri" w:cs="Calibri"/>
          <w:b/>
          <w:bCs/>
          <w:sz w:val="24"/>
          <w:szCs w:val="24"/>
        </w:rPr>
        <w:t xml:space="preserve">amp. </w:t>
      </w:r>
      <w:r w:rsidRPr="00C2341E">
        <w:rPr>
          <w:rFonts w:ascii="Calibri" w:hAnsi="Calibri" w:cs="Calibri"/>
          <w:sz w:val="24"/>
          <w:szCs w:val="24"/>
        </w:rPr>
        <w:t>Markers indicate positions of maximal (15</w:t>
      </w:r>
      <w:r w:rsidR="00BA4A31" w:rsidRPr="00C2341E">
        <w:rPr>
          <w:rFonts w:ascii="Calibri" w:hAnsi="Calibri" w:cs="Calibri"/>
          <w:sz w:val="24"/>
          <w:szCs w:val="24"/>
        </w:rPr>
        <w:t xml:space="preserve"> </w:t>
      </w:r>
      <w:r w:rsidRPr="00C2341E">
        <w:rPr>
          <w:rFonts w:ascii="Calibri" w:hAnsi="Calibri" w:cs="Calibri"/>
          <w:sz w:val="24"/>
          <w:szCs w:val="24"/>
        </w:rPr>
        <w:t>g) and minimal (5</w:t>
      </w:r>
      <w:r w:rsidR="00BA4A31" w:rsidRPr="00C2341E">
        <w:rPr>
          <w:rFonts w:ascii="Calibri" w:hAnsi="Calibri" w:cs="Calibri"/>
          <w:sz w:val="24"/>
          <w:szCs w:val="24"/>
        </w:rPr>
        <w:t xml:space="preserve"> </w:t>
      </w:r>
      <w:r w:rsidRPr="00C2341E">
        <w:rPr>
          <w:rFonts w:ascii="Calibri" w:hAnsi="Calibri" w:cs="Calibri"/>
          <w:sz w:val="24"/>
          <w:szCs w:val="24"/>
        </w:rPr>
        <w:t xml:space="preserve">g) pressure. </w:t>
      </w:r>
    </w:p>
    <w:p w14:paraId="7E28739B" w14:textId="77777777" w:rsidR="006003FE" w:rsidRPr="00C2341E" w:rsidRDefault="006003FE" w:rsidP="00BA4A31">
      <w:pPr>
        <w:pStyle w:val="NoSpacing"/>
        <w:rPr>
          <w:rFonts w:ascii="Calibri" w:hAnsi="Calibri" w:cs="Calibri"/>
          <w:sz w:val="24"/>
          <w:szCs w:val="24"/>
        </w:rPr>
      </w:pPr>
    </w:p>
    <w:p w14:paraId="76B59919" w14:textId="0246ACE6" w:rsidR="006003FE" w:rsidRPr="00C2341E" w:rsidRDefault="006003FE" w:rsidP="00BA4A31">
      <w:pPr>
        <w:pStyle w:val="NoSpacing"/>
        <w:rPr>
          <w:rFonts w:ascii="Calibri" w:hAnsi="Calibri" w:cs="Calibri"/>
          <w:sz w:val="24"/>
          <w:szCs w:val="24"/>
        </w:rPr>
      </w:pPr>
      <w:r w:rsidRPr="00C2341E">
        <w:rPr>
          <w:rFonts w:ascii="Calibri" w:hAnsi="Calibri" w:cs="Calibri"/>
          <w:b/>
          <w:bCs/>
          <w:sz w:val="24"/>
          <w:szCs w:val="24"/>
        </w:rPr>
        <w:t xml:space="preserve">Figure </w:t>
      </w:r>
      <w:r w:rsidR="00C2341E" w:rsidRPr="00C2341E">
        <w:rPr>
          <w:rFonts w:ascii="Calibri" w:hAnsi="Calibri" w:cs="Calibri"/>
          <w:b/>
          <w:bCs/>
          <w:sz w:val="24"/>
          <w:szCs w:val="24"/>
        </w:rPr>
        <w:t>4</w:t>
      </w:r>
      <w:r w:rsidR="00BA4A31" w:rsidRPr="00C2341E">
        <w:rPr>
          <w:rFonts w:ascii="Calibri" w:hAnsi="Calibri" w:cs="Calibri"/>
          <w:b/>
          <w:bCs/>
          <w:sz w:val="24"/>
          <w:szCs w:val="24"/>
        </w:rPr>
        <w:t xml:space="preserve">: </w:t>
      </w:r>
      <w:r w:rsidRPr="00C2341E">
        <w:rPr>
          <w:rFonts w:ascii="Calibri" w:hAnsi="Calibri" w:cs="Calibri"/>
          <w:b/>
          <w:bCs/>
          <w:sz w:val="24"/>
          <w:szCs w:val="24"/>
        </w:rPr>
        <w:t xml:space="preserve">Sagittal </w:t>
      </w:r>
      <w:r w:rsidR="00BA4A31" w:rsidRPr="00C2341E">
        <w:rPr>
          <w:rFonts w:ascii="Calibri" w:hAnsi="Calibri" w:cs="Calibri"/>
          <w:b/>
          <w:bCs/>
          <w:sz w:val="24"/>
          <w:szCs w:val="24"/>
        </w:rPr>
        <w:t>sections of the mouse kidney</w:t>
      </w:r>
      <w:r w:rsidRPr="00C2341E">
        <w:rPr>
          <w:rFonts w:ascii="Calibri" w:hAnsi="Calibri" w:cs="Calibri"/>
          <w:b/>
          <w:bCs/>
          <w:sz w:val="24"/>
          <w:szCs w:val="24"/>
        </w:rPr>
        <w:t xml:space="preserve">. </w:t>
      </w:r>
      <w:r w:rsidR="00BA4A31" w:rsidRPr="00C2341E">
        <w:rPr>
          <w:rFonts w:ascii="Calibri" w:hAnsi="Calibri" w:cs="Calibri"/>
          <w:sz w:val="24"/>
          <w:szCs w:val="24"/>
        </w:rPr>
        <w:t>(</w:t>
      </w:r>
      <w:r w:rsidRPr="00C2341E">
        <w:rPr>
          <w:rFonts w:ascii="Calibri" w:hAnsi="Calibri" w:cs="Calibri"/>
          <w:b/>
          <w:bCs/>
          <w:sz w:val="24"/>
          <w:szCs w:val="24"/>
        </w:rPr>
        <w:t>A</w:t>
      </w:r>
      <w:r w:rsidR="00BA4A31" w:rsidRPr="00C2341E">
        <w:rPr>
          <w:rFonts w:ascii="Calibri" w:hAnsi="Calibri" w:cs="Calibri"/>
          <w:sz w:val="24"/>
          <w:szCs w:val="24"/>
        </w:rPr>
        <w:t>)</w:t>
      </w:r>
      <w:r w:rsidRPr="00C2341E">
        <w:rPr>
          <w:rFonts w:ascii="Calibri" w:hAnsi="Calibri" w:cs="Calibri"/>
          <w:sz w:val="24"/>
          <w:szCs w:val="24"/>
        </w:rPr>
        <w:t xml:space="preserve"> External appearance of kidney slices and their allocation; </w:t>
      </w:r>
      <w:r w:rsidR="00BA4A31" w:rsidRPr="00C2341E">
        <w:rPr>
          <w:rFonts w:ascii="Calibri" w:hAnsi="Calibri" w:cs="Calibri"/>
          <w:sz w:val="24"/>
          <w:szCs w:val="24"/>
        </w:rPr>
        <w:t>(</w:t>
      </w:r>
      <w:r w:rsidR="00BA4A31" w:rsidRPr="00C2341E">
        <w:rPr>
          <w:rFonts w:ascii="Calibri" w:hAnsi="Calibri" w:cs="Calibri"/>
          <w:b/>
          <w:bCs/>
          <w:sz w:val="24"/>
          <w:szCs w:val="24"/>
        </w:rPr>
        <w:t>B</w:t>
      </w:r>
      <w:r w:rsidR="00BA4A31" w:rsidRPr="00C2341E">
        <w:rPr>
          <w:rFonts w:ascii="Calibri" w:hAnsi="Calibri" w:cs="Calibri"/>
          <w:sz w:val="24"/>
          <w:szCs w:val="24"/>
        </w:rPr>
        <w:t xml:space="preserve">) </w:t>
      </w:r>
      <w:r w:rsidR="006729AD" w:rsidRPr="00C2341E">
        <w:rPr>
          <w:rFonts w:ascii="Calibri" w:hAnsi="Calibri" w:cs="Calibri"/>
          <w:sz w:val="24"/>
          <w:szCs w:val="24"/>
        </w:rPr>
        <w:t>Typical</w:t>
      </w:r>
      <w:r w:rsidRPr="00C2341E">
        <w:rPr>
          <w:rFonts w:ascii="Calibri" w:hAnsi="Calibri" w:cs="Calibri"/>
          <w:sz w:val="24"/>
          <w:szCs w:val="24"/>
        </w:rPr>
        <w:t xml:space="preserve"> sections </w:t>
      </w:r>
      <w:r w:rsidR="00454C48" w:rsidRPr="00C2341E">
        <w:rPr>
          <w:rFonts w:ascii="Calibri" w:hAnsi="Calibri" w:cs="Calibri"/>
          <w:sz w:val="24"/>
          <w:szCs w:val="24"/>
        </w:rPr>
        <w:t>showing</w:t>
      </w:r>
      <w:r w:rsidRPr="00C2341E">
        <w:rPr>
          <w:rFonts w:ascii="Calibri" w:hAnsi="Calibri" w:cs="Calibri"/>
          <w:sz w:val="24"/>
          <w:szCs w:val="24"/>
        </w:rPr>
        <w:t xml:space="preserve"> cortex, outer medulla (OM)</w:t>
      </w:r>
      <w:r w:rsidR="00BA4A31" w:rsidRPr="00C2341E">
        <w:rPr>
          <w:rFonts w:ascii="Calibri" w:hAnsi="Calibri" w:cs="Calibri"/>
          <w:sz w:val="24"/>
          <w:szCs w:val="24"/>
        </w:rPr>
        <w:t>,</w:t>
      </w:r>
      <w:r w:rsidRPr="00C2341E">
        <w:rPr>
          <w:rFonts w:ascii="Calibri" w:hAnsi="Calibri" w:cs="Calibri"/>
          <w:sz w:val="24"/>
          <w:szCs w:val="24"/>
        </w:rPr>
        <w:t xml:space="preserve"> and inner medulla (IM). </w:t>
      </w:r>
    </w:p>
    <w:p w14:paraId="1B0366A4" w14:textId="77777777" w:rsidR="006003FE" w:rsidRPr="00C2341E" w:rsidRDefault="006003FE" w:rsidP="00BA4A31">
      <w:pPr>
        <w:rPr>
          <w:b/>
        </w:rPr>
      </w:pPr>
    </w:p>
    <w:p w14:paraId="7C0B6465" w14:textId="6FFF21C7" w:rsidR="006E4797" w:rsidRPr="00C2341E" w:rsidRDefault="00551D82" w:rsidP="00BA4A31">
      <w:pPr>
        <w:rPr>
          <w:b/>
        </w:rPr>
      </w:pPr>
      <w:r w:rsidRPr="00C2341E">
        <w:rPr>
          <w:b/>
        </w:rPr>
        <w:t>DISCUSSION</w:t>
      </w:r>
      <w:r w:rsidR="00BA4A31" w:rsidRPr="00C2341E">
        <w:rPr>
          <w:b/>
        </w:rPr>
        <w:t>:</w:t>
      </w:r>
    </w:p>
    <w:p w14:paraId="48C99A32" w14:textId="22E2033B" w:rsidR="00BC611D" w:rsidRPr="00C2341E" w:rsidRDefault="00B72A8C" w:rsidP="00BA4A31">
      <w:pPr>
        <w:pBdr>
          <w:top w:val="nil"/>
          <w:left w:val="nil"/>
          <w:bottom w:val="nil"/>
          <w:right w:val="nil"/>
          <w:between w:val="nil"/>
        </w:pBdr>
      </w:pPr>
      <w:r w:rsidRPr="00C2341E">
        <w:t xml:space="preserve">Compared </w:t>
      </w:r>
      <w:r w:rsidR="008F5249" w:rsidRPr="00C2341E">
        <w:t xml:space="preserve">to </w:t>
      </w:r>
      <w:r w:rsidRPr="00C2341E">
        <w:t xml:space="preserve">some of the approaches that have been </w:t>
      </w:r>
      <w:r w:rsidR="001B25E2" w:rsidRPr="00C2341E">
        <w:t>used to</w:t>
      </w:r>
      <w:r w:rsidRPr="00C2341E">
        <w:t xml:space="preserve"> </w:t>
      </w:r>
      <w:r w:rsidR="004D5315" w:rsidRPr="00C2341E">
        <w:t>study reversal of prolonged UUO in mice</w:t>
      </w:r>
      <w:r w:rsidR="00CA0F79" w:rsidRPr="00C2341E">
        <w:fldChar w:fldCharType="begin">
          <w:fldData xml:space="preserve">PEVuZE5vdGU+PENpdGU+PEF1dGhvcj5QdXJpPC9BdXRob3I+PFllYXI+MjAxMDwvWWVhcj48UmVj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=
</w:fldData>
        </w:fldChar>
      </w:r>
      <w:r w:rsidR="00B013E6" w:rsidRPr="00C2341E">
        <w:instrText xml:space="preserve"> ADDIN EN.CITE </w:instrText>
      </w:r>
      <w:r w:rsidR="00B013E6" w:rsidRPr="00C2341E">
        <w:fldChar w:fldCharType="begin">
          <w:fldData xml:space="preserve">PEVuZE5vdGU+PENpdGU+PEF1dGhvcj5QdXJpPC9BdXRob3I+PFllYXI+MjAxMDwvWWVhcj48UmVj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=
</w:fldData>
        </w:fldChar>
      </w:r>
      <w:r w:rsidR="00B013E6" w:rsidRPr="00C2341E">
        <w:instrText xml:space="preserve"> ADDIN EN.CITE.DATA </w:instrText>
      </w:r>
      <w:r w:rsidR="00B013E6" w:rsidRPr="00C2341E">
        <w:fldChar w:fldCharType="end"/>
      </w:r>
      <w:r w:rsidR="00CA0F79" w:rsidRPr="00C2341E">
        <w:fldChar w:fldCharType="separate"/>
      </w:r>
      <w:r w:rsidR="00B013E6" w:rsidRPr="00C2341E">
        <w:rPr>
          <w:noProof/>
          <w:vertAlign w:val="superscript"/>
        </w:rPr>
        <w:t>6</w:t>
      </w:r>
      <w:r w:rsidR="00BA4A31" w:rsidRPr="00C2341E">
        <w:rPr>
          <w:noProof/>
          <w:vertAlign w:val="superscript"/>
        </w:rPr>
        <w:t>–</w:t>
      </w:r>
      <w:r w:rsidR="00B013E6" w:rsidRPr="00C2341E">
        <w:rPr>
          <w:noProof/>
          <w:vertAlign w:val="superscript"/>
        </w:rPr>
        <w:t>14</w:t>
      </w:r>
      <w:r w:rsidR="00CA0F79" w:rsidRPr="00C2341E">
        <w:fldChar w:fldCharType="end"/>
      </w:r>
      <w:r w:rsidR="00BA4A31" w:rsidRPr="00C2341E">
        <w:t>,</w:t>
      </w:r>
      <w:r w:rsidR="00F31102" w:rsidRPr="00C2341E">
        <w:t xml:space="preserve"> </w:t>
      </w:r>
      <w:r w:rsidR="006C53CB" w:rsidRPr="00C2341E">
        <w:t xml:space="preserve">the </w:t>
      </w:r>
      <w:r w:rsidR="006C7C35" w:rsidRPr="00C2341E">
        <w:t>protocol</w:t>
      </w:r>
      <w:r w:rsidR="006C53CB" w:rsidRPr="00C2341E">
        <w:t xml:space="preserve"> describe</w:t>
      </w:r>
      <w:r w:rsidR="001B25E2" w:rsidRPr="00C2341E">
        <w:t>d</w:t>
      </w:r>
      <w:r w:rsidR="006C53CB" w:rsidRPr="00C2341E">
        <w:t xml:space="preserve"> here is relatively straightforward</w:t>
      </w:r>
      <w:r w:rsidR="009929D6" w:rsidRPr="00C2341E">
        <w:t xml:space="preserve"> </w:t>
      </w:r>
      <w:r w:rsidR="00252065" w:rsidRPr="00C2341E">
        <w:t xml:space="preserve">and </w:t>
      </w:r>
      <w:r w:rsidR="008F5249" w:rsidRPr="00C2341E">
        <w:t xml:space="preserve">does not require </w:t>
      </w:r>
      <w:r w:rsidR="00252065" w:rsidRPr="00C2341E">
        <w:t>a high level of prior surgical expertise. It in</w:t>
      </w:r>
      <w:r w:rsidR="006C53CB" w:rsidRPr="00C2341E">
        <w:t xml:space="preserve">volves a </w:t>
      </w:r>
      <w:r w:rsidR="00252065" w:rsidRPr="00C2341E">
        <w:t xml:space="preserve">relatively </w:t>
      </w:r>
      <w:r w:rsidR="006C7C35" w:rsidRPr="00C2341E">
        <w:t xml:space="preserve">small </w:t>
      </w:r>
      <w:r w:rsidR="006C53CB" w:rsidRPr="00C2341E">
        <w:t xml:space="preserve">number of </w:t>
      </w:r>
      <w:r w:rsidR="00252065" w:rsidRPr="00C2341E">
        <w:t xml:space="preserve">survival </w:t>
      </w:r>
      <w:r w:rsidR="006C53CB" w:rsidRPr="00C2341E">
        <w:t>surgeries</w:t>
      </w:r>
      <w:r w:rsidR="00CC718D" w:rsidRPr="00C2341E">
        <w:t xml:space="preserve"> (maximum 3</w:t>
      </w:r>
      <w:r w:rsidR="0096695B" w:rsidRPr="00C2341E">
        <w:t>)</w:t>
      </w:r>
      <w:r w:rsidR="001B25E2" w:rsidRPr="00C2341E">
        <w:t xml:space="preserve"> </w:t>
      </w:r>
      <w:r w:rsidR="0096695B" w:rsidRPr="00C2341E">
        <w:t>and</w:t>
      </w:r>
      <w:r w:rsidR="006C53CB" w:rsidRPr="00C2341E">
        <w:t xml:space="preserve"> </w:t>
      </w:r>
      <w:r w:rsidR="001B25E2" w:rsidRPr="00C2341E">
        <w:t>can be used to</w:t>
      </w:r>
      <w:r w:rsidR="00CC718D" w:rsidRPr="00C2341E">
        <w:t xml:space="preserve"> evaluate </w:t>
      </w:r>
      <w:r w:rsidR="00E701A3" w:rsidRPr="00C2341E">
        <w:t xml:space="preserve">long-term </w:t>
      </w:r>
      <w:r w:rsidR="008C537D" w:rsidRPr="00C2341E">
        <w:t xml:space="preserve">functional </w:t>
      </w:r>
      <w:r w:rsidR="00E701A3" w:rsidRPr="00C2341E">
        <w:t xml:space="preserve">outcomes. </w:t>
      </w:r>
      <w:r w:rsidR="008B5B84" w:rsidRPr="00285A64">
        <w:t>There are</w:t>
      </w:r>
      <w:r w:rsidR="00646308" w:rsidRPr="00285A64">
        <w:t xml:space="preserve"> </w:t>
      </w:r>
      <w:r w:rsidR="00F45AF7" w:rsidRPr="00285A64">
        <w:t xml:space="preserve">a number of </w:t>
      </w:r>
      <w:r w:rsidR="008B5B84" w:rsidRPr="00285A64">
        <w:t xml:space="preserve">critical steps </w:t>
      </w:r>
      <w:r w:rsidR="00F45AF7" w:rsidRPr="00C2341E">
        <w:t>that need to be addressed for this</w:t>
      </w:r>
      <w:r w:rsidR="00F41E80" w:rsidRPr="00C2341E">
        <w:t xml:space="preserve"> </w:t>
      </w:r>
      <w:r w:rsidR="00E10377" w:rsidRPr="00C2341E">
        <w:t xml:space="preserve">technique </w:t>
      </w:r>
      <w:r w:rsidR="00F41E80" w:rsidRPr="00C2341E">
        <w:t>to be successful and reproducible</w:t>
      </w:r>
      <w:r w:rsidR="006C1558" w:rsidRPr="00285A64">
        <w:t>. Th</w:t>
      </w:r>
      <w:r w:rsidR="00646308" w:rsidRPr="00285A64">
        <w:t>ese</w:t>
      </w:r>
      <w:r w:rsidR="006C1558" w:rsidRPr="00285A64">
        <w:t xml:space="preserve"> include: 1) C</w:t>
      </w:r>
      <w:r w:rsidR="007D0267" w:rsidRPr="00285A64">
        <w:t xml:space="preserve">onsistent </w:t>
      </w:r>
      <w:r w:rsidR="00102E37" w:rsidRPr="00285A64">
        <w:t xml:space="preserve">placement </w:t>
      </w:r>
      <w:r w:rsidR="00A41CEB" w:rsidRPr="00285A64">
        <w:t>of the clamp at similar point</w:t>
      </w:r>
      <w:r w:rsidR="00EB5D87" w:rsidRPr="00285A64">
        <w:t>s</w:t>
      </w:r>
      <w:r w:rsidR="00A41CEB" w:rsidRPr="00285A64">
        <w:t xml:space="preserve"> along the ureter since there is evidence that </w:t>
      </w:r>
      <w:r w:rsidR="004C35B6" w:rsidRPr="00285A64">
        <w:t xml:space="preserve">increasing </w:t>
      </w:r>
      <w:r w:rsidR="00102E37" w:rsidRPr="00285A64">
        <w:t xml:space="preserve">the </w:t>
      </w:r>
      <w:r w:rsidR="004C35B6" w:rsidRPr="00285A64">
        <w:t xml:space="preserve">distance of obstruction from the renal pelvis </w:t>
      </w:r>
      <w:r w:rsidR="00890707" w:rsidRPr="00285A64">
        <w:t>slows the progression of renal injury</w:t>
      </w:r>
      <w:r w:rsidR="00BA05A8" w:rsidRPr="00285A64">
        <w:t xml:space="preserve"> </w:t>
      </w:r>
      <w:r w:rsidR="0002618A" w:rsidRPr="00285A64">
        <w:t>during the period of obstruction</w:t>
      </w:r>
      <w:r w:rsidR="00BA05A8" w:rsidRPr="00285A64">
        <w:fldChar w:fldCharType="begin"/>
      </w:r>
      <w:r w:rsidR="00B013E6" w:rsidRPr="00285A64">
        <w:instrText xml:space="preserve"> ADDIN EN.CITE &lt;EndNote&gt;&lt;Cite&gt;&lt;Author&gt;Mohammadi&lt;/Author&gt;&lt;Year&gt;2024&lt;/Year&gt;&lt;RecNum&gt;37&lt;/RecNum&gt;&lt;DisplayText&gt;&lt;style face="superscript"&gt;32&lt;/style&gt;&lt;/DisplayText&gt;&lt;record&gt;&lt;rec-number&gt;37&lt;/rec-number&gt;&lt;foreign-keys&gt;&lt;key app="EN" db-id="retdsvttyzxv2eevd59x5zeqxreefwz55dsp" timestamp="1749219932"&gt;37&lt;/key&gt;&lt;/foreign-keys&gt;&lt;ref-type name="Journal Article"&gt;17&lt;/ref-type&gt;&lt;contributors&gt;&lt;authors&gt;&lt;author&gt;Mohammadi, A.&lt;/author&gt;&lt;author&gt;Zareian Baghdadabad, L.&lt;/author&gt;&lt;author&gt;Zahmatkesh, P.&lt;/author&gt;&lt;author&gt;Moradi Tabriz, H.&lt;/author&gt;&lt;author&gt;Khajavi, A.&lt;/author&gt;&lt;author&gt;Mesbah, G.&lt;/author&gt;&lt;author&gt;Nikoofar, P.&lt;/author&gt;&lt;author&gt;Aghamir, S. M. K.&lt;/author&gt;&lt;/authors&gt;&lt;/contributors&gt;&lt;auth-address&gt;Urology Research Center, Tehran University of Medical Sciences, Tehran, Iran.&amp;#xD;Department of Pathology, Sina Hospital, Tehran University of Medical Sciences, Tehran, Iran.&amp;#xD;Student Research Committee, Faculty of Paramedical Sciences, Shahid Beheshti University of Medical Sciences, Tehran, Iran.&amp;#xD;Department of Urology, Thunder Bay Regional Health Research Institute, Thunder Bay, Ontario, Canada.&lt;/auth-address&gt;&lt;titles&gt;&lt;title&gt;Effects of the Surgical Ligation of the Ureter in Different Locations on the Kidney over Time in the Rat Model&lt;/title&gt;&lt;secondary-title&gt;Adv Urol&lt;/secondary-title&gt;&lt;/titles&gt;&lt;periodical&gt;&lt;full-title&gt;Adv Urol&lt;/full-title&gt;&lt;/periodical&gt;&lt;pages&gt;6611081&lt;/pages&gt;&lt;volume&gt;2024&lt;/volume&gt;&lt;edition&gt;20240606&lt;/edition&gt;&lt;dates&gt;&lt;year&gt;2024&lt;/year&gt;&lt;/dates&gt;&lt;isbn&gt;1687-6369 (Print)&amp;#xD;1687-6377 (Electronic)&amp;#xD;1687-6369 (Linking)&lt;/isbn&gt;&lt;accession-num&gt;38962754&lt;/accession-num&gt;&lt;urls&gt;&lt;related-urls&gt;&lt;url&gt;https://www.ncbi.nlm.nih.gov/pubmed/38962754&lt;/url&gt;&lt;/related-urls&gt;&lt;/urls&gt;&lt;custom1&gt;The authors declare that there are no conflicts of interest.&lt;/custom1&gt;&lt;custom2&gt;PMC11221982&lt;/custom2&gt;&lt;electronic-resource-num&gt;10.1155/2024/6611081&lt;/electronic-resource-num&gt;&lt;remote-database-name&gt;PubMed-not-MEDLINE&lt;/remote-database-name&gt;&lt;remote-database-provider&gt;NLM&lt;/remote-database-provider&gt;&lt;/record&gt;&lt;/Cite&gt;&lt;/EndNote&gt;</w:instrText>
      </w:r>
      <w:r w:rsidR="00BA05A8" w:rsidRPr="00285A64">
        <w:fldChar w:fldCharType="separate"/>
      </w:r>
      <w:r w:rsidR="00B013E6" w:rsidRPr="00285A64">
        <w:rPr>
          <w:noProof/>
          <w:vertAlign w:val="superscript"/>
        </w:rPr>
        <w:t>32</w:t>
      </w:r>
      <w:r w:rsidR="00BA05A8" w:rsidRPr="00285A64">
        <w:fldChar w:fldCharType="end"/>
      </w:r>
      <w:r w:rsidR="00BA4A31" w:rsidRPr="00285A64">
        <w:t>.</w:t>
      </w:r>
      <w:r w:rsidR="006E0CDF" w:rsidRPr="00285A64">
        <w:t xml:space="preserve"> </w:t>
      </w:r>
      <w:r w:rsidR="00D771F6" w:rsidRPr="00285A64">
        <w:t xml:space="preserve">Using a dorsal approach to exteriorize the kidney, </w:t>
      </w:r>
      <w:r w:rsidR="00B00E4C" w:rsidRPr="00285A64">
        <w:t xml:space="preserve">the simplest </w:t>
      </w:r>
      <w:r w:rsidR="00F93A58" w:rsidRPr="00285A64">
        <w:t xml:space="preserve">way </w:t>
      </w:r>
      <w:r w:rsidR="00A41CEB" w:rsidRPr="00285A64">
        <w:t xml:space="preserve">to do this </w:t>
      </w:r>
      <w:r w:rsidR="00B00E4C" w:rsidRPr="00285A64">
        <w:t>is to place the clamp close to the renal pelvis</w:t>
      </w:r>
      <w:r w:rsidR="004268CD" w:rsidRPr="00285A64">
        <w:t xml:space="preserve">. </w:t>
      </w:r>
      <w:r w:rsidR="00F27C9E" w:rsidRPr="00285A64">
        <w:t>If</w:t>
      </w:r>
      <w:r w:rsidR="004268CD" w:rsidRPr="00285A64">
        <w:t xml:space="preserve"> </w:t>
      </w:r>
      <w:r w:rsidR="001B7C60" w:rsidRPr="00285A64">
        <w:t xml:space="preserve">surgery is performed by laparotomy, clamps </w:t>
      </w:r>
      <w:r w:rsidR="00F93A58" w:rsidRPr="00285A64">
        <w:t xml:space="preserve">can be placed </w:t>
      </w:r>
      <w:r w:rsidR="00F7596D" w:rsidRPr="00285A64">
        <w:t xml:space="preserve">close </w:t>
      </w:r>
      <w:r w:rsidR="00BA4A31" w:rsidRPr="00285A64">
        <w:t xml:space="preserve">to </w:t>
      </w:r>
      <w:r w:rsidR="00F7596D" w:rsidRPr="00285A64">
        <w:t>the bladder</w:t>
      </w:r>
      <w:r w:rsidR="004320CE" w:rsidRPr="00285A64">
        <w:fldChar w:fldCharType="begin">
          <w:fldData xml:space="preserve">PEVuZE5vdGU+PENpdGU+PEF1dGhvcj5UYXBtZWllcjwvQXV0aG9yPjxZZWFyPjIwMDg8L1llYXI+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</w:fldData>
        </w:fldChar>
      </w:r>
      <w:r w:rsidR="00B013E6" w:rsidRPr="00285A64">
        <w:instrText xml:space="preserve"> ADDIN EN.CITE </w:instrText>
      </w:r>
      <w:r w:rsidR="00B013E6" w:rsidRPr="00285A64">
        <w:fldChar w:fldCharType="begin">
          <w:fldData xml:space="preserve">PEVuZE5vdGU+PENpdGU+PEF1dGhvcj5UYXBtZWllcjwvQXV0aG9yPjxZZWFyPjIwMDg8L1llYXI+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</w:fldData>
        </w:fldChar>
      </w:r>
      <w:r w:rsidR="00B013E6" w:rsidRPr="00285A64">
        <w:instrText xml:space="preserve"> ADDIN EN.CITE.DATA </w:instrText>
      </w:r>
      <w:r w:rsidR="00B013E6" w:rsidRPr="00285A64">
        <w:fldChar w:fldCharType="end"/>
      </w:r>
      <w:r w:rsidR="004320CE" w:rsidRPr="00285A64">
        <w:fldChar w:fldCharType="separate"/>
      </w:r>
      <w:r w:rsidR="00B013E6" w:rsidRPr="00285A64">
        <w:rPr>
          <w:noProof/>
          <w:vertAlign w:val="superscript"/>
        </w:rPr>
        <w:t>8,11</w:t>
      </w:r>
      <w:r w:rsidR="004320CE" w:rsidRPr="00285A64">
        <w:fldChar w:fldCharType="end"/>
      </w:r>
      <w:r w:rsidR="00BA4A31" w:rsidRPr="00285A64">
        <w:t>.</w:t>
      </w:r>
      <w:r w:rsidR="0081523D" w:rsidRPr="00285A64">
        <w:t xml:space="preserve"> </w:t>
      </w:r>
      <w:r w:rsidR="00F93A58" w:rsidRPr="00285A64">
        <w:t>H</w:t>
      </w:r>
      <w:r w:rsidR="00F27C9E" w:rsidRPr="00285A64">
        <w:t xml:space="preserve">owever, </w:t>
      </w:r>
      <w:r w:rsidR="004320CE" w:rsidRPr="00285A64">
        <w:t xml:space="preserve">investigators need to </w:t>
      </w:r>
      <w:r w:rsidR="00F7596D" w:rsidRPr="00285A64">
        <w:t>bear in mind that mice may then need longer periods of obstruction to in</w:t>
      </w:r>
      <w:r w:rsidR="0045644B" w:rsidRPr="00285A64">
        <w:t>duce</w:t>
      </w:r>
      <w:r w:rsidR="00F7596D" w:rsidRPr="00285A64">
        <w:t xml:space="preserve"> </w:t>
      </w:r>
      <w:r w:rsidR="0045644B" w:rsidRPr="00285A64">
        <w:t xml:space="preserve">a </w:t>
      </w:r>
      <w:r w:rsidR="00F7596D" w:rsidRPr="00285A64">
        <w:t xml:space="preserve">similar </w:t>
      </w:r>
      <w:r w:rsidR="00DB441C" w:rsidRPr="00285A64">
        <w:t xml:space="preserve">degree of </w:t>
      </w:r>
      <w:r w:rsidR="00F7596D" w:rsidRPr="00285A64">
        <w:t>injury</w:t>
      </w:r>
      <w:r w:rsidR="00F93A58" w:rsidRPr="00285A64">
        <w:t xml:space="preserve">. This </w:t>
      </w:r>
      <w:r w:rsidR="00FA0393" w:rsidRPr="00285A64">
        <w:t>may end up causing irreversible obstruction</w:t>
      </w:r>
      <w:r w:rsidR="005C1CF8" w:rsidRPr="00285A64">
        <w:t xml:space="preserve"> unless the investigator </w:t>
      </w:r>
      <w:r w:rsidR="004C2098" w:rsidRPr="00285A64">
        <w:t>reimplant</w:t>
      </w:r>
      <w:r w:rsidR="00C85FEE" w:rsidRPr="00285A64">
        <w:t>s</w:t>
      </w:r>
      <w:r w:rsidR="004C2098" w:rsidRPr="00285A64">
        <w:t xml:space="preserve"> the ureter proximal to the obstruction</w:t>
      </w:r>
      <w:r w:rsidR="00C85FEE" w:rsidRPr="00285A64">
        <w:t xml:space="preserve"> into the bladder, </w:t>
      </w:r>
      <w:r w:rsidR="004C2098" w:rsidRPr="00285A64">
        <w:t xml:space="preserve">as </w:t>
      </w:r>
      <w:r w:rsidR="00C85FEE" w:rsidRPr="00285A64">
        <w:t>described</w:t>
      </w:r>
      <w:r w:rsidR="00C85FEE" w:rsidRPr="00285A64">
        <w:fldChar w:fldCharType="begin">
          <w:fldData xml:space="preserve">PEVuZE5vdGU+PENpdGU+PEF1dGhvcj5UYXBtZWllcjwvQXV0aG9yPjxZZWFyPjIwMDg8L1llYXI+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</w:fldData>
        </w:fldChar>
      </w:r>
      <w:r w:rsidR="00B013E6" w:rsidRPr="00285A64">
        <w:instrText xml:space="preserve"> ADDIN EN.CITE </w:instrText>
      </w:r>
      <w:r w:rsidR="00B013E6" w:rsidRPr="00285A64">
        <w:fldChar w:fldCharType="begin">
          <w:fldData xml:space="preserve">PEVuZE5vdGU+PENpdGU+PEF1dGhvcj5UYXBtZWllcjwvQXV0aG9yPjxZZWFyPjIwMDg8L1llYXI+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</w:fldData>
        </w:fldChar>
      </w:r>
      <w:r w:rsidR="00B013E6" w:rsidRPr="00285A64">
        <w:instrText xml:space="preserve"> ADDIN EN.CITE.DATA </w:instrText>
      </w:r>
      <w:r w:rsidR="00B013E6" w:rsidRPr="00285A64">
        <w:fldChar w:fldCharType="end"/>
      </w:r>
      <w:r w:rsidR="00C85FEE" w:rsidRPr="00285A64">
        <w:fldChar w:fldCharType="separate"/>
      </w:r>
      <w:r w:rsidR="00B013E6" w:rsidRPr="00285A64">
        <w:rPr>
          <w:noProof/>
          <w:vertAlign w:val="superscript"/>
        </w:rPr>
        <w:t>8,11</w:t>
      </w:r>
      <w:r w:rsidR="00C85FEE" w:rsidRPr="00285A64">
        <w:fldChar w:fldCharType="end"/>
      </w:r>
      <w:r w:rsidR="00BA4A31" w:rsidRPr="00285A64">
        <w:t>.</w:t>
      </w:r>
      <w:r w:rsidR="0081523D" w:rsidRPr="00285A64">
        <w:t xml:space="preserve"> </w:t>
      </w:r>
      <w:r w:rsidR="00987B2F" w:rsidRPr="00285A64">
        <w:t>However,</w:t>
      </w:r>
      <w:r w:rsidR="00C85FEE" w:rsidRPr="00285A64">
        <w:t xml:space="preserve"> </w:t>
      </w:r>
      <w:r w:rsidR="00BF05A7" w:rsidRPr="00285A64">
        <w:t xml:space="preserve">reimplantation of the ureter </w:t>
      </w:r>
      <w:r w:rsidR="00423387" w:rsidRPr="00285A64">
        <w:t>is technically challenging</w:t>
      </w:r>
      <w:r w:rsidR="00BF05A7" w:rsidRPr="00285A64">
        <w:t xml:space="preserve">, and </w:t>
      </w:r>
      <w:r w:rsidR="00423387" w:rsidRPr="00285A64">
        <w:t>in our experience</w:t>
      </w:r>
      <w:r w:rsidR="00C736EC" w:rsidRPr="00285A64">
        <w:t xml:space="preserve">, </w:t>
      </w:r>
      <w:r w:rsidR="00B278F1" w:rsidRPr="00285A64">
        <w:t>laparotomies</w:t>
      </w:r>
      <w:r w:rsidR="00E614FD" w:rsidRPr="00285A64">
        <w:t xml:space="preserve"> </w:t>
      </w:r>
      <w:r w:rsidR="00987B2F" w:rsidRPr="00285A64">
        <w:t xml:space="preserve">are more traumatic and require longer recovery times than </w:t>
      </w:r>
      <w:r w:rsidR="00BA4A31" w:rsidRPr="00285A64">
        <w:t xml:space="preserve">the </w:t>
      </w:r>
      <w:r w:rsidR="00BA268B" w:rsidRPr="00285A64">
        <w:t>use of a dorsal approach to expose the kidney</w:t>
      </w:r>
      <w:r w:rsidR="00646308" w:rsidRPr="00285A64">
        <w:t xml:space="preserve">; </w:t>
      </w:r>
      <w:r w:rsidR="00C10407" w:rsidRPr="00285A64">
        <w:t>2) P</w:t>
      </w:r>
      <w:r w:rsidR="001E7251" w:rsidRPr="00285A64">
        <w:t xml:space="preserve">ressure exerted by the clamp </w:t>
      </w:r>
      <w:r w:rsidR="00B92934" w:rsidRPr="00285A64">
        <w:t>must be</w:t>
      </w:r>
      <w:r w:rsidR="004A01E8" w:rsidRPr="00285A64">
        <w:t xml:space="preserve"> consistent </w:t>
      </w:r>
      <w:r w:rsidR="00333BE7" w:rsidRPr="00285A64">
        <w:t xml:space="preserve">between mice </w:t>
      </w:r>
      <w:r w:rsidR="00B92934" w:rsidRPr="00285A64">
        <w:t xml:space="preserve">to ensure </w:t>
      </w:r>
      <w:r w:rsidR="000A6161" w:rsidRPr="00285A64">
        <w:t xml:space="preserve">there is no leakage of urine across the </w:t>
      </w:r>
      <w:r w:rsidR="000C2460" w:rsidRPr="00285A64">
        <w:t xml:space="preserve">obstruction. </w:t>
      </w:r>
      <w:r w:rsidR="00B96B9E" w:rsidRPr="00C2341E">
        <w:t xml:space="preserve">This requires that </w:t>
      </w:r>
      <w:r w:rsidR="00047430" w:rsidRPr="00C2341E">
        <w:t xml:space="preserve">the </w:t>
      </w:r>
      <w:r w:rsidR="00196842" w:rsidRPr="00C2341E">
        <w:t xml:space="preserve">ureter is clamped at the same point </w:t>
      </w:r>
      <w:r w:rsidR="00FE741C" w:rsidRPr="00C2341E">
        <w:t>between the</w:t>
      </w:r>
      <w:r w:rsidR="00196842" w:rsidRPr="00C2341E">
        <w:t xml:space="preserve"> clamp arms</w:t>
      </w:r>
      <w:r w:rsidR="00B01D4F" w:rsidRPr="00C2341E">
        <w:t xml:space="preserve"> (</w:t>
      </w:r>
      <w:r w:rsidR="00B01D4F" w:rsidRPr="00285A64">
        <w:rPr>
          <w:b/>
          <w:bCs/>
        </w:rPr>
        <w:t xml:space="preserve">Figure </w:t>
      </w:r>
      <w:r w:rsidR="00C2341E" w:rsidRPr="00C2341E">
        <w:rPr>
          <w:b/>
          <w:bCs/>
        </w:rPr>
        <w:t>3</w:t>
      </w:r>
      <w:r w:rsidR="00B01D4F" w:rsidRPr="00C2341E">
        <w:t>)</w:t>
      </w:r>
      <w:r w:rsidR="00196842" w:rsidRPr="00C2341E">
        <w:t xml:space="preserve"> </w:t>
      </w:r>
      <w:r w:rsidR="0019541A" w:rsidRPr="00C2341E">
        <w:t>and</w:t>
      </w:r>
      <w:r w:rsidR="00196842" w:rsidRPr="00C2341E">
        <w:t xml:space="preserve"> that </w:t>
      </w:r>
      <w:r w:rsidR="00A47A02" w:rsidRPr="00C2341E">
        <w:t xml:space="preserve">a similar amount of </w:t>
      </w:r>
      <w:r w:rsidR="008469C3" w:rsidRPr="00C2341E">
        <w:t xml:space="preserve">connective </w:t>
      </w:r>
      <w:r w:rsidR="000873DF" w:rsidRPr="00C2341E">
        <w:t xml:space="preserve">tissue </w:t>
      </w:r>
      <w:r w:rsidR="00CA7ABB" w:rsidRPr="00C2341E">
        <w:t>is</w:t>
      </w:r>
      <w:r w:rsidR="000873DF" w:rsidRPr="00C2341E">
        <w:t xml:space="preserve"> left around the ureter in each mouse. Too much </w:t>
      </w:r>
      <w:r w:rsidR="00640402" w:rsidRPr="00C2341E">
        <w:t>leaves</w:t>
      </w:r>
      <w:r w:rsidR="000873DF" w:rsidRPr="00C2341E">
        <w:t xml:space="preserve"> more </w:t>
      </w:r>
      <w:r w:rsidR="0017033A" w:rsidRPr="00C2341E">
        <w:t xml:space="preserve">connective </w:t>
      </w:r>
      <w:r w:rsidR="00CA7ABB" w:rsidRPr="00C2341E">
        <w:t>tissue</w:t>
      </w:r>
      <w:r w:rsidR="000A4E0D" w:rsidRPr="00C2341E">
        <w:t>,</w:t>
      </w:r>
      <w:r w:rsidR="00A47A02" w:rsidRPr="00C2341E">
        <w:t xml:space="preserve"> </w:t>
      </w:r>
      <w:r w:rsidR="00CA7ABB" w:rsidRPr="00C2341E">
        <w:t xml:space="preserve">so the exerted pressure </w:t>
      </w:r>
      <w:r w:rsidR="000D2D6F" w:rsidRPr="00C2341E">
        <w:t xml:space="preserve">on the ureter is lower. </w:t>
      </w:r>
      <w:r w:rsidR="00F26203" w:rsidRPr="00C2341E">
        <w:t>T</w:t>
      </w:r>
      <w:r w:rsidR="0017033A" w:rsidRPr="00C2341E">
        <w:t>oo little and the d</w:t>
      </w:r>
      <w:r w:rsidR="008469C3" w:rsidRPr="00C2341E">
        <w:t>issection runs the risk of damaging the ureter</w:t>
      </w:r>
      <w:r w:rsidR="00646308" w:rsidRPr="00C2341E">
        <w:t xml:space="preserve">; </w:t>
      </w:r>
      <w:r w:rsidR="00C10407" w:rsidRPr="00C2341E">
        <w:t xml:space="preserve">3) </w:t>
      </w:r>
      <w:r w:rsidR="002510BC" w:rsidRPr="00C2341E">
        <w:t xml:space="preserve">Removal of the vascular clamp can be challenging as it is </w:t>
      </w:r>
      <w:r w:rsidR="008469C3" w:rsidRPr="00C2341E">
        <w:t xml:space="preserve">easy to </w:t>
      </w:r>
      <w:r w:rsidR="002510BC" w:rsidRPr="00C2341E">
        <w:t>tear the tissue</w:t>
      </w:r>
      <w:r w:rsidR="00BA4A31" w:rsidRPr="00C2341E">
        <w:t>,</w:t>
      </w:r>
      <w:r w:rsidR="002510BC" w:rsidRPr="00C2341E">
        <w:t xml:space="preserve"> which </w:t>
      </w:r>
      <w:r w:rsidR="00082F23" w:rsidRPr="00C2341E">
        <w:t xml:space="preserve">is </w:t>
      </w:r>
      <w:r w:rsidR="002510BC" w:rsidRPr="00C2341E">
        <w:t xml:space="preserve">usually </w:t>
      </w:r>
      <w:r w:rsidR="00082F23" w:rsidRPr="00C2341E">
        <w:t>thickened by the time the clamp is removed due to inflammation and</w:t>
      </w:r>
      <w:r w:rsidR="002510BC" w:rsidRPr="00C2341E">
        <w:t xml:space="preserve"> </w:t>
      </w:r>
      <w:r w:rsidR="00082F23" w:rsidRPr="00C2341E">
        <w:t>fibrosis</w:t>
      </w:r>
      <w:r w:rsidR="003F4762" w:rsidRPr="00C2341E">
        <w:t>. This</w:t>
      </w:r>
      <w:r w:rsidR="002510BC" w:rsidRPr="00C2341E">
        <w:t xml:space="preserve"> make</w:t>
      </w:r>
      <w:r w:rsidR="00082F23" w:rsidRPr="00C2341E">
        <w:t>s</w:t>
      </w:r>
      <w:r w:rsidR="002510BC" w:rsidRPr="00C2341E">
        <w:t xml:space="preserve"> the tissue </w:t>
      </w:r>
      <w:r w:rsidR="00F9303E" w:rsidRPr="00C2341E">
        <w:t>less easily malleable</w:t>
      </w:r>
      <w:r w:rsidR="002510BC" w:rsidRPr="00C2341E">
        <w:t xml:space="preserve">. </w:t>
      </w:r>
      <w:r w:rsidR="00C266AA" w:rsidRPr="00C2341E">
        <w:t>T</w:t>
      </w:r>
      <w:r w:rsidR="001422A6" w:rsidRPr="00C2341E">
        <w:t>h</w:t>
      </w:r>
      <w:r w:rsidR="00BA4A31" w:rsidRPr="00C2341E">
        <w:t xml:space="preserve">is </w:t>
      </w:r>
      <w:r w:rsidR="001422A6" w:rsidRPr="00C2341E">
        <w:t xml:space="preserve">is </w:t>
      </w:r>
      <w:r w:rsidR="002510BC" w:rsidRPr="00C2341E">
        <w:t>particularly noticeable in FVB</w:t>
      </w:r>
      <w:r w:rsidR="001422A6" w:rsidRPr="00C2341E">
        <w:t>/</w:t>
      </w:r>
      <w:r w:rsidR="002510BC" w:rsidRPr="00C2341E">
        <w:t>N mice in which there was s</w:t>
      </w:r>
      <w:r w:rsidR="001422A6" w:rsidRPr="00C2341E">
        <w:t>o</w:t>
      </w:r>
      <w:r w:rsidR="002510BC" w:rsidRPr="00C2341E">
        <w:t xml:space="preserve"> much reactive fibrosis that it </w:t>
      </w:r>
      <w:r w:rsidR="00F9303E" w:rsidRPr="00C2341E">
        <w:t xml:space="preserve">was </w:t>
      </w:r>
      <w:r w:rsidR="001422A6" w:rsidRPr="00C2341E">
        <w:t xml:space="preserve">virtually </w:t>
      </w:r>
      <w:r w:rsidR="002510BC" w:rsidRPr="00C2341E">
        <w:t>impossible to remove the clamp without tearing the ureter</w:t>
      </w:r>
      <w:r w:rsidR="005649E0" w:rsidRPr="00C2341E">
        <w:t xml:space="preserve">; 4) Timing </w:t>
      </w:r>
      <w:r w:rsidR="002510BC" w:rsidRPr="00C2341E">
        <w:t>of clamp removal</w:t>
      </w:r>
      <w:r w:rsidR="00593399" w:rsidRPr="00C2341E">
        <w:t xml:space="preserve"> is </w:t>
      </w:r>
      <w:r w:rsidR="00260653" w:rsidRPr="00C2341E">
        <w:t>important</w:t>
      </w:r>
      <w:r w:rsidR="0066247C" w:rsidRPr="00C2341E">
        <w:t xml:space="preserve"> </w:t>
      </w:r>
      <w:r w:rsidR="00AF069C" w:rsidRPr="00C2341E">
        <w:t>and</w:t>
      </w:r>
      <w:r w:rsidR="00593399" w:rsidRPr="00C2341E">
        <w:t xml:space="preserve"> will depend on </w:t>
      </w:r>
      <w:r w:rsidR="0066247C" w:rsidRPr="00C2341E">
        <w:t xml:space="preserve">experimental </w:t>
      </w:r>
      <w:r w:rsidR="00AF069C" w:rsidRPr="00C2341E">
        <w:t xml:space="preserve">needs. </w:t>
      </w:r>
      <w:r w:rsidR="003F74FB" w:rsidRPr="00C2341E">
        <w:t xml:space="preserve">For example, if </w:t>
      </w:r>
      <w:r w:rsidR="00616417" w:rsidRPr="00C2341E">
        <w:t xml:space="preserve">a </w:t>
      </w:r>
      <w:r w:rsidR="003F74FB" w:rsidRPr="00C2341E">
        <w:t xml:space="preserve">study needs to </w:t>
      </w:r>
      <w:r w:rsidR="00AF069C" w:rsidRPr="00C2341E">
        <w:t>induce survivable</w:t>
      </w:r>
      <w:r w:rsidR="00BC611D" w:rsidRPr="00C2341E">
        <w:t xml:space="preserve">, </w:t>
      </w:r>
      <w:r w:rsidR="00AF069C" w:rsidRPr="00C2341E">
        <w:t xml:space="preserve">severe </w:t>
      </w:r>
      <w:r w:rsidR="00C24CE1" w:rsidRPr="00C2341E">
        <w:t xml:space="preserve">injury that models the effects of prolonged urinary obstruction in humans, </w:t>
      </w:r>
      <w:r w:rsidR="00603D4A" w:rsidRPr="00C2341E">
        <w:t xml:space="preserve">the ureter will need to be obstructed </w:t>
      </w:r>
      <w:r w:rsidR="00FE2D00" w:rsidRPr="00C2341E">
        <w:t xml:space="preserve">for long enough to induce injury but not so long that the ureteric obstruction is irreversible. </w:t>
      </w:r>
      <w:r w:rsidR="00603D4A" w:rsidRPr="00C2341E">
        <w:t>O</w:t>
      </w:r>
      <w:r w:rsidR="00A855C5" w:rsidRPr="00C2341E">
        <w:t xml:space="preserve">ptimal </w:t>
      </w:r>
      <w:r w:rsidR="003F74FB" w:rsidRPr="00C2341E">
        <w:t xml:space="preserve">survivable </w:t>
      </w:r>
      <w:r w:rsidR="00A855C5" w:rsidRPr="00C2341E">
        <w:t>clamp times are</w:t>
      </w:r>
      <w:r w:rsidR="00FE2D00" w:rsidRPr="00C2341E">
        <w:t xml:space="preserve"> </w:t>
      </w:r>
      <w:r w:rsidR="008468C7" w:rsidRPr="00C2341E">
        <w:t xml:space="preserve">also </w:t>
      </w:r>
      <w:r w:rsidR="002510BC" w:rsidRPr="00C2341E">
        <w:t xml:space="preserve">strain </w:t>
      </w:r>
      <w:r w:rsidR="00A41571" w:rsidRPr="00C2341E">
        <w:t>dependent</w:t>
      </w:r>
      <w:r w:rsidR="00C13E99" w:rsidRPr="00C2341E">
        <w:fldChar w:fldCharType="begin">
          <w:fldData xml:space="preserve">PEVuZE5vdGU+PENpdGU+PEF1dGhvcj5WYW5pY2hhcG9sPC9BdXRob3I+PFllYXI+MjAyNTwvWWVh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=
</w:fldData>
        </w:fldChar>
      </w:r>
      <w:r w:rsidR="00B013E6" w:rsidRPr="00C2341E">
        <w:instrText xml:space="preserve"> ADDIN EN.CITE </w:instrText>
      </w:r>
      <w:r w:rsidR="00B013E6" w:rsidRPr="00C2341E">
        <w:fldChar w:fldCharType="begin">
          <w:fldData xml:space="preserve">PEVuZE5vdGU+PENpdGU+PEF1dGhvcj5WYW5pY2hhcG9sPC9BdXRob3I+PFllYXI+MjAyNTwvWWVh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=
</w:fldData>
        </w:fldChar>
      </w:r>
      <w:r w:rsidR="00B013E6" w:rsidRPr="00C2341E">
        <w:instrText xml:space="preserve"> ADDIN EN.CITE.DATA </w:instrText>
      </w:r>
      <w:r w:rsidR="00B013E6" w:rsidRPr="00C2341E">
        <w:fldChar w:fldCharType="end"/>
      </w:r>
      <w:r w:rsidR="00C13E99" w:rsidRPr="00C2341E">
        <w:fldChar w:fldCharType="separate"/>
      </w:r>
      <w:r w:rsidR="00B013E6" w:rsidRPr="00C2341E">
        <w:rPr>
          <w:noProof/>
          <w:vertAlign w:val="superscript"/>
        </w:rPr>
        <w:t>25</w:t>
      </w:r>
      <w:r w:rsidR="00C13E99" w:rsidRPr="00C2341E">
        <w:fldChar w:fldCharType="end"/>
      </w:r>
      <w:r w:rsidR="00BA4A31" w:rsidRPr="00C2341E">
        <w:t>,</w:t>
      </w:r>
      <w:r w:rsidR="006E0CDF" w:rsidRPr="00C2341E">
        <w:t xml:space="preserve"> </w:t>
      </w:r>
      <w:r w:rsidR="002E4479" w:rsidRPr="00C2341E">
        <w:t xml:space="preserve">so </w:t>
      </w:r>
      <w:r w:rsidR="00E123E1" w:rsidRPr="00C2341E">
        <w:t xml:space="preserve">this </w:t>
      </w:r>
      <w:r w:rsidR="002E4479" w:rsidRPr="00C2341E">
        <w:t xml:space="preserve">will need to be </w:t>
      </w:r>
      <w:r w:rsidR="007517EB" w:rsidRPr="00C2341E">
        <w:t>optimiz</w:t>
      </w:r>
      <w:r w:rsidR="002E4479" w:rsidRPr="00C2341E">
        <w:t>ed</w:t>
      </w:r>
      <w:r w:rsidR="007517EB" w:rsidRPr="00C2341E">
        <w:t xml:space="preserve"> </w:t>
      </w:r>
      <w:r w:rsidR="002510BC" w:rsidRPr="00C2341E">
        <w:t>for each mouse strain before starting definitive experiments</w:t>
      </w:r>
      <w:r w:rsidR="007517EB" w:rsidRPr="00C2341E">
        <w:t xml:space="preserve">. </w:t>
      </w:r>
      <w:r w:rsidR="00FD2F4A" w:rsidRPr="00C2341E">
        <w:t>In general</w:t>
      </w:r>
      <w:r w:rsidR="00BA4A31" w:rsidRPr="00C2341E">
        <w:t>,</w:t>
      </w:r>
      <w:r w:rsidR="00FD2F4A" w:rsidRPr="00C2341E">
        <w:t xml:space="preserve"> clamp times range from between 5 and 7 days,</w:t>
      </w:r>
      <w:r w:rsidR="00FF46C5" w:rsidRPr="00C2341E">
        <w:t xml:space="preserve"> </w:t>
      </w:r>
      <w:r w:rsidR="00FD2F4A" w:rsidRPr="00C2341E">
        <w:t>although preliminary unpublished data suggest female mice may need even long</w:t>
      </w:r>
      <w:r w:rsidR="00260653" w:rsidRPr="00C2341E">
        <w:t>er</w:t>
      </w:r>
      <w:r w:rsidR="00FD2F4A" w:rsidRPr="00C2341E">
        <w:t xml:space="preserve"> clamp times to have similar degrees of post</w:t>
      </w:r>
      <w:r w:rsidR="00577911" w:rsidRPr="00C2341E">
        <w:t>-R-</w:t>
      </w:r>
      <w:r w:rsidR="00FD2F4A" w:rsidRPr="00C2341E">
        <w:t xml:space="preserve">UUO injury.  </w:t>
      </w:r>
      <w:r w:rsidR="00A04326" w:rsidRPr="00C2341E">
        <w:t xml:space="preserve">For this, </w:t>
      </w:r>
      <w:r w:rsidR="00FF46C5" w:rsidRPr="00C2341E">
        <w:t xml:space="preserve">we recommend that </w:t>
      </w:r>
      <w:r w:rsidR="00577911" w:rsidRPr="00C2341E">
        <w:t xml:space="preserve">investigators </w:t>
      </w:r>
      <w:r w:rsidR="00BC611D" w:rsidRPr="00C2341E">
        <w:t>perform initial pilot stud</w:t>
      </w:r>
      <w:r w:rsidR="00A04326" w:rsidRPr="00C2341E">
        <w:t>ies</w:t>
      </w:r>
      <w:r w:rsidR="00BC611D" w:rsidRPr="00C2341E">
        <w:t xml:space="preserve"> with </w:t>
      </w:r>
      <w:r w:rsidR="00E019F3" w:rsidRPr="00C2341E">
        <w:t>~</w:t>
      </w:r>
      <w:r w:rsidR="00BC611D" w:rsidRPr="00C2341E">
        <w:t xml:space="preserve">5 mice/group and clamp times ranging from 5 to </w:t>
      </w:r>
      <w:r w:rsidR="00A41571" w:rsidRPr="00C2341E">
        <w:t>9</w:t>
      </w:r>
      <w:r w:rsidR="00BC611D" w:rsidRPr="00C2341E">
        <w:t xml:space="preserve"> </w:t>
      </w:r>
      <w:r w:rsidR="00ED0ABB" w:rsidRPr="00C2341E">
        <w:t>days</w:t>
      </w:r>
      <w:r w:rsidR="00BC611D" w:rsidRPr="00C2341E">
        <w:t xml:space="preserve"> in increments </w:t>
      </w:r>
      <w:r w:rsidR="00BC611D" w:rsidRPr="00C2341E">
        <w:lastRenderedPageBreak/>
        <w:t xml:space="preserve">of 2 days. </w:t>
      </w:r>
      <w:r w:rsidR="00A665C3" w:rsidRPr="00C2341E">
        <w:t xml:space="preserve">They </w:t>
      </w:r>
      <w:r w:rsidR="00696127" w:rsidRPr="00C2341E">
        <w:t xml:space="preserve">should </w:t>
      </w:r>
      <w:r w:rsidR="00BC611D" w:rsidRPr="00C2341E">
        <w:t xml:space="preserve">evaluate macroscopic evidence of hydronephrosis at the time the clamp is removed </w:t>
      </w:r>
      <w:r w:rsidR="00B85DFE" w:rsidRPr="00C2341E">
        <w:t xml:space="preserve">(see </w:t>
      </w:r>
      <w:r w:rsidR="00B85DFE" w:rsidRPr="00285A64">
        <w:rPr>
          <w:b/>
          <w:bCs/>
        </w:rPr>
        <w:t xml:space="preserve">Figure </w:t>
      </w:r>
      <w:r w:rsidR="00C2341E" w:rsidRPr="00C2341E">
        <w:rPr>
          <w:b/>
          <w:bCs/>
        </w:rPr>
        <w:t>3</w:t>
      </w:r>
      <w:r w:rsidR="00193F00" w:rsidRPr="00C2341E">
        <w:t>)</w:t>
      </w:r>
      <w:r w:rsidR="00EF2404" w:rsidRPr="00C2341E">
        <w:t>,</w:t>
      </w:r>
      <w:r w:rsidR="00193F00" w:rsidRPr="00C2341E">
        <w:t xml:space="preserve"> </w:t>
      </w:r>
      <w:r w:rsidR="00BC611D" w:rsidRPr="00C2341E">
        <w:t xml:space="preserve">observe the mice </w:t>
      </w:r>
      <w:r w:rsidR="0080225D" w:rsidRPr="00C2341E">
        <w:t xml:space="preserve">with measurement of BUN 24 </w:t>
      </w:r>
      <w:r w:rsidR="00BA4A31" w:rsidRPr="00C2341E">
        <w:t xml:space="preserve">h </w:t>
      </w:r>
      <w:r w:rsidR="0080225D" w:rsidRPr="00C2341E">
        <w:t>and 72</w:t>
      </w:r>
      <w:r w:rsidR="00BA4A31" w:rsidRPr="00C2341E">
        <w:t xml:space="preserve"> </w:t>
      </w:r>
      <w:r w:rsidR="0080225D" w:rsidRPr="00C2341E">
        <w:t xml:space="preserve">h after nephrectomy, </w:t>
      </w:r>
      <w:r w:rsidR="00BC611D" w:rsidRPr="00C2341E">
        <w:t>and euthanize the mice at 72</w:t>
      </w:r>
      <w:r w:rsidR="00BA4A31" w:rsidRPr="00C2341E">
        <w:t xml:space="preserve"> </w:t>
      </w:r>
      <w:r w:rsidR="00BC611D" w:rsidRPr="00C2341E">
        <w:t>h to confirm that the hydronephrosis has resolved</w:t>
      </w:r>
      <w:r w:rsidR="006F6F56" w:rsidRPr="00C2341E">
        <w:t xml:space="preserve"> (</w:t>
      </w:r>
      <w:r w:rsidR="00917F27" w:rsidRPr="00C2341E">
        <w:t xml:space="preserve">see </w:t>
      </w:r>
      <w:r w:rsidR="00BA4A31" w:rsidRPr="00C2341E">
        <w:t xml:space="preserve">section </w:t>
      </w:r>
      <w:r w:rsidR="006F6F56" w:rsidRPr="00C2341E">
        <w:t>4)</w:t>
      </w:r>
      <w:r w:rsidR="00BC611D" w:rsidRPr="00C2341E">
        <w:t xml:space="preserve">. If &gt;60% of the mice survive, there is </w:t>
      </w:r>
      <w:r w:rsidR="00917F27" w:rsidRPr="00C2341E">
        <w:t xml:space="preserve">a transient increase in </w:t>
      </w:r>
      <w:r w:rsidR="00BC611D" w:rsidRPr="00C2341E">
        <w:t>BUN at 24</w:t>
      </w:r>
      <w:r w:rsidR="00BA4A31" w:rsidRPr="00C2341E">
        <w:t xml:space="preserve"> h</w:t>
      </w:r>
      <w:r w:rsidR="00BC611D" w:rsidRPr="00C2341E">
        <w:t xml:space="preserve"> and 72 h after the nephrectomy (increases from baseline levels of 15</w:t>
      </w:r>
      <w:r w:rsidR="00BA4A31" w:rsidRPr="00C2341E">
        <w:t>–</w:t>
      </w:r>
      <w:r w:rsidR="00BC611D" w:rsidRPr="00C2341E">
        <w:t>20</w:t>
      </w:r>
      <w:r w:rsidR="00BA4A31" w:rsidRPr="00C2341E">
        <w:t xml:space="preserve"> </w:t>
      </w:r>
      <w:r w:rsidR="00BC611D" w:rsidRPr="00C2341E">
        <w:t>mg/d</w:t>
      </w:r>
      <w:r w:rsidR="00BA4A31" w:rsidRPr="00C2341E">
        <w:t>L</w:t>
      </w:r>
      <w:r w:rsidR="00BC611D" w:rsidRPr="00C2341E">
        <w:t xml:space="preserve"> up to 40</w:t>
      </w:r>
      <w:r w:rsidR="00BA4A31" w:rsidRPr="00C2341E">
        <w:t>–</w:t>
      </w:r>
      <w:r w:rsidR="00BC611D" w:rsidRPr="00C2341E">
        <w:t>80</w:t>
      </w:r>
      <w:r w:rsidR="00BA4A31" w:rsidRPr="00C2341E">
        <w:t xml:space="preserve"> </w:t>
      </w:r>
      <w:r w:rsidR="00BC611D" w:rsidRPr="00C2341E">
        <w:t>mg/d</w:t>
      </w:r>
      <w:r w:rsidR="00BA4A31" w:rsidRPr="00C2341E">
        <w:t>L</w:t>
      </w:r>
      <w:r w:rsidR="00BC611D" w:rsidRPr="00C2341E">
        <w:t>)</w:t>
      </w:r>
      <w:r w:rsidR="00BA4A31" w:rsidRPr="00C2341E">
        <w:t>;</w:t>
      </w:r>
      <w:r w:rsidR="00BC611D" w:rsidRPr="00C2341E">
        <w:t xml:space="preserve"> this is probably a good clamp time to stick with</w:t>
      </w:r>
      <w:r w:rsidR="00193F00" w:rsidRPr="00C2341E">
        <w:t xml:space="preserve"> for experiments. Ultimately</w:t>
      </w:r>
      <w:r w:rsidR="009F0B41" w:rsidRPr="00C2341E">
        <w:t xml:space="preserve">, </w:t>
      </w:r>
      <w:r w:rsidR="00F56F85" w:rsidRPr="00C2341E">
        <w:t>the investigator will</w:t>
      </w:r>
      <w:r w:rsidR="00193F00" w:rsidRPr="00C2341E">
        <w:t xml:space="preserve"> </w:t>
      </w:r>
      <w:r w:rsidR="003E6AD2" w:rsidRPr="00C2341E">
        <w:t>need to confirm that these mice develop long-term renal dysfunction</w:t>
      </w:r>
      <w:r w:rsidR="00F56F85" w:rsidRPr="00C2341E">
        <w:t xml:space="preserve"> by </w:t>
      </w:r>
      <w:r w:rsidR="00D72370" w:rsidRPr="00C2341E">
        <w:t>evaluat</w:t>
      </w:r>
      <w:r w:rsidR="00F56F85" w:rsidRPr="00C2341E">
        <w:t>ing</w:t>
      </w:r>
      <w:r w:rsidR="00D72370" w:rsidRPr="00C2341E">
        <w:t xml:space="preserve"> BUN and/or serum creatinine (which are usually insufficiently sensitive to detect long-term changes in renal function), </w:t>
      </w:r>
      <w:r w:rsidR="0021093B" w:rsidRPr="00C2341E">
        <w:t>tGFR</w:t>
      </w:r>
      <w:r w:rsidR="00BA4A31" w:rsidRPr="00C2341E">
        <w:t>,</w:t>
      </w:r>
      <w:r w:rsidR="0021093B" w:rsidRPr="00C2341E">
        <w:t xml:space="preserve"> and UCC</w:t>
      </w:r>
      <w:r w:rsidR="00CF1CF3" w:rsidRPr="00C2341E">
        <w:t xml:space="preserve">. Loss of the UCC </w:t>
      </w:r>
      <w:r w:rsidR="00F73899" w:rsidRPr="00C2341E">
        <w:t xml:space="preserve">compared with </w:t>
      </w:r>
      <w:r w:rsidR="00A115C4" w:rsidRPr="00C2341E">
        <w:t xml:space="preserve">nephrectomy control mice </w:t>
      </w:r>
      <w:r w:rsidR="00A86C17" w:rsidRPr="00C2341E">
        <w:t xml:space="preserve">provides a simple but </w:t>
      </w:r>
      <w:r w:rsidR="00CF1CF3" w:rsidRPr="00C2341E">
        <w:t xml:space="preserve">sensitive measure of </w:t>
      </w:r>
      <w:r w:rsidR="00827B34" w:rsidRPr="00C2341E">
        <w:t xml:space="preserve">renal medullary </w:t>
      </w:r>
      <w:r w:rsidR="00CF1CF3" w:rsidRPr="00C2341E">
        <w:t>dysfunction</w:t>
      </w:r>
      <w:r w:rsidR="00A115C4" w:rsidRPr="00C2341E">
        <w:t xml:space="preserve"> after R-UUO</w:t>
      </w:r>
      <w:r w:rsidR="00087F42" w:rsidRPr="00C2341E">
        <w:t xml:space="preserve"> using this model. </w:t>
      </w:r>
    </w:p>
    <w:p w14:paraId="6BD0BC36" w14:textId="77777777" w:rsidR="009D57F3" w:rsidRPr="00C2341E" w:rsidRDefault="009D57F3" w:rsidP="00BA4A31">
      <w:pPr>
        <w:pStyle w:val="NoSpacing"/>
        <w:jc w:val="both"/>
        <w:rPr>
          <w:rFonts w:ascii="Calibri" w:hAnsi="Calibri" w:cs="Calibri"/>
          <w:sz w:val="24"/>
          <w:szCs w:val="24"/>
        </w:rPr>
      </w:pPr>
    </w:p>
    <w:p w14:paraId="2FCF6AA3" w14:textId="3D219B4A" w:rsidR="00560E2D" w:rsidRPr="00C2341E" w:rsidRDefault="00570D65" w:rsidP="00BA4A31">
      <w:pPr>
        <w:pBdr>
          <w:top w:val="nil"/>
          <w:left w:val="nil"/>
          <w:bottom w:val="nil"/>
          <w:right w:val="nil"/>
          <w:between w:val="nil"/>
        </w:pBdr>
      </w:pPr>
      <w:r w:rsidRPr="00C2341E">
        <w:t xml:space="preserve">An advantage of performing the contralateral nephrectomy </w:t>
      </w:r>
      <w:r w:rsidR="003D19D1" w:rsidRPr="00C2341E">
        <w:t xml:space="preserve">in this protocol is </w:t>
      </w:r>
      <w:r w:rsidRPr="00C2341E">
        <w:t xml:space="preserve">that renal function tests can be performed at later time points without the need for more invasive and usually less sensitive, split renal function tests. </w:t>
      </w:r>
      <w:r w:rsidRPr="00285A64">
        <w:t xml:space="preserve">In addition, </w:t>
      </w:r>
      <w:r w:rsidR="00560E2D" w:rsidRPr="00285A64">
        <w:t xml:space="preserve">the contralateral nephrectomy </w:t>
      </w:r>
      <w:r w:rsidRPr="00285A64">
        <w:t>allows investigat</w:t>
      </w:r>
      <w:r w:rsidR="003D19D1" w:rsidRPr="00285A64">
        <w:t xml:space="preserve">ors </w:t>
      </w:r>
      <w:r w:rsidR="00560E2D" w:rsidRPr="00285A64">
        <w:t xml:space="preserve">to identify mice in which the ureter is patent since </w:t>
      </w:r>
      <w:r w:rsidR="005A7ECE" w:rsidRPr="00285A64">
        <w:t>most of the mice with persistent obstruction die within 1</w:t>
      </w:r>
      <w:r w:rsidR="00BA4A31" w:rsidRPr="00285A64">
        <w:t>–</w:t>
      </w:r>
      <w:r w:rsidR="005A7ECE" w:rsidRPr="00285A64">
        <w:t xml:space="preserve">3 days of the nephrectomy, and </w:t>
      </w:r>
      <w:r w:rsidR="00D70C4C" w:rsidRPr="00285A64">
        <w:t xml:space="preserve">those with </w:t>
      </w:r>
      <w:r w:rsidR="002A78D4" w:rsidRPr="00285A64">
        <w:t xml:space="preserve">partial obstruction have </w:t>
      </w:r>
      <w:r w:rsidR="00D70C4C" w:rsidRPr="00285A64">
        <w:t xml:space="preserve">much higher BUN and lower GFRs than the others. </w:t>
      </w:r>
      <w:r w:rsidR="00560E2D" w:rsidRPr="00C2341E">
        <w:t>This is a factor to consider if R-UUO studies are performed without a contralateral nephrectomy. For example, a recent study found that mice have reduced sodium clearance and develop salt-sensitive hypertension 4 weeks after R-UUO</w:t>
      </w:r>
      <w:r w:rsidR="00560E2D" w:rsidRPr="00C2341E">
        <w:fldChar w:fldCharType="begin">
          <w:fldData xml:space="preserve">PEVuZE5vdGU+PENpdGU+PEF1dGhvcj5JbWlnPC9BdXRob3I+PFllYXI+MjAyMzwvWWVhcj48UmVj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</w:fldData>
        </w:fldChar>
      </w:r>
      <w:r w:rsidR="00B013E6" w:rsidRPr="00C2341E">
        <w:instrText xml:space="preserve"> ADDIN EN.CITE </w:instrText>
      </w:r>
      <w:r w:rsidR="00B013E6" w:rsidRPr="00C2341E">
        <w:fldChar w:fldCharType="begin">
          <w:fldData xml:space="preserve">PEVuZE5vdGU+PENpdGU+PEF1dGhvcj5JbWlnPC9BdXRob3I+PFllYXI+MjAyMzwvWWVhcj48UmVj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</w:fldData>
        </w:fldChar>
      </w:r>
      <w:r w:rsidR="00B013E6" w:rsidRPr="00C2341E">
        <w:instrText xml:space="preserve"> ADDIN EN.CITE.DATA </w:instrText>
      </w:r>
      <w:r w:rsidR="00B013E6" w:rsidRPr="00C2341E">
        <w:fldChar w:fldCharType="end"/>
      </w:r>
      <w:r w:rsidR="00560E2D" w:rsidRPr="00C2341E">
        <w:fldChar w:fldCharType="separate"/>
      </w:r>
      <w:r w:rsidR="00B013E6" w:rsidRPr="00C2341E">
        <w:rPr>
          <w:noProof/>
          <w:vertAlign w:val="superscript"/>
        </w:rPr>
        <w:t>33</w:t>
      </w:r>
      <w:r w:rsidR="00560E2D" w:rsidRPr="00C2341E">
        <w:fldChar w:fldCharType="end"/>
      </w:r>
      <w:r w:rsidR="00BA4A31" w:rsidRPr="00C2341E">
        <w:t>,</w:t>
      </w:r>
      <w:r w:rsidR="00D51182" w:rsidRPr="00C2341E">
        <w:t xml:space="preserve"> </w:t>
      </w:r>
      <w:r w:rsidR="00560E2D" w:rsidRPr="00C2341E">
        <w:t>suggesting that these mice have a pressure nat</w:t>
      </w:r>
      <w:r w:rsidR="00BA4A31" w:rsidRPr="00C2341E">
        <w:t>ri</w:t>
      </w:r>
      <w:r w:rsidR="00560E2D" w:rsidRPr="00C2341E">
        <w:t>uresis defect that results from abnormal RM function in the R-UUO kidney</w:t>
      </w:r>
      <w:r w:rsidR="00560E2D" w:rsidRPr="00C2341E">
        <w:fldChar w:fldCharType="begin">
          <w:fldData xml:space="preserve">PEVuZE5vdGU+PENpdGU+PEF1dGhvcj5PJmFwb3M7Q29ubm9yPC9BdXRob3I+PFllYXI+MjAxMDwv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</w:fldData>
        </w:fldChar>
      </w:r>
      <w:r w:rsidR="00B013E6" w:rsidRPr="00C2341E">
        <w:instrText xml:space="preserve"> ADDIN EN.CITE </w:instrText>
      </w:r>
      <w:r w:rsidR="00B013E6" w:rsidRPr="00C2341E">
        <w:fldChar w:fldCharType="begin">
          <w:fldData xml:space="preserve">PEVuZE5vdGU+PENpdGU+PEF1dGhvcj5PJmFwb3M7Q29ubm9yPC9BdXRob3I+PFllYXI+MjAxMDwv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</w:fldData>
        </w:fldChar>
      </w:r>
      <w:r w:rsidR="00B013E6" w:rsidRPr="00C2341E">
        <w:instrText xml:space="preserve"> ADDIN EN.CITE.DATA </w:instrText>
      </w:r>
      <w:r w:rsidR="00B013E6" w:rsidRPr="00C2341E">
        <w:fldChar w:fldCharType="end"/>
      </w:r>
      <w:r w:rsidR="00560E2D" w:rsidRPr="00C2341E">
        <w:fldChar w:fldCharType="separate"/>
      </w:r>
      <w:r w:rsidR="00B013E6" w:rsidRPr="00C2341E">
        <w:rPr>
          <w:noProof/>
          <w:vertAlign w:val="superscript"/>
        </w:rPr>
        <w:t>24</w:t>
      </w:r>
      <w:r w:rsidR="00560E2D" w:rsidRPr="00C2341E">
        <w:fldChar w:fldCharType="end"/>
      </w:r>
      <w:r w:rsidR="00BA4A31" w:rsidRPr="00C2341E">
        <w:t>.</w:t>
      </w:r>
      <w:r w:rsidR="00D51182" w:rsidRPr="00C2341E">
        <w:t xml:space="preserve"> </w:t>
      </w:r>
      <w:r w:rsidR="00560E2D" w:rsidRPr="00C2341E">
        <w:t>However, a caveat to this is that it is difficult to determine the extent to which the UUO was fully reversed in this model, as mice did not undergo a contralateral nephrectomy, so it is</w:t>
      </w:r>
      <w:r w:rsidRPr="00C2341E">
        <w:t xml:space="preserve"> </w:t>
      </w:r>
      <w:r w:rsidR="00560E2D" w:rsidRPr="00C2341E">
        <w:t xml:space="preserve">possible </w:t>
      </w:r>
      <w:r w:rsidR="0016663A" w:rsidRPr="00C2341E">
        <w:t>the pressure nat</w:t>
      </w:r>
      <w:r w:rsidR="00BA4A31" w:rsidRPr="00C2341E">
        <w:t>ri</w:t>
      </w:r>
      <w:r w:rsidR="0016663A" w:rsidRPr="00C2341E">
        <w:t>uresis defect</w:t>
      </w:r>
      <w:r w:rsidR="00560E2D" w:rsidRPr="00C2341E">
        <w:t xml:space="preserve"> </w:t>
      </w:r>
      <w:r w:rsidR="0016663A" w:rsidRPr="00C2341E">
        <w:t>is the result of</w:t>
      </w:r>
      <w:r w:rsidR="00560E2D" w:rsidRPr="00C2341E">
        <w:t xml:space="preserve"> </w:t>
      </w:r>
      <w:r w:rsidR="0016663A" w:rsidRPr="00C2341E">
        <w:t xml:space="preserve">persistent </w:t>
      </w:r>
      <w:r w:rsidR="00560E2D" w:rsidRPr="00C2341E">
        <w:t xml:space="preserve">obstruction after the reversal. </w:t>
      </w:r>
    </w:p>
    <w:p w14:paraId="1E9BEB30" w14:textId="77777777" w:rsidR="000610B0" w:rsidRPr="00C2341E" w:rsidRDefault="000610B0" w:rsidP="00BA4A31">
      <w:pPr>
        <w:pBdr>
          <w:top w:val="nil"/>
          <w:left w:val="nil"/>
          <w:bottom w:val="nil"/>
          <w:right w:val="nil"/>
          <w:between w:val="nil"/>
        </w:pBdr>
      </w:pPr>
    </w:p>
    <w:p w14:paraId="1D10A35E" w14:textId="1EA70E16" w:rsidR="00B04C9A" w:rsidRPr="00C2341E" w:rsidRDefault="00511B67" w:rsidP="00BA4A31">
      <w:pPr>
        <w:pBdr>
          <w:top w:val="nil"/>
          <w:left w:val="nil"/>
          <w:bottom w:val="nil"/>
          <w:right w:val="nil"/>
          <w:between w:val="nil"/>
        </w:pBdr>
      </w:pPr>
      <w:r w:rsidRPr="00285A64">
        <w:t xml:space="preserve">However, </w:t>
      </w:r>
      <w:r w:rsidR="0047166B" w:rsidRPr="00285A64">
        <w:t xml:space="preserve">a </w:t>
      </w:r>
      <w:r w:rsidR="002B383B" w:rsidRPr="00285A64">
        <w:t xml:space="preserve">limitation of this </w:t>
      </w:r>
      <w:r w:rsidRPr="00285A64">
        <w:t>protocol</w:t>
      </w:r>
      <w:r w:rsidR="002B383B" w:rsidRPr="00285A64">
        <w:t xml:space="preserve"> is that </w:t>
      </w:r>
      <w:r w:rsidR="003C34ED" w:rsidRPr="00285A64">
        <w:t>there is a 20</w:t>
      </w:r>
      <w:r w:rsidR="00BA4A31" w:rsidRPr="00285A64">
        <w:t>%–</w:t>
      </w:r>
      <w:r w:rsidR="003C34ED" w:rsidRPr="00285A64">
        <w:t xml:space="preserve">40% mortality </w:t>
      </w:r>
      <w:r w:rsidR="002B383B" w:rsidRPr="00285A64">
        <w:t xml:space="preserve">when </w:t>
      </w:r>
      <w:r w:rsidR="0047166B" w:rsidRPr="00285A64">
        <w:t>R-UUO is c</w:t>
      </w:r>
      <w:r w:rsidR="002B383B" w:rsidRPr="00285A64">
        <w:t>ombined with a contralateral nephrectomy</w:t>
      </w:r>
      <w:r w:rsidR="00EA0D63" w:rsidRPr="00285A64">
        <w:t>,</w:t>
      </w:r>
      <w:r w:rsidR="00831389" w:rsidRPr="00285A64">
        <w:t xml:space="preserve"> increas</w:t>
      </w:r>
      <w:r w:rsidR="00EA0D63" w:rsidRPr="00285A64">
        <w:t xml:space="preserve">ing </w:t>
      </w:r>
      <w:r w:rsidR="00CF54B6" w:rsidRPr="00285A64">
        <w:t xml:space="preserve">animal losses </w:t>
      </w:r>
      <w:r w:rsidR="00EA0D63" w:rsidRPr="00285A64">
        <w:t xml:space="preserve">and </w:t>
      </w:r>
      <w:r w:rsidR="00B7484D" w:rsidRPr="00285A64">
        <w:t xml:space="preserve">the </w:t>
      </w:r>
      <w:r w:rsidR="00EA0D63" w:rsidRPr="00285A64">
        <w:t xml:space="preserve">need to include larger numbers </w:t>
      </w:r>
      <w:r w:rsidR="00B10F1A" w:rsidRPr="00285A64">
        <w:t xml:space="preserve">of </w:t>
      </w:r>
      <w:r w:rsidR="00B7484D" w:rsidRPr="00285A64">
        <w:t>animals</w:t>
      </w:r>
      <w:r w:rsidR="00B10F1A" w:rsidRPr="00285A64">
        <w:t xml:space="preserve"> </w:t>
      </w:r>
      <w:r w:rsidR="00CF54B6" w:rsidRPr="00285A64">
        <w:t>for a given st</w:t>
      </w:r>
      <w:r w:rsidR="00B7484D" w:rsidRPr="00285A64">
        <w:t>udy</w:t>
      </w:r>
      <w:r w:rsidR="00B43826" w:rsidRPr="00285A64">
        <w:t xml:space="preserve">. </w:t>
      </w:r>
      <w:r w:rsidR="00B04C9A" w:rsidRPr="00C2341E">
        <w:t xml:space="preserve">Another limitation is that </w:t>
      </w:r>
      <w:r w:rsidR="00CB330F" w:rsidRPr="00C2341E">
        <w:t xml:space="preserve">the </w:t>
      </w:r>
      <w:r w:rsidR="00AE58E9" w:rsidRPr="00C2341E">
        <w:t xml:space="preserve">contralateral nephrectomy </w:t>
      </w:r>
      <w:r w:rsidR="00B04C9A" w:rsidRPr="00C2341E">
        <w:t>increase</w:t>
      </w:r>
      <w:r w:rsidR="00AE58E9" w:rsidRPr="00C2341E">
        <w:t>s</w:t>
      </w:r>
      <w:r w:rsidR="00B04C9A" w:rsidRPr="00C2341E">
        <w:t xml:space="preserve"> blood flow and GFR in the remaining kidney</w:t>
      </w:r>
      <w:r w:rsidR="00B04C9A" w:rsidRPr="00C2341E">
        <w:fldChar w:fldCharType="begin">
          <w:fldData xml:space="preserve">PEVuZE5vdGU+PENpdGU+PEF1dGhvcj5Qcm92b29zdDwvQXV0aG9yPjxZZWFyPjE5ODA8L1llYXI+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</w:fldData>
        </w:fldChar>
      </w:r>
      <w:r w:rsidR="00B013E6" w:rsidRPr="00C2341E">
        <w:instrText xml:space="preserve"> ADDIN EN.CITE </w:instrText>
      </w:r>
      <w:r w:rsidR="00B013E6" w:rsidRPr="00C2341E">
        <w:fldChar w:fldCharType="begin">
          <w:fldData xml:space="preserve">PEVuZE5vdGU+PENpdGU+PEF1dGhvcj5Qcm92b29zdDwvQXV0aG9yPjxZZWFyPjE5ODA8L1llYXI+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</w:fldData>
        </w:fldChar>
      </w:r>
      <w:r w:rsidR="00B013E6" w:rsidRPr="00C2341E">
        <w:instrText xml:space="preserve"> ADDIN EN.CITE.DATA </w:instrText>
      </w:r>
      <w:r w:rsidR="00B013E6" w:rsidRPr="00C2341E">
        <w:fldChar w:fldCharType="end"/>
      </w:r>
      <w:r w:rsidR="00B04C9A" w:rsidRPr="00C2341E">
        <w:fldChar w:fldCharType="separate"/>
      </w:r>
      <w:r w:rsidR="00B013E6" w:rsidRPr="00C2341E">
        <w:rPr>
          <w:noProof/>
          <w:vertAlign w:val="superscript"/>
        </w:rPr>
        <w:t>34,35</w:t>
      </w:r>
      <w:r w:rsidR="00B04C9A" w:rsidRPr="00C2341E">
        <w:fldChar w:fldCharType="end"/>
      </w:r>
      <w:r w:rsidR="00BA4A31" w:rsidRPr="00C2341E">
        <w:t>,</w:t>
      </w:r>
      <w:r w:rsidR="00B04C9A" w:rsidRPr="00C2341E">
        <w:t xml:space="preserve"> </w:t>
      </w:r>
      <w:r w:rsidR="00AE58E9" w:rsidRPr="00C2341E">
        <w:t xml:space="preserve">and </w:t>
      </w:r>
      <w:r w:rsidR="004B4021" w:rsidRPr="00C2341E">
        <w:t xml:space="preserve">compensatory </w:t>
      </w:r>
      <w:r w:rsidR="00B04C9A" w:rsidRPr="00C2341E">
        <w:t xml:space="preserve">cellular hypertrophy </w:t>
      </w:r>
      <w:r w:rsidR="004B4021" w:rsidRPr="00C2341E">
        <w:t xml:space="preserve">that occurs in </w:t>
      </w:r>
      <w:r w:rsidR="00B04C9A" w:rsidRPr="00C2341E">
        <w:t xml:space="preserve">response to </w:t>
      </w:r>
      <w:r w:rsidR="00AE58E9" w:rsidRPr="00C2341E">
        <w:t xml:space="preserve">the </w:t>
      </w:r>
      <w:r w:rsidR="00CE27EB" w:rsidRPr="00C2341E">
        <w:t xml:space="preserve">associated </w:t>
      </w:r>
      <w:r w:rsidR="00AE58E9" w:rsidRPr="00C2341E">
        <w:t>reduction in nephron mass</w:t>
      </w:r>
      <w:r w:rsidR="004B4021" w:rsidRPr="00C2341E">
        <w:t>,</w:t>
      </w:r>
      <w:r w:rsidR="00AE58E9" w:rsidRPr="00C2341E">
        <w:t xml:space="preserve"> </w:t>
      </w:r>
      <w:r w:rsidR="00B04C9A" w:rsidRPr="00C2341E">
        <w:t>complicate</w:t>
      </w:r>
      <w:r w:rsidR="00AE58E9" w:rsidRPr="00C2341E">
        <w:t>s</w:t>
      </w:r>
      <w:r w:rsidR="00B04C9A" w:rsidRPr="00C2341E">
        <w:t xml:space="preserve"> </w:t>
      </w:r>
      <w:r w:rsidR="00BA4A31" w:rsidRPr="00C2341E">
        <w:t xml:space="preserve">the </w:t>
      </w:r>
      <w:r w:rsidR="00B04C9A" w:rsidRPr="00C2341E">
        <w:t>interpretation of the data</w:t>
      </w:r>
      <w:r w:rsidR="00B04C9A" w:rsidRPr="00C2341E">
        <w:fldChar w:fldCharType="begin"/>
      </w:r>
      <w:r w:rsidR="00B013E6" w:rsidRPr="00C2341E">
        <w:instrText xml:space="preserve"> ADDIN EN.CITE &lt;EndNote&gt;&lt;Cite&gt;&lt;Author&gt;Hostetter&lt;/Author&gt;&lt;Year&gt;1995&lt;/Year&gt;&lt;RecNum&gt;35&lt;/RecNum&gt;&lt;DisplayText&gt;&lt;style face="superscript"&gt;36&lt;/style&gt;&lt;/DisplayText&gt;&lt;record&gt;&lt;rec-number&gt;35&lt;/rec-number&gt;&lt;foreign-keys&gt;&lt;key app="EN" db-id="retdsvttyzxv2eevd59x5zeqxreefwz55dsp" timestamp="1749214699"&gt;35&lt;/key&gt;&lt;/foreign-keys&gt;&lt;ref-type name="Journal Article"&gt;17&lt;/ref-type&gt;&lt;contributors&gt;&lt;authors&gt;&lt;author&gt;Hostetter, T. H.&lt;/author&gt;&lt;/authors&gt;&lt;/contributors&gt;&lt;auth-address&gt;Department of Medicine, University of Minnesota, Minneapolis 55455, USA.&lt;/auth-address&gt;&lt;titles&gt;&lt;title&gt;Progression of renal disease and renal hypertrophy&lt;/title&gt;&lt;secondary-title&gt;Annu Rev Physiol&lt;/secondary-title&gt;&lt;/titles&gt;&lt;periodical&gt;&lt;full-title&gt;Annu Rev Physiol&lt;/full-title&gt;&lt;/periodical&gt;&lt;pages&gt;263-78&lt;/pages&gt;&lt;volume&gt;57&lt;/volume&gt;&lt;keywords&gt;&lt;keyword&gt;Animals&lt;/keyword&gt;&lt;keyword&gt;Disease Progression&lt;/keyword&gt;&lt;keyword&gt;Glomerular Filtration Rate/physiology&lt;/keyword&gt;&lt;keyword&gt;Humans&lt;/keyword&gt;&lt;keyword&gt;Hypertrophy&lt;/keyword&gt;&lt;keyword&gt;Kidney/growth &amp;amp; development/metabolism/*pathology&lt;/keyword&gt;&lt;keyword&gt;Kidney Diseases/*pathology/physiopathology&lt;/keyword&gt;&lt;keyword&gt;Kidney Glomerulus/growth &amp;amp; development/pathology&lt;/keyword&gt;&lt;keyword&gt;Kidney Tubules/growth &amp;amp; development/pathology&lt;/keyword&gt;&lt;keyword&gt;Nephrectomy&lt;/keyword&gt;&lt;keyword&gt;Renin-Angiotensin System/physiology&lt;/keyword&gt;&lt;/keywords&gt;&lt;dates&gt;&lt;year&gt;1995&lt;/year&gt;&lt;/dates&gt;&lt;isbn&gt;0066-4278 (Print)&amp;#xD;0066-4278 (Linking)&lt;/isbn&gt;&lt;accession-num&gt;7778868&lt;/accession-num&gt;&lt;urls&gt;&lt;related-urls&gt;&lt;url&gt;https://www.ncbi.nlm.nih.gov/pubmed/7778868&lt;/url&gt;&lt;/related-urls&gt;&lt;/urls&gt;&lt;electronic-resource-num&gt;10.1146/annurev.ph.57.030195.001403&lt;/electronic-resource-num&gt;&lt;remote-database-name&gt;Medline&lt;/remote-database-name&gt;&lt;remote-database-provider&gt;NLM&lt;/remote-database-provider&gt;&lt;/record&gt;&lt;/Cite&gt;&lt;/EndNote&gt;</w:instrText>
      </w:r>
      <w:r w:rsidR="00B04C9A" w:rsidRPr="00C2341E">
        <w:fldChar w:fldCharType="separate"/>
      </w:r>
      <w:r w:rsidR="00B013E6" w:rsidRPr="00C2341E">
        <w:rPr>
          <w:noProof/>
          <w:vertAlign w:val="superscript"/>
        </w:rPr>
        <w:t>36</w:t>
      </w:r>
      <w:r w:rsidR="00B04C9A" w:rsidRPr="00C2341E">
        <w:fldChar w:fldCharType="end"/>
      </w:r>
      <w:r w:rsidR="00BA4A31" w:rsidRPr="00C2341E">
        <w:t>.</w:t>
      </w:r>
      <w:r w:rsidR="00D51182" w:rsidRPr="00C2341E">
        <w:t xml:space="preserve"> </w:t>
      </w:r>
      <w:r w:rsidR="00B04C9A" w:rsidRPr="00C2341E">
        <w:t xml:space="preserve">For this reason, if a contralateral nephrectomy is performed, investigators should include nephrectomy controls that are followed up for the same time period to control for compensatory responses that occur after nephrectomy. An alternative approach is to perform the contralateral nephrectomy 1 to 3 days before euthanizing the mice. This has been used to look at the long-term impact of unilateral ischemia </w:t>
      </w:r>
      <w:r w:rsidR="00BA4A31" w:rsidRPr="00C2341E">
        <w:t>reperfusion-</w:t>
      </w:r>
      <w:r w:rsidR="00B04C9A" w:rsidRPr="00C2341E">
        <w:t>induced AKI (IRI-AKI) on renal function</w:t>
      </w:r>
      <w:r w:rsidR="00B04C9A" w:rsidRPr="00C2341E">
        <w:fldChar w:fldCharType="begin">
          <w:fldData xml:space="preserve">PEVuZE5vdGU+PENpdGU+PEF1dGhvcj5Tb3Jhbm5vPC9BdXRob3I+PFllYXI+MjAxOTwvWWVhcj48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</w:fldData>
        </w:fldChar>
      </w:r>
      <w:r w:rsidR="00B013E6" w:rsidRPr="00C2341E">
        <w:instrText xml:space="preserve"> ADDIN EN.CITE </w:instrText>
      </w:r>
      <w:r w:rsidR="00B013E6" w:rsidRPr="00C2341E">
        <w:fldChar w:fldCharType="begin">
          <w:fldData xml:space="preserve">PEVuZE5vdGU+PENpdGU+PEF1dGhvcj5Tb3Jhbm5vPC9BdXRob3I+PFllYXI+MjAxOTwvWWVhcj48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</w:fldData>
        </w:fldChar>
      </w:r>
      <w:r w:rsidR="00B013E6" w:rsidRPr="00C2341E">
        <w:instrText xml:space="preserve"> ADDIN EN.CITE.DATA </w:instrText>
      </w:r>
      <w:r w:rsidR="00B013E6" w:rsidRPr="00C2341E">
        <w:fldChar w:fldCharType="end"/>
      </w:r>
      <w:r w:rsidR="00B04C9A" w:rsidRPr="00C2341E">
        <w:fldChar w:fldCharType="separate"/>
      </w:r>
      <w:r w:rsidR="00B013E6" w:rsidRPr="00C2341E">
        <w:rPr>
          <w:noProof/>
          <w:vertAlign w:val="superscript"/>
        </w:rPr>
        <w:t>37</w:t>
      </w:r>
      <w:r w:rsidR="00B04C9A" w:rsidRPr="00C2341E">
        <w:fldChar w:fldCharType="end"/>
      </w:r>
      <w:r w:rsidR="00BA4A31" w:rsidRPr="00C2341E">
        <w:t>.</w:t>
      </w:r>
      <w:r w:rsidR="00D51182" w:rsidRPr="00C2341E">
        <w:t xml:space="preserve"> </w:t>
      </w:r>
      <w:r w:rsidR="00B04C9A" w:rsidRPr="00C2341E">
        <w:t>This allows the assessment of renal function but without sufficient time for the remaining kidney to undergo hypertrophy. The caveat to this is that there are marked changes in GFR and blood flow in the remaining kidney in the first 1 to 5 days after the procedure</w:t>
      </w:r>
      <w:r w:rsidR="00B04C9A" w:rsidRPr="00C2341E">
        <w:fldChar w:fldCharType="begin">
          <w:fldData xml:space="preserve">PEVuZE5vdGU+PENpdGU+PEF1dGhvcj5Qcm92b29zdDwvQXV0aG9yPjxZZWFyPjE5ODA8L1llYXI+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</w:fldData>
        </w:fldChar>
      </w:r>
      <w:r w:rsidR="00B013E6" w:rsidRPr="00C2341E">
        <w:instrText xml:space="preserve"> ADDIN EN.CITE </w:instrText>
      </w:r>
      <w:r w:rsidR="00B013E6" w:rsidRPr="00C2341E">
        <w:fldChar w:fldCharType="begin">
          <w:fldData xml:space="preserve">PEVuZE5vdGU+PENpdGU+PEF1dGhvcj5Qcm92b29zdDwvQXV0aG9yPjxZZWFyPjE5ODA8L1llYXI+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</w:fldData>
        </w:fldChar>
      </w:r>
      <w:r w:rsidR="00B013E6" w:rsidRPr="00C2341E">
        <w:instrText xml:space="preserve"> ADDIN EN.CITE.DATA </w:instrText>
      </w:r>
      <w:r w:rsidR="00B013E6" w:rsidRPr="00C2341E">
        <w:fldChar w:fldCharType="end"/>
      </w:r>
      <w:r w:rsidR="00B04C9A" w:rsidRPr="00C2341E">
        <w:fldChar w:fldCharType="separate"/>
      </w:r>
      <w:r w:rsidR="00B013E6" w:rsidRPr="00C2341E">
        <w:rPr>
          <w:noProof/>
          <w:vertAlign w:val="superscript"/>
        </w:rPr>
        <w:t>34,35</w:t>
      </w:r>
      <w:r w:rsidR="00B04C9A" w:rsidRPr="00C2341E">
        <w:fldChar w:fldCharType="end"/>
      </w:r>
      <w:r w:rsidR="00BA4A31" w:rsidRPr="00C2341E">
        <w:t>.</w:t>
      </w:r>
      <w:r w:rsidR="000C11E6" w:rsidRPr="00C2341E">
        <w:t xml:space="preserve"> </w:t>
      </w:r>
      <w:r w:rsidR="00B04C9A" w:rsidRPr="00C2341E">
        <w:t>This has profound effects on renal function</w:t>
      </w:r>
      <w:r w:rsidR="00BA4A31" w:rsidRPr="00C2341E">
        <w:t>, so minor differences in the timing of</w:t>
      </w:r>
      <w:r w:rsidR="00B04C9A" w:rsidRPr="00C2341E">
        <w:t xml:space="preserve"> post-nephrectomy studies can have marked effects on measured renal function. </w:t>
      </w:r>
    </w:p>
    <w:p w14:paraId="2684EBF3" w14:textId="22580605" w:rsidR="00B04C9A" w:rsidRPr="00285A64" w:rsidRDefault="00B04C9A" w:rsidP="00BA4A31">
      <w:pPr>
        <w:pBdr>
          <w:top w:val="nil"/>
          <w:left w:val="nil"/>
          <w:bottom w:val="nil"/>
          <w:right w:val="nil"/>
          <w:between w:val="nil"/>
        </w:pBdr>
      </w:pPr>
    </w:p>
    <w:p w14:paraId="72FC343A" w14:textId="29E09BE7" w:rsidR="00DF3A8C" w:rsidRPr="00285A64" w:rsidRDefault="00A21562" w:rsidP="00BA4A31">
      <w:pPr>
        <w:pBdr>
          <w:top w:val="nil"/>
          <w:left w:val="nil"/>
          <w:bottom w:val="nil"/>
          <w:right w:val="nil"/>
          <w:between w:val="nil"/>
        </w:pBdr>
      </w:pPr>
      <w:r w:rsidRPr="00285A64">
        <w:t>This</w:t>
      </w:r>
      <w:r w:rsidR="00D25AB8" w:rsidRPr="00285A64">
        <w:t xml:space="preserve"> protocol </w:t>
      </w:r>
      <w:r w:rsidRPr="00285A64">
        <w:t>provides a</w:t>
      </w:r>
      <w:r w:rsidR="00885AC0" w:rsidRPr="00285A64">
        <w:t xml:space="preserve"> tool to evaluate </w:t>
      </w:r>
      <w:r w:rsidR="00AA49AC" w:rsidRPr="00285A64">
        <w:t xml:space="preserve">long-term </w:t>
      </w:r>
      <w:r w:rsidR="001F4704" w:rsidRPr="00285A64">
        <w:t xml:space="preserve">tissue repair and functional outcomes after R-UUO. </w:t>
      </w:r>
      <w:r w:rsidR="001A7DD4" w:rsidRPr="00285A64">
        <w:t xml:space="preserve">Because the model allows investigators to perform </w:t>
      </w:r>
      <w:r w:rsidR="00FA171C" w:rsidRPr="00285A64">
        <w:t xml:space="preserve">detailed </w:t>
      </w:r>
      <w:r w:rsidR="001A7DD4" w:rsidRPr="00285A64">
        <w:t>functional assessment of renal recovery, f</w:t>
      </w:r>
      <w:r w:rsidR="00A86BF6" w:rsidRPr="00285A64">
        <w:t xml:space="preserve">uture applications </w:t>
      </w:r>
      <w:r w:rsidR="00FA171C" w:rsidRPr="00285A64">
        <w:t xml:space="preserve">of this technique may </w:t>
      </w:r>
      <w:r w:rsidR="0078555D" w:rsidRPr="00285A64">
        <w:t xml:space="preserve">include it use to </w:t>
      </w:r>
      <w:r w:rsidR="00B23696" w:rsidRPr="00285A64">
        <w:t xml:space="preserve">explore the </w:t>
      </w:r>
      <w:r w:rsidR="000C7336" w:rsidRPr="00285A64">
        <w:t xml:space="preserve">functional </w:t>
      </w:r>
      <w:r w:rsidR="00B23696" w:rsidRPr="00285A64">
        <w:lastRenderedPageBreak/>
        <w:t xml:space="preserve">impact of </w:t>
      </w:r>
      <w:r w:rsidR="00264D02" w:rsidRPr="00285A64">
        <w:t xml:space="preserve">therapeutic </w:t>
      </w:r>
      <w:r w:rsidR="00B23696" w:rsidRPr="00285A64">
        <w:t xml:space="preserve">interventions </w:t>
      </w:r>
      <w:r w:rsidR="006E17A3" w:rsidRPr="00285A64">
        <w:t xml:space="preserve">on </w:t>
      </w:r>
      <w:r w:rsidR="000C7336" w:rsidRPr="00285A64">
        <w:t>tissue repair in different cellular compartment</w:t>
      </w:r>
      <w:r w:rsidR="00B8290C" w:rsidRPr="00285A64">
        <w:t>s after R-UUO</w:t>
      </w:r>
      <w:r w:rsidR="00A86BF6" w:rsidRPr="00285A64">
        <w:t xml:space="preserve">. </w:t>
      </w:r>
      <w:r w:rsidR="00DF3A8C" w:rsidRPr="00285A64">
        <w:t>In mice</w:t>
      </w:r>
      <w:r w:rsidR="001D42DA" w:rsidRPr="00285A64">
        <w:t>,</w:t>
      </w:r>
      <w:r w:rsidR="00DF3A8C" w:rsidRPr="00285A64">
        <w:t xml:space="preserve"> this may </w:t>
      </w:r>
      <w:r w:rsidR="00E47B41" w:rsidRPr="00285A64">
        <w:t xml:space="preserve">also </w:t>
      </w:r>
      <w:r w:rsidR="00DF3A8C" w:rsidRPr="00285A64">
        <w:t xml:space="preserve">include the use of genetic tools to </w:t>
      </w:r>
      <w:r w:rsidR="0098676A" w:rsidRPr="00285A64">
        <w:t xml:space="preserve">identify new therapeutic targets </w:t>
      </w:r>
      <w:r w:rsidR="00253998" w:rsidRPr="00285A64">
        <w:t xml:space="preserve">that could be used </w:t>
      </w:r>
      <w:r w:rsidR="00BA4A31" w:rsidRPr="00285A64">
        <w:t xml:space="preserve">to </w:t>
      </w:r>
      <w:r w:rsidR="0098676A" w:rsidRPr="00285A64">
        <w:t xml:space="preserve">improve </w:t>
      </w:r>
      <w:r w:rsidR="001D42DA" w:rsidRPr="00285A64">
        <w:t>clinical</w:t>
      </w:r>
      <w:r w:rsidR="00C065F0" w:rsidRPr="00285A64">
        <w:t>ly</w:t>
      </w:r>
      <w:r w:rsidR="001D42DA" w:rsidRPr="00285A64">
        <w:t xml:space="preserve"> </w:t>
      </w:r>
      <w:r w:rsidR="00253998" w:rsidRPr="00285A64">
        <w:t xml:space="preserve">important functional parameters </w:t>
      </w:r>
      <w:r w:rsidR="0098676A" w:rsidRPr="00285A64">
        <w:t xml:space="preserve">after reversal of obstruction </w:t>
      </w:r>
      <w:r w:rsidR="00253998" w:rsidRPr="00285A64">
        <w:t xml:space="preserve">and </w:t>
      </w:r>
      <w:r w:rsidR="0015503C" w:rsidRPr="00285A64">
        <w:t xml:space="preserve">to </w:t>
      </w:r>
      <w:r w:rsidR="00DF3A8C" w:rsidRPr="00285A64">
        <w:t xml:space="preserve">evaluate </w:t>
      </w:r>
      <w:r w:rsidR="00DF3400" w:rsidRPr="00285A64">
        <w:t xml:space="preserve">the effect of </w:t>
      </w:r>
      <w:r w:rsidR="00BA4A31" w:rsidRPr="00285A64">
        <w:t>cell-</w:t>
      </w:r>
      <w:r w:rsidR="00DF3400" w:rsidRPr="00285A64">
        <w:t xml:space="preserve">specific gene targeting on </w:t>
      </w:r>
      <w:r w:rsidR="008B16F8" w:rsidRPr="00285A64">
        <w:t xml:space="preserve">long-term functional </w:t>
      </w:r>
      <w:r w:rsidR="00DF3400" w:rsidRPr="00285A64">
        <w:t xml:space="preserve">repair </w:t>
      </w:r>
      <w:r w:rsidR="00AA49AC" w:rsidRPr="00285A64">
        <w:t>after R-UUO.</w:t>
      </w:r>
    </w:p>
    <w:p w14:paraId="0BEB38EC" w14:textId="77777777" w:rsidR="006E4797" w:rsidRPr="00285A64" w:rsidRDefault="006E4797" w:rsidP="00BA4A31"/>
    <w:p w14:paraId="59F37CC4" w14:textId="3285EC2B" w:rsidR="006E4797" w:rsidRPr="00285A64" w:rsidRDefault="00551D82" w:rsidP="00BA4A31">
      <w:pPr>
        <w:pBdr>
          <w:top w:val="nil"/>
          <w:left w:val="nil"/>
          <w:bottom w:val="nil"/>
          <w:right w:val="nil"/>
          <w:between w:val="nil"/>
        </w:pBdr>
        <w:rPr>
          <w:b/>
        </w:rPr>
      </w:pPr>
      <w:r w:rsidRPr="00285A64">
        <w:rPr>
          <w:b/>
        </w:rPr>
        <w:t>ACKNOWLEDGMENTS</w:t>
      </w:r>
      <w:r w:rsidR="00BA4A31" w:rsidRPr="00285A64">
        <w:rPr>
          <w:b/>
        </w:rPr>
        <w:t>:</w:t>
      </w:r>
      <w:r w:rsidRPr="00285A64">
        <w:rPr>
          <w:b/>
        </w:rPr>
        <w:t xml:space="preserve"> </w:t>
      </w:r>
    </w:p>
    <w:p w14:paraId="2F86FD3C" w14:textId="2E83A098" w:rsidR="008E3DB1" w:rsidRPr="00C2341E" w:rsidRDefault="008E3DB1" w:rsidP="00BA4A31">
      <w:pPr>
        <w:pStyle w:val="NoSpacing"/>
        <w:rPr>
          <w:rStyle w:val="clsstaticdata"/>
          <w:rFonts w:ascii="Calibri" w:hAnsi="Calibri" w:cs="Calibri"/>
          <w:b/>
          <w:bCs/>
          <w:sz w:val="24"/>
          <w:szCs w:val="24"/>
        </w:rPr>
      </w:pPr>
      <w:r w:rsidRPr="00C2341E">
        <w:rPr>
          <w:rFonts w:ascii="Calibri" w:hAnsi="Calibri" w:cs="Calibri"/>
          <w:sz w:val="24"/>
          <w:szCs w:val="24"/>
        </w:rPr>
        <w:t xml:space="preserve">This </w:t>
      </w:r>
      <w:r w:rsidR="00BA4A31" w:rsidRPr="00C2341E">
        <w:rPr>
          <w:rFonts w:ascii="Calibri" w:eastAsia="Times New Roman" w:hAnsi="Calibri" w:cs="Calibri"/>
          <w:sz w:val="24"/>
          <w:szCs w:val="24"/>
        </w:rPr>
        <w:t>r</w:t>
      </w:r>
      <w:r w:rsidRPr="00C2341E">
        <w:rPr>
          <w:rFonts w:ascii="Calibri" w:eastAsia="Times New Roman" w:hAnsi="Calibri" w:cs="Calibri"/>
          <w:sz w:val="24"/>
          <w:szCs w:val="24"/>
        </w:rPr>
        <w:t xml:space="preserve">esearch was supported by the National Institute of Diabetes and Digestive and Kidney Diseases (NIDDK) under Award Numbers </w:t>
      </w:r>
      <w:r w:rsidRPr="00285A64">
        <w:rPr>
          <w:rStyle w:val="clsstaticdata"/>
          <w:rFonts w:ascii="Calibri" w:hAnsi="Calibri" w:cs="Calibri"/>
          <w:sz w:val="24"/>
          <w:szCs w:val="24"/>
        </w:rPr>
        <w:t>RO1DK128823</w:t>
      </w:r>
      <w:r w:rsidRPr="00285A64">
        <w:rPr>
          <w:rFonts w:ascii="Calibri" w:hAnsi="Calibri" w:cs="Calibri"/>
          <w:sz w:val="24"/>
          <w:szCs w:val="24"/>
        </w:rPr>
        <w:t xml:space="preserve"> and </w:t>
      </w:r>
      <w:r w:rsidRPr="00285A64">
        <w:rPr>
          <w:rStyle w:val="clsstaticdata"/>
          <w:rFonts w:ascii="Calibri" w:hAnsi="Calibri" w:cs="Calibri"/>
          <w:sz w:val="24"/>
          <w:szCs w:val="24"/>
        </w:rPr>
        <w:t xml:space="preserve">UC2DK126122. </w:t>
      </w:r>
    </w:p>
    <w:p w14:paraId="4EBE369E" w14:textId="77777777" w:rsidR="004311F8" w:rsidRPr="00285A64" w:rsidRDefault="004311F8" w:rsidP="00BA4A31">
      <w:pPr>
        <w:pBdr>
          <w:top w:val="nil"/>
          <w:left w:val="nil"/>
          <w:bottom w:val="nil"/>
          <w:right w:val="nil"/>
          <w:between w:val="nil"/>
        </w:pBdr>
        <w:rPr>
          <w:b/>
        </w:rPr>
      </w:pPr>
    </w:p>
    <w:p w14:paraId="4F921173" w14:textId="56A02E3B" w:rsidR="00B771B7" w:rsidRPr="00285A64" w:rsidRDefault="00551D82" w:rsidP="00BA4A31">
      <w:pPr>
        <w:pBdr>
          <w:top w:val="nil"/>
          <w:left w:val="nil"/>
          <w:bottom w:val="nil"/>
          <w:right w:val="nil"/>
          <w:between w:val="nil"/>
        </w:pBdr>
        <w:rPr>
          <w:b/>
        </w:rPr>
      </w:pPr>
      <w:r w:rsidRPr="00285A64">
        <w:rPr>
          <w:b/>
        </w:rPr>
        <w:t>DISCLOSURES</w:t>
      </w:r>
      <w:r w:rsidR="00BA4A31" w:rsidRPr="00285A64">
        <w:rPr>
          <w:b/>
        </w:rPr>
        <w:t>:</w:t>
      </w:r>
    </w:p>
    <w:p w14:paraId="67517CCA"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Wu, A. K., Tran, T. C., Sorensen, M. D., Durack, J. C., Stoller, M. L. Relative renal function does not improve after relieving chronic renal obstruction. </w:t>
      </w:r>
      <w:r w:rsidRPr="00C2341E">
        <w:rPr>
          <w:rStyle w:val="Emphasis"/>
          <w:rFonts w:ascii="Calibri" w:hAnsi="Calibri" w:cs="Calibri"/>
        </w:rPr>
        <w:t>BJU Int.</w:t>
      </w:r>
      <w:r w:rsidRPr="00C2341E">
        <w:rPr>
          <w:rFonts w:ascii="Calibri" w:hAnsi="Calibri" w:cs="Calibri"/>
        </w:rPr>
        <w:t xml:space="preserve"> </w:t>
      </w:r>
      <w:r w:rsidRPr="00C2341E">
        <w:rPr>
          <w:rStyle w:val="Strong"/>
          <w:rFonts w:ascii="Calibri" w:hAnsi="Calibri" w:cs="Calibri"/>
        </w:rPr>
        <w:t>109</w:t>
      </w:r>
      <w:r w:rsidRPr="00C2341E">
        <w:rPr>
          <w:rFonts w:ascii="Calibri" w:hAnsi="Calibri" w:cs="Calibri"/>
        </w:rPr>
        <w:t xml:space="preserve"> (10), 1540–1544 (2012).</w:t>
      </w:r>
    </w:p>
    <w:p w14:paraId="3C2D5136"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Tseng, T. Y., Stoller, M. L. Obstructive uropathy. </w:t>
      </w:r>
      <w:r w:rsidRPr="00C2341E">
        <w:rPr>
          <w:rStyle w:val="Emphasis"/>
          <w:rFonts w:ascii="Calibri" w:hAnsi="Calibri" w:cs="Calibri"/>
        </w:rPr>
        <w:t xml:space="preserve">Clin </w:t>
      </w:r>
      <w:proofErr w:type="spellStart"/>
      <w:r w:rsidRPr="00C2341E">
        <w:rPr>
          <w:rStyle w:val="Emphasis"/>
          <w:rFonts w:ascii="Calibri" w:hAnsi="Calibri" w:cs="Calibri"/>
        </w:rPr>
        <w:t>Geriatr</w:t>
      </w:r>
      <w:proofErr w:type="spellEnd"/>
      <w:r w:rsidRPr="00C2341E">
        <w:rPr>
          <w:rStyle w:val="Emphasis"/>
          <w:rFonts w:ascii="Calibri" w:hAnsi="Calibri" w:cs="Calibri"/>
        </w:rPr>
        <w:t xml:space="preserve"> Med.</w:t>
      </w:r>
      <w:r w:rsidRPr="00C2341E">
        <w:rPr>
          <w:rFonts w:ascii="Calibri" w:hAnsi="Calibri" w:cs="Calibri"/>
        </w:rPr>
        <w:t xml:space="preserve"> </w:t>
      </w:r>
      <w:r w:rsidRPr="00C2341E">
        <w:rPr>
          <w:rStyle w:val="Strong"/>
          <w:rFonts w:ascii="Calibri" w:hAnsi="Calibri" w:cs="Calibri"/>
        </w:rPr>
        <w:t>25</w:t>
      </w:r>
      <w:r w:rsidRPr="00C2341E">
        <w:rPr>
          <w:rFonts w:ascii="Calibri" w:hAnsi="Calibri" w:cs="Calibri"/>
        </w:rPr>
        <w:t xml:space="preserve"> (3), 437–443 (2009).</w:t>
      </w:r>
    </w:p>
    <w:p w14:paraId="319159D0"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proofErr w:type="spellStart"/>
      <w:r w:rsidRPr="00C2341E">
        <w:rPr>
          <w:rFonts w:ascii="Calibri" w:hAnsi="Calibri" w:cs="Calibri"/>
        </w:rPr>
        <w:t>Caddeo</w:t>
      </w:r>
      <w:proofErr w:type="spellEnd"/>
      <w:r w:rsidRPr="00C2341E">
        <w:rPr>
          <w:rFonts w:ascii="Calibri" w:hAnsi="Calibri" w:cs="Calibri"/>
        </w:rPr>
        <w:t xml:space="preserve">, G., Williams, S. T., McIntyre, C. W., Selby, N. M. Acute kidney injury in urology patients: incidence, causes and outcomes. </w:t>
      </w:r>
      <w:proofErr w:type="spellStart"/>
      <w:r w:rsidRPr="00C2341E">
        <w:rPr>
          <w:rStyle w:val="Emphasis"/>
          <w:rFonts w:ascii="Calibri" w:hAnsi="Calibri" w:cs="Calibri"/>
        </w:rPr>
        <w:t>Nephrourol</w:t>
      </w:r>
      <w:proofErr w:type="spellEnd"/>
      <w:r w:rsidRPr="00C2341E">
        <w:rPr>
          <w:rStyle w:val="Emphasis"/>
          <w:rFonts w:ascii="Calibri" w:hAnsi="Calibri" w:cs="Calibri"/>
        </w:rPr>
        <w:t xml:space="preserve"> Mon.</w:t>
      </w:r>
      <w:r w:rsidRPr="00C2341E">
        <w:rPr>
          <w:rFonts w:ascii="Calibri" w:hAnsi="Calibri" w:cs="Calibri"/>
        </w:rPr>
        <w:t xml:space="preserve"> </w:t>
      </w:r>
      <w:r w:rsidRPr="00C2341E">
        <w:rPr>
          <w:rStyle w:val="Strong"/>
          <w:rFonts w:ascii="Calibri" w:hAnsi="Calibri" w:cs="Calibri"/>
        </w:rPr>
        <w:t>5</w:t>
      </w:r>
      <w:r w:rsidRPr="00C2341E">
        <w:rPr>
          <w:rFonts w:ascii="Calibri" w:hAnsi="Calibri" w:cs="Calibri"/>
        </w:rPr>
        <w:t xml:space="preserve"> (5), 955–961 (2013).</w:t>
      </w:r>
    </w:p>
    <w:p w14:paraId="302F4832"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Sasaki, S. et al. Anemia and long-term renal prognosis in patients with post-renal acute kidney injury of nonmalignant cause. </w:t>
      </w:r>
      <w:r w:rsidRPr="00C2341E">
        <w:rPr>
          <w:rStyle w:val="Emphasis"/>
          <w:rFonts w:ascii="Calibri" w:hAnsi="Calibri" w:cs="Calibri"/>
        </w:rPr>
        <w:t>Nephron.</w:t>
      </w:r>
      <w:r w:rsidRPr="00C2341E">
        <w:rPr>
          <w:rFonts w:ascii="Calibri" w:hAnsi="Calibri" w:cs="Calibri"/>
        </w:rPr>
        <w:t xml:space="preserve"> </w:t>
      </w:r>
      <w:r w:rsidRPr="00C2341E">
        <w:rPr>
          <w:rStyle w:val="Strong"/>
          <w:rFonts w:ascii="Calibri" w:hAnsi="Calibri" w:cs="Calibri"/>
        </w:rPr>
        <w:t>135</w:t>
      </w:r>
      <w:r w:rsidRPr="00C2341E">
        <w:rPr>
          <w:rFonts w:ascii="Calibri" w:hAnsi="Calibri" w:cs="Calibri"/>
        </w:rPr>
        <w:t xml:space="preserve"> (2), 129–136 (2017).</w:t>
      </w:r>
    </w:p>
    <w:p w14:paraId="20F17285"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proofErr w:type="spellStart"/>
      <w:r w:rsidRPr="00C2341E">
        <w:rPr>
          <w:rFonts w:ascii="Calibri" w:hAnsi="Calibri" w:cs="Calibri"/>
        </w:rPr>
        <w:t>Berlyne</w:t>
      </w:r>
      <w:proofErr w:type="spellEnd"/>
      <w:r w:rsidRPr="00C2341E">
        <w:rPr>
          <w:rFonts w:ascii="Calibri" w:hAnsi="Calibri" w:cs="Calibri"/>
        </w:rPr>
        <w:t xml:space="preserve">, G. M. Distal tubular function in chronic hydronephrosis. </w:t>
      </w:r>
      <w:r w:rsidRPr="00C2341E">
        <w:rPr>
          <w:rStyle w:val="Emphasis"/>
          <w:rFonts w:ascii="Calibri" w:hAnsi="Calibri" w:cs="Calibri"/>
        </w:rPr>
        <w:t>Q J Med.</w:t>
      </w:r>
      <w:r w:rsidRPr="00C2341E">
        <w:rPr>
          <w:rFonts w:ascii="Calibri" w:hAnsi="Calibri" w:cs="Calibri"/>
        </w:rPr>
        <w:t xml:space="preserve"> </w:t>
      </w:r>
      <w:r w:rsidRPr="00C2341E">
        <w:rPr>
          <w:rStyle w:val="Strong"/>
          <w:rFonts w:ascii="Calibri" w:hAnsi="Calibri" w:cs="Calibri"/>
        </w:rPr>
        <w:t>30</w:t>
      </w:r>
      <w:r w:rsidRPr="00C2341E">
        <w:rPr>
          <w:rFonts w:ascii="Calibri" w:hAnsi="Calibri" w:cs="Calibri"/>
        </w:rPr>
        <w:t>, 339–355 (1961).</w:t>
      </w:r>
    </w:p>
    <w:p w14:paraId="69C30F50"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Puri, T. S. et al. Chronic kidney disease induced in mice by reversible unilateral ureteral obstruction is dependent on genetic background. </w:t>
      </w:r>
      <w:r w:rsidRPr="00C2341E">
        <w:rPr>
          <w:rStyle w:val="Emphasis"/>
          <w:rFonts w:ascii="Calibri" w:hAnsi="Calibri" w:cs="Calibri"/>
        </w:rPr>
        <w:t xml:space="preserve">Am J </w:t>
      </w:r>
      <w:proofErr w:type="spellStart"/>
      <w:r w:rsidRPr="00C2341E">
        <w:rPr>
          <w:rStyle w:val="Emphasis"/>
          <w:rFonts w:ascii="Calibri" w:hAnsi="Calibri" w:cs="Calibri"/>
        </w:rPr>
        <w:t>Physiol</w:t>
      </w:r>
      <w:proofErr w:type="spellEnd"/>
      <w:r w:rsidRPr="00C2341E">
        <w:rPr>
          <w:rStyle w:val="Emphasis"/>
          <w:rFonts w:ascii="Calibri" w:hAnsi="Calibri" w:cs="Calibri"/>
        </w:rPr>
        <w:t xml:space="preserve"> Renal Physiol.</w:t>
      </w:r>
      <w:r w:rsidRPr="00C2341E">
        <w:rPr>
          <w:rFonts w:ascii="Calibri" w:hAnsi="Calibri" w:cs="Calibri"/>
        </w:rPr>
        <w:t xml:space="preserve"> </w:t>
      </w:r>
      <w:r w:rsidRPr="00C2341E">
        <w:rPr>
          <w:rStyle w:val="Strong"/>
          <w:rFonts w:ascii="Calibri" w:hAnsi="Calibri" w:cs="Calibri"/>
        </w:rPr>
        <w:t>298</w:t>
      </w:r>
      <w:r w:rsidRPr="00C2341E">
        <w:rPr>
          <w:rFonts w:ascii="Calibri" w:hAnsi="Calibri" w:cs="Calibri"/>
        </w:rPr>
        <w:t xml:space="preserve"> (4), F1024–F1032 (2010).</w:t>
      </w:r>
    </w:p>
    <w:p w14:paraId="7B2F5656"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Buchtler, S. et al. Cellular origin and functional relevance of collagen I production in the kidney. </w:t>
      </w:r>
      <w:r w:rsidRPr="00C2341E">
        <w:rPr>
          <w:rStyle w:val="Emphasis"/>
          <w:rFonts w:ascii="Calibri" w:hAnsi="Calibri" w:cs="Calibri"/>
        </w:rPr>
        <w:t>J Am Soc Nephrol.</w:t>
      </w:r>
      <w:r w:rsidRPr="00C2341E">
        <w:rPr>
          <w:rFonts w:ascii="Calibri" w:hAnsi="Calibri" w:cs="Calibri"/>
        </w:rPr>
        <w:t xml:space="preserve"> </w:t>
      </w:r>
      <w:r w:rsidRPr="00C2341E">
        <w:rPr>
          <w:rStyle w:val="Strong"/>
          <w:rFonts w:ascii="Calibri" w:hAnsi="Calibri" w:cs="Calibri"/>
        </w:rPr>
        <w:t>29</w:t>
      </w:r>
      <w:r w:rsidRPr="00C2341E">
        <w:rPr>
          <w:rFonts w:ascii="Calibri" w:hAnsi="Calibri" w:cs="Calibri"/>
        </w:rPr>
        <w:t xml:space="preserve"> (7), 1859–1873 (2018).</w:t>
      </w:r>
    </w:p>
    <w:p w14:paraId="62101F1F"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Tapmeier, T. T. et al. Reimplantation of the ureter after unilateral ureteral obstruction provides a model that allows functional evaluation. </w:t>
      </w:r>
      <w:r w:rsidRPr="00C2341E">
        <w:rPr>
          <w:rStyle w:val="Emphasis"/>
          <w:rFonts w:ascii="Calibri" w:hAnsi="Calibri" w:cs="Calibri"/>
        </w:rPr>
        <w:t>Kidney Int.</w:t>
      </w:r>
      <w:r w:rsidRPr="00C2341E">
        <w:rPr>
          <w:rFonts w:ascii="Calibri" w:hAnsi="Calibri" w:cs="Calibri"/>
        </w:rPr>
        <w:t xml:space="preserve"> </w:t>
      </w:r>
      <w:r w:rsidRPr="00C2341E">
        <w:rPr>
          <w:rStyle w:val="Strong"/>
          <w:rFonts w:ascii="Calibri" w:hAnsi="Calibri" w:cs="Calibri"/>
        </w:rPr>
        <w:t>73</w:t>
      </w:r>
      <w:r w:rsidRPr="00C2341E">
        <w:rPr>
          <w:rFonts w:ascii="Calibri" w:hAnsi="Calibri" w:cs="Calibri"/>
        </w:rPr>
        <w:t xml:space="preserve"> (7), 885–889 (2008).</w:t>
      </w:r>
    </w:p>
    <w:p w14:paraId="1F86C819"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Conway, B. R. et al. Kidney single-cell atlas reveals myeloid heterogeneity in progression and regression of kidney disease. </w:t>
      </w:r>
      <w:r w:rsidRPr="00C2341E">
        <w:rPr>
          <w:rStyle w:val="Emphasis"/>
          <w:rFonts w:ascii="Calibri" w:hAnsi="Calibri" w:cs="Calibri"/>
        </w:rPr>
        <w:t>J Am Soc Nephrol.</w:t>
      </w:r>
      <w:r w:rsidRPr="00C2341E">
        <w:rPr>
          <w:rFonts w:ascii="Calibri" w:hAnsi="Calibri" w:cs="Calibri"/>
        </w:rPr>
        <w:t xml:space="preserve"> </w:t>
      </w:r>
      <w:r w:rsidRPr="00C2341E">
        <w:rPr>
          <w:rStyle w:val="Strong"/>
          <w:rFonts w:ascii="Calibri" w:hAnsi="Calibri" w:cs="Calibri"/>
        </w:rPr>
        <w:t>31</w:t>
      </w:r>
      <w:r w:rsidRPr="00C2341E">
        <w:rPr>
          <w:rFonts w:ascii="Calibri" w:hAnsi="Calibri" w:cs="Calibri"/>
        </w:rPr>
        <w:t xml:space="preserve"> (12), 2833–2854 (2020).</w:t>
      </w:r>
    </w:p>
    <w:p w14:paraId="10B726C6"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Connor, K. L. et al. Identifying cell-enriched miRNAs in kidney injury and repair. </w:t>
      </w:r>
      <w:r w:rsidRPr="00C2341E">
        <w:rPr>
          <w:rStyle w:val="Emphasis"/>
          <w:rFonts w:ascii="Calibri" w:hAnsi="Calibri" w:cs="Calibri"/>
        </w:rPr>
        <w:t>JCI Insight.</w:t>
      </w:r>
      <w:r w:rsidRPr="00C2341E">
        <w:rPr>
          <w:rFonts w:ascii="Calibri" w:hAnsi="Calibri" w:cs="Calibri"/>
        </w:rPr>
        <w:t xml:space="preserve"> </w:t>
      </w:r>
      <w:r w:rsidRPr="00C2341E">
        <w:rPr>
          <w:rStyle w:val="Strong"/>
          <w:rFonts w:ascii="Calibri" w:hAnsi="Calibri" w:cs="Calibri"/>
        </w:rPr>
        <w:t>5</w:t>
      </w:r>
      <w:r w:rsidRPr="00C2341E">
        <w:rPr>
          <w:rFonts w:ascii="Calibri" w:hAnsi="Calibri" w:cs="Calibri"/>
        </w:rPr>
        <w:t xml:space="preserve"> (24), e140399 (2020).</w:t>
      </w:r>
    </w:p>
    <w:p w14:paraId="5D573C8A"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Hesketh, E. E. et al. A murine model of irreversible and reversible unilateral ureteric obstruction. </w:t>
      </w:r>
      <w:r w:rsidRPr="00C2341E">
        <w:rPr>
          <w:rStyle w:val="Emphasis"/>
          <w:rFonts w:ascii="Calibri" w:hAnsi="Calibri" w:cs="Calibri"/>
        </w:rPr>
        <w:t>J Vis Exp.</w:t>
      </w:r>
      <w:r w:rsidRPr="00C2341E">
        <w:rPr>
          <w:rFonts w:ascii="Calibri" w:hAnsi="Calibri" w:cs="Calibri"/>
        </w:rPr>
        <w:t xml:space="preserve"> </w:t>
      </w:r>
      <w:r w:rsidRPr="00C2341E">
        <w:rPr>
          <w:rStyle w:val="Strong"/>
          <w:rFonts w:ascii="Calibri" w:hAnsi="Calibri" w:cs="Calibri"/>
        </w:rPr>
        <w:t>94</w:t>
      </w:r>
      <w:r w:rsidRPr="00C2341E">
        <w:rPr>
          <w:rFonts w:ascii="Calibri" w:hAnsi="Calibri" w:cs="Calibri"/>
        </w:rPr>
        <w:t>, e51234 (2014).</w:t>
      </w:r>
    </w:p>
    <w:p w14:paraId="76BA6654"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Yao, Y. et al. Interferon-gamma improves renal interstitial fibrosis and decreases intrarenal vascular resistance of hydronephrosis in an animal model. </w:t>
      </w:r>
      <w:r w:rsidRPr="00C2341E">
        <w:rPr>
          <w:rStyle w:val="Emphasis"/>
          <w:rFonts w:ascii="Calibri" w:hAnsi="Calibri" w:cs="Calibri"/>
        </w:rPr>
        <w:t>Urology.</w:t>
      </w:r>
      <w:r w:rsidRPr="00C2341E">
        <w:rPr>
          <w:rFonts w:ascii="Calibri" w:hAnsi="Calibri" w:cs="Calibri"/>
        </w:rPr>
        <w:t xml:space="preserve"> </w:t>
      </w:r>
      <w:r w:rsidRPr="00C2341E">
        <w:rPr>
          <w:rStyle w:val="Strong"/>
          <w:rFonts w:ascii="Calibri" w:hAnsi="Calibri" w:cs="Calibri"/>
        </w:rPr>
        <w:t>77</w:t>
      </w:r>
      <w:r w:rsidRPr="00C2341E">
        <w:rPr>
          <w:rFonts w:ascii="Calibri" w:hAnsi="Calibri" w:cs="Calibri"/>
        </w:rPr>
        <w:t xml:space="preserve"> (3), 761–768 (2011).</w:t>
      </w:r>
    </w:p>
    <w:p w14:paraId="67F48971"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Chaabane, W. et al. Renal functional decline and </w:t>
      </w:r>
      <w:proofErr w:type="spellStart"/>
      <w:r w:rsidRPr="00C2341E">
        <w:rPr>
          <w:rFonts w:ascii="Calibri" w:hAnsi="Calibri" w:cs="Calibri"/>
        </w:rPr>
        <w:t>glomerulotubular</w:t>
      </w:r>
      <w:proofErr w:type="spellEnd"/>
      <w:r w:rsidRPr="00C2341E">
        <w:rPr>
          <w:rFonts w:ascii="Calibri" w:hAnsi="Calibri" w:cs="Calibri"/>
        </w:rPr>
        <w:t xml:space="preserve"> injury are arrested but not restored by release of unilateral ureteral obstruction (UUO). </w:t>
      </w:r>
      <w:r w:rsidRPr="00C2341E">
        <w:rPr>
          <w:rStyle w:val="Emphasis"/>
          <w:rFonts w:ascii="Calibri" w:hAnsi="Calibri" w:cs="Calibri"/>
        </w:rPr>
        <w:t xml:space="preserve">Am J </w:t>
      </w:r>
      <w:proofErr w:type="spellStart"/>
      <w:r w:rsidRPr="00C2341E">
        <w:rPr>
          <w:rStyle w:val="Emphasis"/>
          <w:rFonts w:ascii="Calibri" w:hAnsi="Calibri" w:cs="Calibri"/>
        </w:rPr>
        <w:t>Physiol</w:t>
      </w:r>
      <w:proofErr w:type="spellEnd"/>
      <w:r w:rsidRPr="00C2341E">
        <w:rPr>
          <w:rStyle w:val="Emphasis"/>
          <w:rFonts w:ascii="Calibri" w:hAnsi="Calibri" w:cs="Calibri"/>
        </w:rPr>
        <w:t xml:space="preserve"> Renal Physiol.</w:t>
      </w:r>
      <w:r w:rsidRPr="00C2341E">
        <w:rPr>
          <w:rFonts w:ascii="Calibri" w:hAnsi="Calibri" w:cs="Calibri"/>
        </w:rPr>
        <w:t xml:space="preserve"> </w:t>
      </w:r>
      <w:r w:rsidRPr="00C2341E">
        <w:rPr>
          <w:rStyle w:val="Strong"/>
          <w:rFonts w:ascii="Calibri" w:hAnsi="Calibri" w:cs="Calibri"/>
        </w:rPr>
        <w:t>304</w:t>
      </w:r>
      <w:r w:rsidRPr="00C2341E">
        <w:rPr>
          <w:rFonts w:ascii="Calibri" w:hAnsi="Calibri" w:cs="Calibri"/>
        </w:rPr>
        <w:t xml:space="preserve"> (4), F432–F439 (2013).</w:t>
      </w:r>
    </w:p>
    <w:p w14:paraId="2B49A7AB"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Cochrane, A. L. et al. Renal structural and functional repair in a mouse model of reversal of ureteral obstruction. </w:t>
      </w:r>
      <w:r w:rsidRPr="00C2341E">
        <w:rPr>
          <w:rStyle w:val="Emphasis"/>
          <w:rFonts w:ascii="Calibri" w:hAnsi="Calibri" w:cs="Calibri"/>
        </w:rPr>
        <w:t>J Am Soc Nephrol.</w:t>
      </w:r>
      <w:r w:rsidRPr="00C2341E">
        <w:rPr>
          <w:rFonts w:ascii="Calibri" w:hAnsi="Calibri" w:cs="Calibri"/>
        </w:rPr>
        <w:t xml:space="preserve"> </w:t>
      </w:r>
      <w:r w:rsidRPr="00C2341E">
        <w:rPr>
          <w:rStyle w:val="Strong"/>
          <w:rFonts w:ascii="Calibri" w:hAnsi="Calibri" w:cs="Calibri"/>
        </w:rPr>
        <w:t>16</w:t>
      </w:r>
      <w:r w:rsidRPr="00C2341E">
        <w:rPr>
          <w:rFonts w:ascii="Calibri" w:hAnsi="Calibri" w:cs="Calibri"/>
        </w:rPr>
        <w:t xml:space="preserve"> (12), 3623–3630 (2005).</w:t>
      </w:r>
    </w:p>
    <w:p w14:paraId="43B20903"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Souma, T. et al. Plasticity of renal erythropoietin-producing cells governs fibrosis. </w:t>
      </w:r>
      <w:r w:rsidRPr="00C2341E">
        <w:rPr>
          <w:rStyle w:val="Emphasis"/>
          <w:rFonts w:ascii="Calibri" w:hAnsi="Calibri" w:cs="Calibri"/>
        </w:rPr>
        <w:t>J Am Soc Nephrol.</w:t>
      </w:r>
      <w:r w:rsidRPr="00C2341E">
        <w:rPr>
          <w:rFonts w:ascii="Calibri" w:hAnsi="Calibri" w:cs="Calibri"/>
        </w:rPr>
        <w:t xml:space="preserve"> </w:t>
      </w:r>
      <w:r w:rsidRPr="00C2341E">
        <w:rPr>
          <w:rStyle w:val="Strong"/>
          <w:rFonts w:ascii="Calibri" w:hAnsi="Calibri" w:cs="Calibri"/>
        </w:rPr>
        <w:t>24</w:t>
      </w:r>
      <w:r w:rsidRPr="00C2341E">
        <w:rPr>
          <w:rFonts w:ascii="Calibri" w:hAnsi="Calibri" w:cs="Calibri"/>
        </w:rPr>
        <w:t xml:space="preserve"> (10), 1599–1616 (2013).</w:t>
      </w:r>
    </w:p>
    <w:p w14:paraId="20109348"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lastRenderedPageBreak/>
        <w:t xml:space="preserve">Flam, T., Venot, A., </w:t>
      </w:r>
      <w:proofErr w:type="spellStart"/>
      <w:r w:rsidRPr="00C2341E">
        <w:rPr>
          <w:rFonts w:ascii="Calibri" w:hAnsi="Calibri" w:cs="Calibri"/>
        </w:rPr>
        <w:t>Bariety</w:t>
      </w:r>
      <w:proofErr w:type="spellEnd"/>
      <w:r w:rsidRPr="00C2341E">
        <w:rPr>
          <w:rFonts w:ascii="Calibri" w:hAnsi="Calibri" w:cs="Calibri"/>
        </w:rPr>
        <w:t xml:space="preserve">, J. Reversible hydronephrosis in the rat: a new surgical technique assessed by </w:t>
      </w:r>
      <w:proofErr w:type="spellStart"/>
      <w:r w:rsidRPr="00C2341E">
        <w:rPr>
          <w:rFonts w:ascii="Calibri" w:hAnsi="Calibri" w:cs="Calibri"/>
        </w:rPr>
        <w:t>radioisotopic</w:t>
      </w:r>
      <w:proofErr w:type="spellEnd"/>
      <w:r w:rsidRPr="00C2341E">
        <w:rPr>
          <w:rFonts w:ascii="Calibri" w:hAnsi="Calibri" w:cs="Calibri"/>
        </w:rPr>
        <w:t xml:space="preserve"> measurements. </w:t>
      </w:r>
      <w:r w:rsidRPr="00C2341E">
        <w:rPr>
          <w:rStyle w:val="Emphasis"/>
          <w:rFonts w:ascii="Calibri" w:hAnsi="Calibri" w:cs="Calibri"/>
        </w:rPr>
        <w:t>J Urol.</w:t>
      </w:r>
      <w:r w:rsidRPr="00C2341E">
        <w:rPr>
          <w:rFonts w:ascii="Calibri" w:hAnsi="Calibri" w:cs="Calibri"/>
        </w:rPr>
        <w:t xml:space="preserve"> </w:t>
      </w:r>
      <w:r w:rsidRPr="00C2341E">
        <w:rPr>
          <w:rStyle w:val="Strong"/>
          <w:rFonts w:ascii="Calibri" w:hAnsi="Calibri" w:cs="Calibri"/>
        </w:rPr>
        <w:t>131</w:t>
      </w:r>
      <w:r w:rsidRPr="00C2341E">
        <w:rPr>
          <w:rFonts w:ascii="Calibri" w:hAnsi="Calibri" w:cs="Calibri"/>
        </w:rPr>
        <w:t xml:space="preserve"> (4), 796–798 (1984).</w:t>
      </w:r>
    </w:p>
    <w:p w14:paraId="36EEE6CE"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Hammad, F. T. et al. Despite initial recovery of GFR, long-term renal functions deteriorate following short periods of unilateral ureteral obstruction. </w:t>
      </w:r>
      <w:r w:rsidRPr="00C2341E">
        <w:rPr>
          <w:rStyle w:val="Emphasis"/>
          <w:rFonts w:ascii="Calibri" w:hAnsi="Calibri" w:cs="Calibri"/>
        </w:rPr>
        <w:t xml:space="preserve">Am J </w:t>
      </w:r>
      <w:proofErr w:type="spellStart"/>
      <w:r w:rsidRPr="00C2341E">
        <w:rPr>
          <w:rStyle w:val="Emphasis"/>
          <w:rFonts w:ascii="Calibri" w:hAnsi="Calibri" w:cs="Calibri"/>
        </w:rPr>
        <w:t>Physiol</w:t>
      </w:r>
      <w:proofErr w:type="spellEnd"/>
      <w:r w:rsidRPr="00C2341E">
        <w:rPr>
          <w:rStyle w:val="Emphasis"/>
          <w:rFonts w:ascii="Calibri" w:hAnsi="Calibri" w:cs="Calibri"/>
        </w:rPr>
        <w:t xml:space="preserve"> Renal Physiol.</w:t>
      </w:r>
      <w:r w:rsidRPr="00C2341E">
        <w:rPr>
          <w:rFonts w:ascii="Calibri" w:hAnsi="Calibri" w:cs="Calibri"/>
        </w:rPr>
        <w:t xml:space="preserve"> </w:t>
      </w:r>
      <w:r w:rsidRPr="00C2341E">
        <w:rPr>
          <w:rStyle w:val="Strong"/>
          <w:rFonts w:ascii="Calibri" w:hAnsi="Calibri" w:cs="Calibri"/>
        </w:rPr>
        <w:t>319</w:t>
      </w:r>
      <w:r w:rsidRPr="00C2341E">
        <w:rPr>
          <w:rFonts w:ascii="Calibri" w:hAnsi="Calibri" w:cs="Calibri"/>
        </w:rPr>
        <w:t xml:space="preserve"> (3), F523–F533 (2020).</w:t>
      </w:r>
    </w:p>
    <w:p w14:paraId="061948C7"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Hammad, F. T., Lubbad, L. The effect of diclofenac sodium on renal function in reversible unilateral ureteric obstruction. </w:t>
      </w:r>
      <w:proofErr w:type="spellStart"/>
      <w:r w:rsidRPr="00C2341E">
        <w:rPr>
          <w:rStyle w:val="Emphasis"/>
          <w:rFonts w:ascii="Calibri" w:hAnsi="Calibri" w:cs="Calibri"/>
        </w:rPr>
        <w:t>Urol</w:t>
      </w:r>
      <w:proofErr w:type="spellEnd"/>
      <w:r w:rsidRPr="00C2341E">
        <w:rPr>
          <w:rStyle w:val="Emphasis"/>
          <w:rFonts w:ascii="Calibri" w:hAnsi="Calibri" w:cs="Calibri"/>
        </w:rPr>
        <w:t xml:space="preserve"> Res.</w:t>
      </w:r>
      <w:r w:rsidRPr="00C2341E">
        <w:rPr>
          <w:rFonts w:ascii="Calibri" w:hAnsi="Calibri" w:cs="Calibri"/>
        </w:rPr>
        <w:t xml:space="preserve"> </w:t>
      </w:r>
      <w:r w:rsidRPr="00C2341E">
        <w:rPr>
          <w:rStyle w:val="Strong"/>
          <w:rFonts w:ascii="Calibri" w:hAnsi="Calibri" w:cs="Calibri"/>
        </w:rPr>
        <w:t>39</w:t>
      </w:r>
      <w:r w:rsidRPr="00C2341E">
        <w:rPr>
          <w:rFonts w:ascii="Calibri" w:hAnsi="Calibri" w:cs="Calibri"/>
        </w:rPr>
        <w:t xml:space="preserve"> (5), 351–356 (2011).</w:t>
      </w:r>
    </w:p>
    <w:p w14:paraId="1309A8E7"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Ito, K. et al. Renal damage progresses despite improvement of renal function after relief of unilateral ureteral obstruction in adult rats. </w:t>
      </w:r>
      <w:r w:rsidRPr="00C2341E">
        <w:rPr>
          <w:rStyle w:val="Emphasis"/>
          <w:rFonts w:ascii="Calibri" w:hAnsi="Calibri" w:cs="Calibri"/>
        </w:rPr>
        <w:t xml:space="preserve">Am J </w:t>
      </w:r>
      <w:proofErr w:type="spellStart"/>
      <w:r w:rsidRPr="00C2341E">
        <w:rPr>
          <w:rStyle w:val="Emphasis"/>
          <w:rFonts w:ascii="Calibri" w:hAnsi="Calibri" w:cs="Calibri"/>
        </w:rPr>
        <w:t>Physiol</w:t>
      </w:r>
      <w:proofErr w:type="spellEnd"/>
      <w:r w:rsidRPr="00C2341E">
        <w:rPr>
          <w:rStyle w:val="Emphasis"/>
          <w:rFonts w:ascii="Calibri" w:hAnsi="Calibri" w:cs="Calibri"/>
        </w:rPr>
        <w:t xml:space="preserve"> Renal Physiol.</w:t>
      </w:r>
      <w:r w:rsidRPr="00C2341E">
        <w:rPr>
          <w:rFonts w:ascii="Calibri" w:hAnsi="Calibri" w:cs="Calibri"/>
        </w:rPr>
        <w:t xml:space="preserve"> </w:t>
      </w:r>
      <w:r w:rsidRPr="00C2341E">
        <w:rPr>
          <w:rStyle w:val="Strong"/>
          <w:rFonts w:ascii="Calibri" w:hAnsi="Calibri" w:cs="Calibri"/>
        </w:rPr>
        <w:t>287</w:t>
      </w:r>
      <w:r w:rsidRPr="00C2341E">
        <w:rPr>
          <w:rFonts w:ascii="Calibri" w:hAnsi="Calibri" w:cs="Calibri"/>
        </w:rPr>
        <w:t xml:space="preserve"> (6), F1283–F1293 (2004).</w:t>
      </w:r>
    </w:p>
    <w:p w14:paraId="74A158A4"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Griffin, M. D., </w:t>
      </w:r>
      <w:proofErr w:type="spellStart"/>
      <w:r w:rsidRPr="00C2341E">
        <w:rPr>
          <w:rFonts w:ascii="Calibri" w:hAnsi="Calibri" w:cs="Calibri"/>
        </w:rPr>
        <w:t>Bergstralhn</w:t>
      </w:r>
      <w:proofErr w:type="spellEnd"/>
      <w:r w:rsidRPr="00C2341E">
        <w:rPr>
          <w:rFonts w:ascii="Calibri" w:hAnsi="Calibri" w:cs="Calibri"/>
        </w:rPr>
        <w:t xml:space="preserve">, E. J., Larson, T. S. Renal papillary necrosis–a sixteen-year clinical experience. </w:t>
      </w:r>
      <w:r w:rsidRPr="00C2341E">
        <w:rPr>
          <w:rStyle w:val="Emphasis"/>
          <w:rFonts w:ascii="Calibri" w:hAnsi="Calibri" w:cs="Calibri"/>
        </w:rPr>
        <w:t>J Am Soc Nephrol.</w:t>
      </w:r>
      <w:r w:rsidRPr="00C2341E">
        <w:rPr>
          <w:rFonts w:ascii="Calibri" w:hAnsi="Calibri" w:cs="Calibri"/>
        </w:rPr>
        <w:t xml:space="preserve"> </w:t>
      </w:r>
      <w:r w:rsidRPr="00C2341E">
        <w:rPr>
          <w:rStyle w:val="Strong"/>
          <w:rFonts w:ascii="Calibri" w:hAnsi="Calibri" w:cs="Calibri"/>
        </w:rPr>
        <w:t>6</w:t>
      </w:r>
      <w:r w:rsidRPr="00C2341E">
        <w:rPr>
          <w:rFonts w:ascii="Calibri" w:hAnsi="Calibri" w:cs="Calibri"/>
        </w:rPr>
        <w:t xml:space="preserve"> (2), 248–256 (1995).</w:t>
      </w:r>
    </w:p>
    <w:p w14:paraId="6CD28AA7"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Onen, A. Grading of hydronephrosis: an ongoing challenge. </w:t>
      </w:r>
      <w:r w:rsidRPr="00C2341E">
        <w:rPr>
          <w:rStyle w:val="Emphasis"/>
          <w:rFonts w:ascii="Calibri" w:hAnsi="Calibri" w:cs="Calibri"/>
        </w:rPr>
        <w:t xml:space="preserve">Front </w:t>
      </w:r>
      <w:proofErr w:type="spellStart"/>
      <w:r w:rsidRPr="00C2341E">
        <w:rPr>
          <w:rStyle w:val="Emphasis"/>
          <w:rFonts w:ascii="Calibri" w:hAnsi="Calibri" w:cs="Calibri"/>
        </w:rPr>
        <w:t>Pediatr</w:t>
      </w:r>
      <w:proofErr w:type="spellEnd"/>
      <w:r w:rsidRPr="00C2341E">
        <w:rPr>
          <w:rStyle w:val="Emphasis"/>
          <w:rFonts w:ascii="Calibri" w:hAnsi="Calibri" w:cs="Calibri"/>
        </w:rPr>
        <w:t>.</w:t>
      </w:r>
      <w:r w:rsidRPr="00C2341E">
        <w:rPr>
          <w:rFonts w:ascii="Calibri" w:hAnsi="Calibri" w:cs="Calibri"/>
        </w:rPr>
        <w:t xml:space="preserve"> </w:t>
      </w:r>
      <w:r w:rsidRPr="00C2341E">
        <w:rPr>
          <w:rStyle w:val="Strong"/>
          <w:rFonts w:ascii="Calibri" w:hAnsi="Calibri" w:cs="Calibri"/>
        </w:rPr>
        <w:t>8</w:t>
      </w:r>
      <w:r w:rsidRPr="00C2341E">
        <w:rPr>
          <w:rFonts w:ascii="Calibri" w:hAnsi="Calibri" w:cs="Calibri"/>
        </w:rPr>
        <w:t>, 458 (2020).</w:t>
      </w:r>
    </w:p>
    <w:p w14:paraId="641E2B44"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Sands, J. M., Layton, H. E. Advances in understanding the urine-concentrating mechanism. </w:t>
      </w:r>
      <w:r w:rsidRPr="00C2341E">
        <w:rPr>
          <w:rStyle w:val="Emphasis"/>
          <w:rFonts w:ascii="Calibri" w:hAnsi="Calibri" w:cs="Calibri"/>
        </w:rPr>
        <w:t>Annu Rev Physiol.</w:t>
      </w:r>
      <w:r w:rsidRPr="00C2341E">
        <w:rPr>
          <w:rFonts w:ascii="Calibri" w:hAnsi="Calibri" w:cs="Calibri"/>
        </w:rPr>
        <w:t xml:space="preserve"> </w:t>
      </w:r>
      <w:r w:rsidRPr="00C2341E">
        <w:rPr>
          <w:rStyle w:val="Strong"/>
          <w:rFonts w:ascii="Calibri" w:hAnsi="Calibri" w:cs="Calibri"/>
        </w:rPr>
        <w:t>76</w:t>
      </w:r>
      <w:r w:rsidRPr="00C2341E">
        <w:rPr>
          <w:rFonts w:ascii="Calibri" w:hAnsi="Calibri" w:cs="Calibri"/>
        </w:rPr>
        <w:t>, 387–409 (2014).</w:t>
      </w:r>
    </w:p>
    <w:p w14:paraId="746EC09E"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Nawata, C. M., Pannabecker, T. L. Mammalian urine concentration: a review of renal medullary architecture and membrane transporters. </w:t>
      </w:r>
      <w:r w:rsidRPr="00C2341E">
        <w:rPr>
          <w:rStyle w:val="Emphasis"/>
          <w:rFonts w:ascii="Calibri" w:hAnsi="Calibri" w:cs="Calibri"/>
        </w:rPr>
        <w:t xml:space="preserve">J Comp </w:t>
      </w:r>
      <w:proofErr w:type="spellStart"/>
      <w:r w:rsidRPr="00C2341E">
        <w:rPr>
          <w:rStyle w:val="Emphasis"/>
          <w:rFonts w:ascii="Calibri" w:hAnsi="Calibri" w:cs="Calibri"/>
        </w:rPr>
        <w:t>Physiol</w:t>
      </w:r>
      <w:proofErr w:type="spellEnd"/>
      <w:r w:rsidRPr="00C2341E">
        <w:rPr>
          <w:rStyle w:val="Emphasis"/>
          <w:rFonts w:ascii="Calibri" w:hAnsi="Calibri" w:cs="Calibri"/>
        </w:rPr>
        <w:t xml:space="preserve"> B.</w:t>
      </w:r>
      <w:r w:rsidRPr="00C2341E">
        <w:rPr>
          <w:rFonts w:ascii="Calibri" w:hAnsi="Calibri" w:cs="Calibri"/>
        </w:rPr>
        <w:t xml:space="preserve"> </w:t>
      </w:r>
      <w:r w:rsidRPr="00C2341E">
        <w:rPr>
          <w:rStyle w:val="Strong"/>
          <w:rFonts w:ascii="Calibri" w:hAnsi="Calibri" w:cs="Calibri"/>
        </w:rPr>
        <w:t>188</w:t>
      </w:r>
      <w:r w:rsidRPr="00C2341E">
        <w:rPr>
          <w:rFonts w:ascii="Calibri" w:hAnsi="Calibri" w:cs="Calibri"/>
        </w:rPr>
        <w:t xml:space="preserve"> (6), 899–918 (2018).</w:t>
      </w:r>
    </w:p>
    <w:p w14:paraId="57E06356"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O'Connor, P. M., Cowley, A. W. Jr. Modulation of pressure-natriuresis by renal medullary reactive oxygen species and nitric oxide. </w:t>
      </w:r>
      <w:r w:rsidRPr="00C2341E">
        <w:rPr>
          <w:rStyle w:val="Emphasis"/>
          <w:rFonts w:ascii="Calibri" w:hAnsi="Calibri" w:cs="Calibri"/>
        </w:rPr>
        <w:t xml:space="preserve">Curr </w:t>
      </w:r>
      <w:proofErr w:type="spellStart"/>
      <w:r w:rsidRPr="00C2341E">
        <w:rPr>
          <w:rStyle w:val="Emphasis"/>
          <w:rFonts w:ascii="Calibri" w:hAnsi="Calibri" w:cs="Calibri"/>
        </w:rPr>
        <w:t>Hypertens</w:t>
      </w:r>
      <w:proofErr w:type="spellEnd"/>
      <w:r w:rsidRPr="00C2341E">
        <w:rPr>
          <w:rStyle w:val="Emphasis"/>
          <w:rFonts w:ascii="Calibri" w:hAnsi="Calibri" w:cs="Calibri"/>
        </w:rPr>
        <w:t xml:space="preserve"> Rep.</w:t>
      </w:r>
      <w:r w:rsidRPr="00C2341E">
        <w:rPr>
          <w:rFonts w:ascii="Calibri" w:hAnsi="Calibri" w:cs="Calibri"/>
        </w:rPr>
        <w:t xml:space="preserve"> </w:t>
      </w:r>
      <w:r w:rsidRPr="00C2341E">
        <w:rPr>
          <w:rStyle w:val="Strong"/>
          <w:rFonts w:ascii="Calibri" w:hAnsi="Calibri" w:cs="Calibri"/>
        </w:rPr>
        <w:t>12</w:t>
      </w:r>
      <w:r w:rsidRPr="00C2341E">
        <w:rPr>
          <w:rFonts w:ascii="Calibri" w:hAnsi="Calibri" w:cs="Calibri"/>
        </w:rPr>
        <w:t xml:space="preserve"> (2), 86–92 (2010).</w:t>
      </w:r>
    </w:p>
    <w:p w14:paraId="564FB07C"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Vanichapol, T. et al. Permanent defects in renal medullary structure and function after reversal of urinary obstruction. </w:t>
      </w:r>
      <w:r w:rsidRPr="00C2341E">
        <w:rPr>
          <w:rStyle w:val="Emphasis"/>
          <w:rFonts w:ascii="Calibri" w:hAnsi="Calibri" w:cs="Calibri"/>
        </w:rPr>
        <w:t>JCI Insight.</w:t>
      </w:r>
      <w:r w:rsidRPr="00C2341E">
        <w:rPr>
          <w:rFonts w:ascii="Calibri" w:hAnsi="Calibri" w:cs="Calibri"/>
        </w:rPr>
        <w:t xml:space="preserve"> </w:t>
      </w:r>
      <w:r w:rsidRPr="00C2341E">
        <w:rPr>
          <w:rStyle w:val="Strong"/>
          <w:rFonts w:ascii="Calibri" w:hAnsi="Calibri" w:cs="Calibri"/>
        </w:rPr>
        <w:t>10</w:t>
      </w:r>
      <w:r w:rsidRPr="00C2341E">
        <w:rPr>
          <w:rFonts w:ascii="Calibri" w:hAnsi="Calibri" w:cs="Calibri"/>
        </w:rPr>
        <w:t xml:space="preserve"> (5), e142017 (2025).</w:t>
      </w:r>
    </w:p>
    <w:p w14:paraId="4A326182"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Scarfe, L. et al. Transdermal measurement of glomerular filtration rate in mice. </w:t>
      </w:r>
      <w:r w:rsidRPr="00C2341E">
        <w:rPr>
          <w:rStyle w:val="Emphasis"/>
          <w:rFonts w:ascii="Calibri" w:hAnsi="Calibri" w:cs="Calibri"/>
        </w:rPr>
        <w:t>J Vis Exp.</w:t>
      </w:r>
      <w:r w:rsidRPr="00C2341E">
        <w:rPr>
          <w:rFonts w:ascii="Calibri" w:hAnsi="Calibri" w:cs="Calibri"/>
        </w:rPr>
        <w:t xml:space="preserve"> </w:t>
      </w:r>
      <w:r w:rsidRPr="00C2341E">
        <w:rPr>
          <w:rStyle w:val="Strong"/>
          <w:rFonts w:ascii="Calibri" w:hAnsi="Calibri" w:cs="Calibri"/>
        </w:rPr>
        <w:t>140</w:t>
      </w:r>
      <w:r w:rsidRPr="00C2341E">
        <w:rPr>
          <w:rFonts w:ascii="Calibri" w:hAnsi="Calibri" w:cs="Calibri"/>
        </w:rPr>
        <w:t>, e57921 (2018).</w:t>
      </w:r>
    </w:p>
    <w:p w14:paraId="09D3979D"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Li, H., Dixon, E. E., Wu, H., Humphreys, B. D. Comprehensive single-cell transcriptional profiling defines shared and unique epithelial injury responses during kidney fibrosis. </w:t>
      </w:r>
      <w:r w:rsidRPr="00C2341E">
        <w:rPr>
          <w:rStyle w:val="Emphasis"/>
          <w:rFonts w:ascii="Calibri" w:hAnsi="Calibri" w:cs="Calibri"/>
        </w:rPr>
        <w:t>Cell Metab.</w:t>
      </w:r>
      <w:r w:rsidRPr="00C2341E">
        <w:rPr>
          <w:rFonts w:ascii="Calibri" w:hAnsi="Calibri" w:cs="Calibri"/>
        </w:rPr>
        <w:t xml:space="preserve"> </w:t>
      </w:r>
      <w:r w:rsidRPr="00C2341E">
        <w:rPr>
          <w:rStyle w:val="Strong"/>
          <w:rFonts w:ascii="Calibri" w:hAnsi="Calibri" w:cs="Calibri"/>
        </w:rPr>
        <w:t>34</w:t>
      </w:r>
      <w:r w:rsidRPr="00C2341E">
        <w:rPr>
          <w:rFonts w:ascii="Calibri" w:hAnsi="Calibri" w:cs="Calibri"/>
        </w:rPr>
        <w:t xml:space="preserve"> (12), 1977–1998.e9 (2022).</w:t>
      </w:r>
    </w:p>
    <w:p w14:paraId="156C1E48"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Gerhardt, L. M. S., Liu, J., </w:t>
      </w:r>
      <w:proofErr w:type="spellStart"/>
      <w:r w:rsidRPr="00C2341E">
        <w:rPr>
          <w:rFonts w:ascii="Calibri" w:hAnsi="Calibri" w:cs="Calibri"/>
        </w:rPr>
        <w:t>Koppitch</w:t>
      </w:r>
      <w:proofErr w:type="spellEnd"/>
      <w:r w:rsidRPr="00C2341E">
        <w:rPr>
          <w:rFonts w:ascii="Calibri" w:hAnsi="Calibri" w:cs="Calibri"/>
        </w:rPr>
        <w:t xml:space="preserve">, K., Cippa, P. E., McMahon, A. P. Single-nuclear transcriptomics reveals diversity of proximal tubule cell states in a dynamic response to acute kidney injury. </w:t>
      </w:r>
      <w:r w:rsidRPr="00C2341E">
        <w:rPr>
          <w:rStyle w:val="Emphasis"/>
          <w:rFonts w:ascii="Calibri" w:hAnsi="Calibri" w:cs="Calibri"/>
        </w:rPr>
        <w:t xml:space="preserve">Proc Natl </w:t>
      </w:r>
      <w:proofErr w:type="spellStart"/>
      <w:r w:rsidRPr="00C2341E">
        <w:rPr>
          <w:rStyle w:val="Emphasis"/>
          <w:rFonts w:ascii="Calibri" w:hAnsi="Calibri" w:cs="Calibri"/>
        </w:rPr>
        <w:t>Acad</w:t>
      </w:r>
      <w:proofErr w:type="spellEnd"/>
      <w:r w:rsidRPr="00C2341E">
        <w:rPr>
          <w:rStyle w:val="Emphasis"/>
          <w:rFonts w:ascii="Calibri" w:hAnsi="Calibri" w:cs="Calibri"/>
        </w:rPr>
        <w:t xml:space="preserve"> Sci U S A.</w:t>
      </w:r>
      <w:r w:rsidRPr="00C2341E">
        <w:rPr>
          <w:rFonts w:ascii="Calibri" w:hAnsi="Calibri" w:cs="Calibri"/>
        </w:rPr>
        <w:t xml:space="preserve"> </w:t>
      </w:r>
      <w:r w:rsidRPr="00C2341E">
        <w:rPr>
          <w:rStyle w:val="Strong"/>
          <w:rFonts w:ascii="Calibri" w:hAnsi="Calibri" w:cs="Calibri"/>
        </w:rPr>
        <w:t>118</w:t>
      </w:r>
      <w:r w:rsidRPr="00C2341E">
        <w:rPr>
          <w:rFonts w:ascii="Calibri" w:hAnsi="Calibri" w:cs="Calibri"/>
        </w:rPr>
        <w:t xml:space="preserve"> (27), e2101234 (2021).</w:t>
      </w:r>
    </w:p>
    <w:p w14:paraId="6FD26521"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Gerhardt, L. M. S. et al. Lineage tracing and </w:t>
      </w:r>
      <w:proofErr w:type="gramStart"/>
      <w:r w:rsidRPr="00C2341E">
        <w:rPr>
          <w:rFonts w:ascii="Calibri" w:hAnsi="Calibri" w:cs="Calibri"/>
        </w:rPr>
        <w:t>single-nucleus</w:t>
      </w:r>
      <w:proofErr w:type="gramEnd"/>
      <w:r w:rsidRPr="00C2341E">
        <w:rPr>
          <w:rFonts w:ascii="Calibri" w:hAnsi="Calibri" w:cs="Calibri"/>
        </w:rPr>
        <w:t xml:space="preserve"> multiomics reveal novel features of adaptive and maladaptive repair after acute kidney injury. </w:t>
      </w:r>
      <w:r w:rsidRPr="00C2341E">
        <w:rPr>
          <w:rStyle w:val="Emphasis"/>
          <w:rFonts w:ascii="Calibri" w:hAnsi="Calibri" w:cs="Calibri"/>
        </w:rPr>
        <w:t>J Am Soc Nephrol.</w:t>
      </w:r>
      <w:r w:rsidRPr="00C2341E">
        <w:rPr>
          <w:rFonts w:ascii="Calibri" w:hAnsi="Calibri" w:cs="Calibri"/>
        </w:rPr>
        <w:t xml:space="preserve"> </w:t>
      </w:r>
      <w:r w:rsidRPr="00C2341E">
        <w:rPr>
          <w:rStyle w:val="Strong"/>
          <w:rFonts w:ascii="Calibri" w:hAnsi="Calibri" w:cs="Calibri"/>
        </w:rPr>
        <w:t>34</w:t>
      </w:r>
      <w:r w:rsidRPr="00C2341E">
        <w:rPr>
          <w:rFonts w:ascii="Calibri" w:hAnsi="Calibri" w:cs="Calibri"/>
        </w:rPr>
        <w:t xml:space="preserve"> (4), 554–571 (2023).</w:t>
      </w:r>
    </w:p>
    <w:p w14:paraId="757E8CEF"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Kirita, Y., Wu, H., Uchimura, K., Wilson, P. C., Humphreys, B. D. Cell profiling of mouse acute kidney injury reveals conserved cellular responses to injury. </w:t>
      </w:r>
      <w:r w:rsidRPr="00C2341E">
        <w:rPr>
          <w:rStyle w:val="Emphasis"/>
          <w:rFonts w:ascii="Calibri" w:hAnsi="Calibri" w:cs="Calibri"/>
        </w:rPr>
        <w:t xml:space="preserve">Proc Natl </w:t>
      </w:r>
      <w:proofErr w:type="spellStart"/>
      <w:r w:rsidRPr="00C2341E">
        <w:rPr>
          <w:rStyle w:val="Emphasis"/>
          <w:rFonts w:ascii="Calibri" w:hAnsi="Calibri" w:cs="Calibri"/>
        </w:rPr>
        <w:t>Acad</w:t>
      </w:r>
      <w:proofErr w:type="spellEnd"/>
      <w:r w:rsidRPr="00C2341E">
        <w:rPr>
          <w:rStyle w:val="Emphasis"/>
          <w:rFonts w:ascii="Calibri" w:hAnsi="Calibri" w:cs="Calibri"/>
        </w:rPr>
        <w:t xml:space="preserve"> Sci U S A.</w:t>
      </w:r>
      <w:r w:rsidRPr="00C2341E">
        <w:rPr>
          <w:rFonts w:ascii="Calibri" w:hAnsi="Calibri" w:cs="Calibri"/>
        </w:rPr>
        <w:t xml:space="preserve"> </w:t>
      </w:r>
      <w:r w:rsidRPr="00C2341E">
        <w:rPr>
          <w:rStyle w:val="Strong"/>
          <w:rFonts w:ascii="Calibri" w:hAnsi="Calibri" w:cs="Calibri"/>
        </w:rPr>
        <w:t>117</w:t>
      </w:r>
      <w:r w:rsidRPr="00C2341E">
        <w:rPr>
          <w:rFonts w:ascii="Calibri" w:hAnsi="Calibri" w:cs="Calibri"/>
        </w:rPr>
        <w:t xml:space="preserve"> (27), 15874–15883 (2020).</w:t>
      </w:r>
    </w:p>
    <w:p w14:paraId="12F1A709"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Canela, V. H. et al. A spatially anchored transcriptomic atlas of the human kidney papilla identifies significant immune injury in patients with stone disease. </w:t>
      </w:r>
      <w:r w:rsidRPr="00C2341E">
        <w:rPr>
          <w:rStyle w:val="Emphasis"/>
          <w:rFonts w:ascii="Calibri" w:hAnsi="Calibri" w:cs="Calibri"/>
        </w:rPr>
        <w:t>Nat Commun.</w:t>
      </w:r>
      <w:r w:rsidRPr="00C2341E">
        <w:rPr>
          <w:rFonts w:ascii="Calibri" w:hAnsi="Calibri" w:cs="Calibri"/>
        </w:rPr>
        <w:t xml:space="preserve"> </w:t>
      </w:r>
      <w:r w:rsidRPr="00C2341E">
        <w:rPr>
          <w:rStyle w:val="Strong"/>
          <w:rFonts w:ascii="Calibri" w:hAnsi="Calibri" w:cs="Calibri"/>
        </w:rPr>
        <w:t>14</w:t>
      </w:r>
      <w:r w:rsidRPr="00C2341E">
        <w:rPr>
          <w:rFonts w:ascii="Calibri" w:hAnsi="Calibri" w:cs="Calibri"/>
        </w:rPr>
        <w:t xml:space="preserve"> (1), 4140 (2023).</w:t>
      </w:r>
    </w:p>
    <w:p w14:paraId="5BA1C1A2"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Mohammadi, A. et al. Effects of the surgical ligation of the ureter in different locations on the kidney over time in the rat model. </w:t>
      </w:r>
      <w:r w:rsidRPr="00C2341E">
        <w:rPr>
          <w:rStyle w:val="Emphasis"/>
          <w:rFonts w:ascii="Calibri" w:hAnsi="Calibri" w:cs="Calibri"/>
        </w:rPr>
        <w:t>Adv Urol.</w:t>
      </w:r>
      <w:r w:rsidRPr="00C2341E">
        <w:rPr>
          <w:rFonts w:ascii="Calibri" w:hAnsi="Calibri" w:cs="Calibri"/>
        </w:rPr>
        <w:t xml:space="preserve"> </w:t>
      </w:r>
      <w:r w:rsidRPr="00C2341E">
        <w:rPr>
          <w:rStyle w:val="Strong"/>
          <w:rFonts w:ascii="Calibri" w:hAnsi="Calibri" w:cs="Calibri"/>
        </w:rPr>
        <w:t>2024</w:t>
      </w:r>
      <w:r w:rsidRPr="00C2341E">
        <w:rPr>
          <w:rFonts w:ascii="Calibri" w:hAnsi="Calibri" w:cs="Calibri"/>
        </w:rPr>
        <w:t>, 6611081 (2024).</w:t>
      </w:r>
    </w:p>
    <w:p w14:paraId="678E5AFC"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Imig, J. D. et al. Salt-sensitive hypertension after reversal of unilateral ureteral obstruction. </w:t>
      </w:r>
      <w:proofErr w:type="spellStart"/>
      <w:r w:rsidRPr="00C2341E">
        <w:rPr>
          <w:rStyle w:val="Emphasis"/>
          <w:rFonts w:ascii="Calibri" w:hAnsi="Calibri" w:cs="Calibri"/>
        </w:rPr>
        <w:t>Biochem</w:t>
      </w:r>
      <w:proofErr w:type="spellEnd"/>
      <w:r w:rsidRPr="00C2341E">
        <w:rPr>
          <w:rStyle w:val="Emphasis"/>
          <w:rFonts w:ascii="Calibri" w:hAnsi="Calibri" w:cs="Calibri"/>
        </w:rPr>
        <w:t xml:space="preserve"> Pharmacol.</w:t>
      </w:r>
      <w:r w:rsidRPr="00C2341E">
        <w:rPr>
          <w:rFonts w:ascii="Calibri" w:hAnsi="Calibri" w:cs="Calibri"/>
        </w:rPr>
        <w:t xml:space="preserve"> </w:t>
      </w:r>
      <w:r w:rsidRPr="00C2341E">
        <w:rPr>
          <w:rStyle w:val="Strong"/>
          <w:rFonts w:ascii="Calibri" w:hAnsi="Calibri" w:cs="Calibri"/>
        </w:rPr>
        <w:t>210</w:t>
      </w:r>
      <w:r w:rsidRPr="00C2341E">
        <w:rPr>
          <w:rFonts w:ascii="Calibri" w:hAnsi="Calibri" w:cs="Calibri"/>
        </w:rPr>
        <w:t>, 115438 (2023).</w:t>
      </w:r>
    </w:p>
    <w:p w14:paraId="5B456E68"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Provoost, A. P., Molenaar, J. C. Changes in the glomerular filtration rate after unilateral nephrectomy in rats. </w:t>
      </w:r>
      <w:proofErr w:type="spellStart"/>
      <w:r w:rsidRPr="00C2341E">
        <w:rPr>
          <w:rStyle w:val="Emphasis"/>
          <w:rFonts w:ascii="Calibri" w:hAnsi="Calibri" w:cs="Calibri"/>
        </w:rPr>
        <w:t>Pflugers</w:t>
      </w:r>
      <w:proofErr w:type="spellEnd"/>
      <w:r w:rsidRPr="00C2341E">
        <w:rPr>
          <w:rStyle w:val="Emphasis"/>
          <w:rFonts w:ascii="Calibri" w:hAnsi="Calibri" w:cs="Calibri"/>
        </w:rPr>
        <w:t xml:space="preserve"> Arch.</w:t>
      </w:r>
      <w:r w:rsidRPr="00C2341E">
        <w:rPr>
          <w:rFonts w:ascii="Calibri" w:hAnsi="Calibri" w:cs="Calibri"/>
        </w:rPr>
        <w:t xml:space="preserve"> </w:t>
      </w:r>
      <w:r w:rsidRPr="00C2341E">
        <w:rPr>
          <w:rStyle w:val="Strong"/>
          <w:rFonts w:ascii="Calibri" w:hAnsi="Calibri" w:cs="Calibri"/>
        </w:rPr>
        <w:t>385</w:t>
      </w:r>
      <w:r w:rsidRPr="00C2341E">
        <w:rPr>
          <w:rFonts w:ascii="Calibri" w:hAnsi="Calibri" w:cs="Calibri"/>
        </w:rPr>
        <w:t xml:space="preserve"> (2), 161–165 (1980).</w:t>
      </w:r>
    </w:p>
    <w:p w14:paraId="11A96519"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lastRenderedPageBreak/>
        <w:t xml:space="preserve">Young, L. S. et al. Changes in regional renal blood flow after unilateral nephrectomy using the techniques of autoradiography and </w:t>
      </w:r>
      <w:proofErr w:type="spellStart"/>
      <w:r w:rsidRPr="00C2341E">
        <w:rPr>
          <w:rFonts w:ascii="Calibri" w:hAnsi="Calibri" w:cs="Calibri"/>
        </w:rPr>
        <w:t>microautoradiography</w:t>
      </w:r>
      <w:proofErr w:type="spellEnd"/>
      <w:r w:rsidRPr="00C2341E">
        <w:rPr>
          <w:rFonts w:ascii="Calibri" w:hAnsi="Calibri" w:cs="Calibri"/>
        </w:rPr>
        <w:t xml:space="preserve">. </w:t>
      </w:r>
      <w:r w:rsidRPr="00C2341E">
        <w:rPr>
          <w:rStyle w:val="Emphasis"/>
          <w:rFonts w:ascii="Calibri" w:hAnsi="Calibri" w:cs="Calibri"/>
        </w:rPr>
        <w:t>J Urol.</w:t>
      </w:r>
      <w:r w:rsidRPr="00C2341E">
        <w:rPr>
          <w:rFonts w:ascii="Calibri" w:hAnsi="Calibri" w:cs="Calibri"/>
        </w:rPr>
        <w:t xml:space="preserve"> </w:t>
      </w:r>
      <w:r w:rsidRPr="00C2341E">
        <w:rPr>
          <w:rStyle w:val="Strong"/>
          <w:rFonts w:ascii="Calibri" w:hAnsi="Calibri" w:cs="Calibri"/>
        </w:rPr>
        <w:t>160</w:t>
      </w:r>
      <w:r w:rsidRPr="00C2341E">
        <w:rPr>
          <w:rFonts w:ascii="Calibri" w:hAnsi="Calibri" w:cs="Calibri"/>
        </w:rPr>
        <w:t xml:space="preserve"> (3 Pt 1), 926–931 (1998).</w:t>
      </w:r>
    </w:p>
    <w:p w14:paraId="2A983757"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Hostetter, T. H. Progression of renal disease and renal hypertrophy. </w:t>
      </w:r>
      <w:r w:rsidRPr="00C2341E">
        <w:rPr>
          <w:rStyle w:val="Emphasis"/>
          <w:rFonts w:ascii="Calibri" w:hAnsi="Calibri" w:cs="Calibri"/>
        </w:rPr>
        <w:t>Annu Rev Physiol.</w:t>
      </w:r>
      <w:r w:rsidRPr="00C2341E">
        <w:rPr>
          <w:rFonts w:ascii="Calibri" w:hAnsi="Calibri" w:cs="Calibri"/>
        </w:rPr>
        <w:t xml:space="preserve"> </w:t>
      </w:r>
      <w:r w:rsidRPr="00C2341E">
        <w:rPr>
          <w:rStyle w:val="Strong"/>
          <w:rFonts w:ascii="Calibri" w:hAnsi="Calibri" w:cs="Calibri"/>
        </w:rPr>
        <w:t>57</w:t>
      </w:r>
      <w:r w:rsidRPr="00C2341E">
        <w:rPr>
          <w:rFonts w:ascii="Calibri" w:hAnsi="Calibri" w:cs="Calibri"/>
        </w:rPr>
        <w:t>, 263–278 (1995).</w:t>
      </w:r>
    </w:p>
    <w:p w14:paraId="2C8FD47B" w14:textId="77777777" w:rsidR="00BA4A31" w:rsidRPr="00C2341E" w:rsidRDefault="00BA4A31" w:rsidP="00285A64">
      <w:pPr>
        <w:pStyle w:val="NormalWeb"/>
        <w:numPr>
          <w:ilvl w:val="0"/>
          <w:numId w:val="36"/>
        </w:numPr>
        <w:spacing w:before="0" w:beforeAutospacing="0" w:after="0" w:afterAutospacing="0"/>
        <w:ind w:left="0" w:firstLine="0"/>
        <w:jc w:val="both"/>
        <w:rPr>
          <w:rFonts w:ascii="Calibri" w:hAnsi="Calibri" w:cs="Calibri"/>
        </w:rPr>
      </w:pPr>
      <w:r w:rsidRPr="00C2341E">
        <w:rPr>
          <w:rFonts w:ascii="Calibri" w:hAnsi="Calibri" w:cs="Calibri"/>
        </w:rPr>
        <w:t xml:space="preserve">Soranno, D. E. et al. Matching human unilateral AKI, a reverse translational approach to investigate kidney recovery after ischemia. </w:t>
      </w:r>
      <w:r w:rsidRPr="00C2341E">
        <w:rPr>
          <w:rStyle w:val="Emphasis"/>
          <w:rFonts w:ascii="Calibri" w:hAnsi="Calibri" w:cs="Calibri"/>
        </w:rPr>
        <w:t>J Am Soc Nephrol.</w:t>
      </w:r>
      <w:r w:rsidRPr="00C2341E">
        <w:rPr>
          <w:rFonts w:ascii="Calibri" w:hAnsi="Calibri" w:cs="Calibri"/>
        </w:rPr>
        <w:t xml:space="preserve"> </w:t>
      </w:r>
      <w:r w:rsidRPr="00C2341E">
        <w:rPr>
          <w:rStyle w:val="Strong"/>
          <w:rFonts w:ascii="Calibri" w:hAnsi="Calibri" w:cs="Calibri"/>
        </w:rPr>
        <w:t>30</w:t>
      </w:r>
      <w:r w:rsidRPr="00C2341E">
        <w:rPr>
          <w:rFonts w:ascii="Calibri" w:hAnsi="Calibri" w:cs="Calibri"/>
        </w:rPr>
        <w:t xml:space="preserve"> (6), 990–1005 (2019).</w:t>
      </w:r>
    </w:p>
    <w:p w14:paraId="24D73E4A" w14:textId="77777777" w:rsidR="00BA4A31" w:rsidRPr="00C2341E" w:rsidRDefault="00BA4A31" w:rsidP="00BA4A31"/>
    <w:bookmarkStart w:id="179" w:name="_Hlk201255559"/>
    <w:p w14:paraId="7AA35B6A" w14:textId="4479C7C2" w:rsidR="00A1454A" w:rsidRPr="00C2341E" w:rsidRDefault="00B771B7" w:rsidP="00BA4A31">
      <w:pPr>
        <w:pStyle w:val="EndNoteBibliography"/>
        <w:ind w:left="720" w:hanging="720"/>
        <w:rPr>
          <w:rFonts w:ascii="Calibri" w:hAnsi="Calibri" w:cs="Calibri"/>
          <w:sz w:val="24"/>
        </w:rPr>
      </w:pPr>
      <w:r w:rsidRPr="00285A64">
        <w:rPr>
          <w:rFonts w:ascii="Calibri" w:hAnsi="Calibri" w:cs="Calibri"/>
          <w:bCs/>
          <w:sz w:val="24"/>
        </w:rPr>
        <w:fldChar w:fldCharType="begin"/>
      </w:r>
      <w:r w:rsidRPr="00285A64">
        <w:rPr>
          <w:rFonts w:ascii="Calibri" w:hAnsi="Calibri" w:cs="Calibri"/>
          <w:bCs/>
          <w:sz w:val="24"/>
        </w:rPr>
        <w:instrText xml:space="preserve"> ADDIN EN.REFLIST </w:instrText>
      </w:r>
      <w:r w:rsidRPr="00285A64">
        <w:rPr>
          <w:rFonts w:ascii="Calibri" w:hAnsi="Calibri" w:cs="Calibri"/>
          <w:bCs/>
          <w:sz w:val="24"/>
        </w:rPr>
        <w:fldChar w:fldCharType="separate"/>
      </w:r>
    </w:p>
    <w:p w14:paraId="039C561C" w14:textId="562C4015" w:rsidR="00516914" w:rsidRPr="00285A64" w:rsidRDefault="00B771B7" w:rsidP="00BA4A31">
      <w:pPr>
        <w:pBdr>
          <w:top w:val="nil"/>
          <w:left w:val="nil"/>
          <w:bottom w:val="nil"/>
          <w:right w:val="nil"/>
          <w:between w:val="nil"/>
        </w:pBdr>
        <w:rPr>
          <w:bCs/>
        </w:rPr>
      </w:pPr>
      <w:r w:rsidRPr="00285A64">
        <w:rPr>
          <w:bCs/>
        </w:rPr>
        <w:fldChar w:fldCharType="end"/>
      </w:r>
      <w:bookmarkEnd w:id="179"/>
    </w:p>
    <w:sectPr w:rsidR="00516914" w:rsidRPr="00285A64" w:rsidSect="00C234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8B14" w14:textId="77777777" w:rsidR="0002201A" w:rsidRDefault="0002201A">
      <w:r>
        <w:separator/>
      </w:r>
    </w:p>
  </w:endnote>
  <w:endnote w:type="continuationSeparator" w:id="0">
    <w:p w14:paraId="72120C7B" w14:textId="77777777" w:rsidR="0002201A" w:rsidRDefault="0002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F434" w14:textId="77777777" w:rsidR="00BA4A31" w:rsidRDefault="00BA4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77D8" w14:textId="77777777" w:rsidR="00BA4A31" w:rsidRDefault="00BA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802C" w14:textId="77777777" w:rsidR="0002201A" w:rsidRDefault="0002201A">
      <w:r>
        <w:separator/>
      </w:r>
    </w:p>
  </w:footnote>
  <w:footnote w:type="continuationSeparator" w:id="0">
    <w:p w14:paraId="1D05E894" w14:textId="77777777" w:rsidR="0002201A" w:rsidRDefault="0002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E281512"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22" w:hanging="360"/>
      </w:pPr>
      <w:rPr>
        <w:rFonts w:ascii="Arial" w:hAnsi="Arial" w:cs="Arial"/>
        <w:b w:val="0"/>
        <w:bCs w:val="0"/>
        <w:i w:val="0"/>
        <w:iCs w:val="0"/>
        <w:spacing w:val="0"/>
        <w:w w:val="100"/>
        <w:sz w:val="24"/>
        <w:szCs w:val="24"/>
      </w:rPr>
    </w:lvl>
    <w:lvl w:ilvl="1">
      <w:numFmt w:val="bullet"/>
      <w:lvlText w:val="•"/>
      <w:lvlJc w:val="left"/>
      <w:pPr>
        <w:ind w:left="1792" w:hanging="360"/>
      </w:pPr>
    </w:lvl>
    <w:lvl w:ilvl="2">
      <w:numFmt w:val="bullet"/>
      <w:lvlText w:val="•"/>
      <w:lvlJc w:val="left"/>
      <w:pPr>
        <w:ind w:left="2664" w:hanging="360"/>
      </w:pPr>
    </w:lvl>
    <w:lvl w:ilvl="3">
      <w:numFmt w:val="bullet"/>
      <w:lvlText w:val="•"/>
      <w:lvlJc w:val="left"/>
      <w:pPr>
        <w:ind w:left="3536" w:hanging="360"/>
      </w:pPr>
    </w:lvl>
    <w:lvl w:ilvl="4">
      <w:numFmt w:val="bullet"/>
      <w:lvlText w:val="•"/>
      <w:lvlJc w:val="left"/>
      <w:pPr>
        <w:ind w:left="4408" w:hanging="360"/>
      </w:pPr>
    </w:lvl>
    <w:lvl w:ilvl="5">
      <w:numFmt w:val="bullet"/>
      <w:lvlText w:val="•"/>
      <w:lvlJc w:val="left"/>
      <w:pPr>
        <w:ind w:left="5280" w:hanging="360"/>
      </w:pPr>
    </w:lvl>
    <w:lvl w:ilvl="6">
      <w:numFmt w:val="bullet"/>
      <w:lvlText w:val="•"/>
      <w:lvlJc w:val="left"/>
      <w:pPr>
        <w:ind w:left="6152" w:hanging="360"/>
      </w:pPr>
    </w:lvl>
    <w:lvl w:ilvl="7">
      <w:numFmt w:val="bullet"/>
      <w:lvlText w:val="•"/>
      <w:lvlJc w:val="left"/>
      <w:pPr>
        <w:ind w:left="7024" w:hanging="360"/>
      </w:pPr>
    </w:lvl>
    <w:lvl w:ilvl="8">
      <w:numFmt w:val="bullet"/>
      <w:lvlText w:val="•"/>
      <w:lvlJc w:val="left"/>
      <w:pPr>
        <w:ind w:left="7896" w:hanging="360"/>
      </w:pPr>
    </w:lvl>
  </w:abstractNum>
  <w:abstractNum w:abstractNumId="1" w15:restartNumberingAfterBreak="0">
    <w:nsid w:val="00000403"/>
    <w:multiLevelType w:val="multilevel"/>
    <w:tmpl w:val="FFFFFFFF"/>
    <w:lvl w:ilvl="0">
      <w:start w:val="4"/>
      <w:numFmt w:val="decimal"/>
      <w:lvlText w:val="%1)"/>
      <w:lvlJc w:val="left"/>
      <w:pPr>
        <w:ind w:left="922" w:hanging="360"/>
      </w:pPr>
      <w:rPr>
        <w:rFonts w:ascii="Arial" w:hAnsi="Arial" w:cs="Arial"/>
        <w:b w:val="0"/>
        <w:bCs w:val="0"/>
        <w:i w:val="0"/>
        <w:iCs w:val="0"/>
        <w:spacing w:val="0"/>
        <w:w w:val="100"/>
        <w:sz w:val="24"/>
        <w:szCs w:val="24"/>
      </w:rPr>
    </w:lvl>
    <w:lvl w:ilvl="1">
      <w:numFmt w:val="bullet"/>
      <w:lvlText w:val="•"/>
      <w:lvlJc w:val="left"/>
      <w:pPr>
        <w:ind w:left="1792" w:hanging="360"/>
      </w:pPr>
    </w:lvl>
    <w:lvl w:ilvl="2">
      <w:numFmt w:val="bullet"/>
      <w:lvlText w:val="•"/>
      <w:lvlJc w:val="left"/>
      <w:pPr>
        <w:ind w:left="2664" w:hanging="360"/>
      </w:pPr>
    </w:lvl>
    <w:lvl w:ilvl="3">
      <w:numFmt w:val="bullet"/>
      <w:lvlText w:val="•"/>
      <w:lvlJc w:val="left"/>
      <w:pPr>
        <w:ind w:left="3536" w:hanging="360"/>
      </w:pPr>
    </w:lvl>
    <w:lvl w:ilvl="4">
      <w:numFmt w:val="bullet"/>
      <w:lvlText w:val="•"/>
      <w:lvlJc w:val="left"/>
      <w:pPr>
        <w:ind w:left="4408" w:hanging="360"/>
      </w:pPr>
    </w:lvl>
    <w:lvl w:ilvl="5">
      <w:numFmt w:val="bullet"/>
      <w:lvlText w:val="•"/>
      <w:lvlJc w:val="left"/>
      <w:pPr>
        <w:ind w:left="5280" w:hanging="360"/>
      </w:pPr>
    </w:lvl>
    <w:lvl w:ilvl="6">
      <w:numFmt w:val="bullet"/>
      <w:lvlText w:val="•"/>
      <w:lvlJc w:val="left"/>
      <w:pPr>
        <w:ind w:left="6152" w:hanging="360"/>
      </w:pPr>
    </w:lvl>
    <w:lvl w:ilvl="7">
      <w:numFmt w:val="bullet"/>
      <w:lvlText w:val="•"/>
      <w:lvlJc w:val="left"/>
      <w:pPr>
        <w:ind w:left="7024" w:hanging="360"/>
      </w:pPr>
    </w:lvl>
    <w:lvl w:ilvl="8">
      <w:numFmt w:val="bullet"/>
      <w:lvlText w:val="•"/>
      <w:lvlJc w:val="left"/>
      <w:pPr>
        <w:ind w:left="7896" w:hanging="360"/>
      </w:pPr>
    </w:lvl>
  </w:abstractNum>
  <w:abstractNum w:abstractNumId="2" w15:restartNumberingAfterBreak="0">
    <w:nsid w:val="00000404"/>
    <w:multiLevelType w:val="multilevel"/>
    <w:tmpl w:val="FFFFFFFF"/>
    <w:lvl w:ilvl="0">
      <w:start w:val="13"/>
      <w:numFmt w:val="decimal"/>
      <w:lvlText w:val="%1)"/>
      <w:lvlJc w:val="left"/>
      <w:pPr>
        <w:ind w:left="989" w:hanging="428"/>
      </w:pPr>
      <w:rPr>
        <w:rFonts w:ascii="Arial" w:hAnsi="Arial" w:cs="Arial"/>
        <w:b w:val="0"/>
        <w:bCs w:val="0"/>
        <w:i w:val="0"/>
        <w:iCs w:val="0"/>
        <w:spacing w:val="0"/>
        <w:w w:val="100"/>
        <w:sz w:val="24"/>
        <w:szCs w:val="24"/>
      </w:rPr>
    </w:lvl>
    <w:lvl w:ilvl="1">
      <w:numFmt w:val="bullet"/>
      <w:lvlText w:val="•"/>
      <w:lvlJc w:val="left"/>
      <w:pPr>
        <w:ind w:left="1846" w:hanging="428"/>
      </w:pPr>
    </w:lvl>
    <w:lvl w:ilvl="2">
      <w:numFmt w:val="bullet"/>
      <w:lvlText w:val="•"/>
      <w:lvlJc w:val="left"/>
      <w:pPr>
        <w:ind w:left="2712" w:hanging="428"/>
      </w:pPr>
    </w:lvl>
    <w:lvl w:ilvl="3">
      <w:numFmt w:val="bullet"/>
      <w:lvlText w:val="•"/>
      <w:lvlJc w:val="left"/>
      <w:pPr>
        <w:ind w:left="3578" w:hanging="428"/>
      </w:pPr>
    </w:lvl>
    <w:lvl w:ilvl="4">
      <w:numFmt w:val="bullet"/>
      <w:lvlText w:val="•"/>
      <w:lvlJc w:val="left"/>
      <w:pPr>
        <w:ind w:left="4444" w:hanging="428"/>
      </w:pPr>
    </w:lvl>
    <w:lvl w:ilvl="5">
      <w:numFmt w:val="bullet"/>
      <w:lvlText w:val="•"/>
      <w:lvlJc w:val="left"/>
      <w:pPr>
        <w:ind w:left="5310" w:hanging="428"/>
      </w:pPr>
    </w:lvl>
    <w:lvl w:ilvl="6">
      <w:numFmt w:val="bullet"/>
      <w:lvlText w:val="•"/>
      <w:lvlJc w:val="left"/>
      <w:pPr>
        <w:ind w:left="6176" w:hanging="428"/>
      </w:pPr>
    </w:lvl>
    <w:lvl w:ilvl="7">
      <w:numFmt w:val="bullet"/>
      <w:lvlText w:val="•"/>
      <w:lvlJc w:val="left"/>
      <w:pPr>
        <w:ind w:left="7042" w:hanging="428"/>
      </w:pPr>
    </w:lvl>
    <w:lvl w:ilvl="8">
      <w:numFmt w:val="bullet"/>
      <w:lvlText w:val="•"/>
      <w:lvlJc w:val="left"/>
      <w:pPr>
        <w:ind w:left="7908" w:hanging="428"/>
      </w:pPr>
    </w:lvl>
  </w:abstractNum>
  <w:abstractNum w:abstractNumId="3" w15:restartNumberingAfterBreak="0">
    <w:nsid w:val="00000405"/>
    <w:multiLevelType w:val="multilevel"/>
    <w:tmpl w:val="FFFFFFFF"/>
    <w:lvl w:ilvl="0">
      <w:start w:val="15"/>
      <w:numFmt w:val="decimal"/>
      <w:lvlText w:val="%1)"/>
      <w:lvlJc w:val="left"/>
      <w:pPr>
        <w:ind w:left="922" w:hanging="428"/>
      </w:pPr>
      <w:rPr>
        <w:rFonts w:ascii="Arial" w:hAnsi="Arial" w:cs="Arial"/>
        <w:b w:val="0"/>
        <w:bCs w:val="0"/>
        <w:i w:val="0"/>
        <w:iCs w:val="0"/>
        <w:spacing w:val="0"/>
        <w:w w:val="100"/>
        <w:sz w:val="24"/>
        <w:szCs w:val="24"/>
      </w:rPr>
    </w:lvl>
    <w:lvl w:ilvl="1">
      <w:numFmt w:val="bullet"/>
      <w:lvlText w:val="•"/>
      <w:lvlJc w:val="left"/>
      <w:pPr>
        <w:ind w:left="1792" w:hanging="428"/>
      </w:pPr>
    </w:lvl>
    <w:lvl w:ilvl="2">
      <w:numFmt w:val="bullet"/>
      <w:lvlText w:val="•"/>
      <w:lvlJc w:val="left"/>
      <w:pPr>
        <w:ind w:left="2664" w:hanging="428"/>
      </w:pPr>
    </w:lvl>
    <w:lvl w:ilvl="3">
      <w:numFmt w:val="bullet"/>
      <w:lvlText w:val="•"/>
      <w:lvlJc w:val="left"/>
      <w:pPr>
        <w:ind w:left="3536" w:hanging="428"/>
      </w:pPr>
    </w:lvl>
    <w:lvl w:ilvl="4">
      <w:numFmt w:val="bullet"/>
      <w:lvlText w:val="•"/>
      <w:lvlJc w:val="left"/>
      <w:pPr>
        <w:ind w:left="4408" w:hanging="428"/>
      </w:pPr>
    </w:lvl>
    <w:lvl w:ilvl="5">
      <w:numFmt w:val="bullet"/>
      <w:lvlText w:val="•"/>
      <w:lvlJc w:val="left"/>
      <w:pPr>
        <w:ind w:left="5280" w:hanging="428"/>
      </w:pPr>
    </w:lvl>
    <w:lvl w:ilvl="6">
      <w:numFmt w:val="bullet"/>
      <w:lvlText w:val="•"/>
      <w:lvlJc w:val="left"/>
      <w:pPr>
        <w:ind w:left="6152" w:hanging="428"/>
      </w:pPr>
    </w:lvl>
    <w:lvl w:ilvl="7">
      <w:numFmt w:val="bullet"/>
      <w:lvlText w:val="•"/>
      <w:lvlJc w:val="left"/>
      <w:pPr>
        <w:ind w:left="7024" w:hanging="428"/>
      </w:pPr>
    </w:lvl>
    <w:lvl w:ilvl="8">
      <w:numFmt w:val="bullet"/>
      <w:lvlText w:val="•"/>
      <w:lvlJc w:val="left"/>
      <w:pPr>
        <w:ind w:left="7896" w:hanging="428"/>
      </w:pPr>
    </w:lvl>
  </w:abstractNum>
  <w:abstractNum w:abstractNumId="4" w15:restartNumberingAfterBreak="0">
    <w:nsid w:val="0B817C11"/>
    <w:multiLevelType w:val="multilevel"/>
    <w:tmpl w:val="D7685B8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B585A"/>
    <w:multiLevelType w:val="multilevel"/>
    <w:tmpl w:val="54C44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A2E75"/>
    <w:multiLevelType w:val="multilevel"/>
    <w:tmpl w:val="DC900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EA0364"/>
    <w:multiLevelType w:val="multilevel"/>
    <w:tmpl w:val="6226A5DC"/>
    <w:lvl w:ilvl="0">
      <w:start w:val="4"/>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86164"/>
    <w:multiLevelType w:val="multilevel"/>
    <w:tmpl w:val="09AC795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835516"/>
    <w:multiLevelType w:val="multilevel"/>
    <w:tmpl w:val="E988C154"/>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643CDD"/>
    <w:multiLevelType w:val="multilevel"/>
    <w:tmpl w:val="5042711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8301FB"/>
    <w:multiLevelType w:val="hybridMultilevel"/>
    <w:tmpl w:val="0308AC1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1AD4968"/>
    <w:multiLevelType w:val="multilevel"/>
    <w:tmpl w:val="9D149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E596C"/>
    <w:multiLevelType w:val="multilevel"/>
    <w:tmpl w:val="B9A44A4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16"/>
  </w:num>
  <w:num w:numId="2" w16cid:durableId="1984042491">
    <w:abstractNumId w:val="23"/>
  </w:num>
  <w:num w:numId="3" w16cid:durableId="118914537">
    <w:abstractNumId w:val="31"/>
  </w:num>
  <w:num w:numId="4" w16cid:durableId="1932934919">
    <w:abstractNumId w:val="11"/>
  </w:num>
  <w:num w:numId="5" w16cid:durableId="584412448">
    <w:abstractNumId w:val="26"/>
  </w:num>
  <w:num w:numId="6" w16cid:durableId="1692337555">
    <w:abstractNumId w:val="30"/>
  </w:num>
  <w:num w:numId="7" w16cid:durableId="1668751632">
    <w:abstractNumId w:val="17"/>
  </w:num>
  <w:num w:numId="8" w16cid:durableId="1699504584">
    <w:abstractNumId w:val="20"/>
  </w:num>
  <w:num w:numId="9" w16cid:durableId="1471939920">
    <w:abstractNumId w:val="12"/>
  </w:num>
  <w:num w:numId="10" w16cid:durableId="1456294289">
    <w:abstractNumId w:val="18"/>
  </w:num>
  <w:num w:numId="11" w16cid:durableId="1090856223">
    <w:abstractNumId w:val="24"/>
  </w:num>
  <w:num w:numId="12" w16cid:durableId="347753210">
    <w:abstractNumId w:val="14"/>
  </w:num>
  <w:num w:numId="13" w16cid:durableId="62803357">
    <w:abstractNumId w:val="35"/>
  </w:num>
  <w:num w:numId="14" w16cid:durableId="571625102">
    <w:abstractNumId w:val="33"/>
  </w:num>
  <w:num w:numId="15" w16cid:durableId="1783526964">
    <w:abstractNumId w:val="15"/>
  </w:num>
  <w:num w:numId="16" w16cid:durableId="985014971">
    <w:abstractNumId w:val="10"/>
  </w:num>
  <w:num w:numId="17" w16cid:durableId="1511211528">
    <w:abstractNumId w:val="8"/>
  </w:num>
  <w:num w:numId="18" w16cid:durableId="1311205117">
    <w:abstractNumId w:val="21"/>
  </w:num>
  <w:num w:numId="19" w16cid:durableId="81266712">
    <w:abstractNumId w:val="13"/>
  </w:num>
  <w:num w:numId="20" w16cid:durableId="1802188761">
    <w:abstractNumId w:val="27"/>
  </w:num>
  <w:num w:numId="21" w16cid:durableId="225191431">
    <w:abstractNumId w:val="5"/>
  </w:num>
  <w:num w:numId="22" w16cid:durableId="475996718">
    <w:abstractNumId w:val="6"/>
  </w:num>
  <w:num w:numId="23" w16cid:durableId="190732498">
    <w:abstractNumId w:val="3"/>
  </w:num>
  <w:num w:numId="24" w16cid:durableId="987171474">
    <w:abstractNumId w:val="2"/>
  </w:num>
  <w:num w:numId="25" w16cid:durableId="1197545331">
    <w:abstractNumId w:val="1"/>
  </w:num>
  <w:num w:numId="26" w16cid:durableId="1502313937">
    <w:abstractNumId w:val="0"/>
  </w:num>
  <w:num w:numId="27" w16cid:durableId="1705598229">
    <w:abstractNumId w:val="7"/>
  </w:num>
  <w:num w:numId="28" w16cid:durableId="1243031038">
    <w:abstractNumId w:val="29"/>
  </w:num>
  <w:num w:numId="29" w16cid:durableId="245963680">
    <w:abstractNumId w:val="4"/>
  </w:num>
  <w:num w:numId="30" w16cid:durableId="122620034">
    <w:abstractNumId w:val="28"/>
  </w:num>
  <w:num w:numId="31" w16cid:durableId="1991253412">
    <w:abstractNumId w:val="34"/>
  </w:num>
  <w:num w:numId="32" w16cid:durableId="275405019">
    <w:abstractNumId w:val="9"/>
  </w:num>
  <w:num w:numId="33" w16cid:durableId="1358889350">
    <w:abstractNumId w:val="22"/>
  </w:num>
  <w:num w:numId="34" w16cid:durableId="1059669746">
    <w:abstractNumId w:val="19"/>
  </w:num>
  <w:num w:numId="35" w16cid:durableId="1940137294">
    <w:abstractNumId w:val="25"/>
  </w:num>
  <w:num w:numId="36" w16cid:durableId="132955180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 CAESTECKER, Mark P">
    <w15:presenceInfo w15:providerId="AD" w15:userId="S::mark.de.caestecker@vumc.org::46d5baf1-df4d-4378-9a10-374e318300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 w:name="EN.InstantFormat" w:val="&lt;ENInstantFormat&gt;&lt;Enabled&gt;1&lt;/Enabled&gt;&lt;ScanUnformatted&gt;1&lt;/ScanUnformatted&gt;&lt;ScanChanges&gt;1&lt;/ScanChanges&gt;&lt;Suspended&gt;0&lt;/Suspended&gt;&lt;/ENInstantFormat&gt;"/>
    <w:docVar w:name="EN.Layout" w:val="&lt;ENLayout&gt;&lt;Style&gt;J Clinical Investigation Copy&lt;/Style&gt;&lt;LeftDelim&gt;{&lt;/LeftDelim&gt;&lt;RightDelim&gt;}&lt;/RightDelim&gt;&lt;FontName&gt;Calibri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tdsvttyzxv2eevd59x5zeqxreefwz55dsp&quot;&gt;JOVE RUUO&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item&gt;37&lt;/item&gt;&lt;item&gt;39&lt;/item&gt;&lt;/record-ids&gt;&lt;/item&gt;&lt;/Libraries&gt;"/>
    <w:docVar w:name="EN.UseJSCitationFormat" w:val="False"/>
  </w:docVars>
  <w:rsids>
    <w:rsidRoot w:val="006E4797"/>
    <w:rsid w:val="00002189"/>
    <w:rsid w:val="0000515B"/>
    <w:rsid w:val="00011457"/>
    <w:rsid w:val="00013652"/>
    <w:rsid w:val="000136DA"/>
    <w:rsid w:val="00014076"/>
    <w:rsid w:val="00014BAB"/>
    <w:rsid w:val="00014DB1"/>
    <w:rsid w:val="00015CDE"/>
    <w:rsid w:val="00016DEB"/>
    <w:rsid w:val="00017A49"/>
    <w:rsid w:val="0002201A"/>
    <w:rsid w:val="0002618A"/>
    <w:rsid w:val="00030633"/>
    <w:rsid w:val="00031653"/>
    <w:rsid w:val="000344AA"/>
    <w:rsid w:val="00034DD1"/>
    <w:rsid w:val="0004355D"/>
    <w:rsid w:val="00047430"/>
    <w:rsid w:val="00047461"/>
    <w:rsid w:val="00050787"/>
    <w:rsid w:val="0005427A"/>
    <w:rsid w:val="00055896"/>
    <w:rsid w:val="000561D5"/>
    <w:rsid w:val="00057B67"/>
    <w:rsid w:val="000608F6"/>
    <w:rsid w:val="000610B0"/>
    <w:rsid w:val="00061881"/>
    <w:rsid w:val="00061E0E"/>
    <w:rsid w:val="00063C5C"/>
    <w:rsid w:val="0006561E"/>
    <w:rsid w:val="00065B14"/>
    <w:rsid w:val="0007104B"/>
    <w:rsid w:val="00071DE3"/>
    <w:rsid w:val="000727B1"/>
    <w:rsid w:val="0007506F"/>
    <w:rsid w:val="000756B8"/>
    <w:rsid w:val="000757D7"/>
    <w:rsid w:val="00076815"/>
    <w:rsid w:val="00076934"/>
    <w:rsid w:val="00081F44"/>
    <w:rsid w:val="00082A5F"/>
    <w:rsid w:val="00082F23"/>
    <w:rsid w:val="000873DF"/>
    <w:rsid w:val="00087F42"/>
    <w:rsid w:val="000951A6"/>
    <w:rsid w:val="0009776F"/>
    <w:rsid w:val="000A0300"/>
    <w:rsid w:val="000A3E1E"/>
    <w:rsid w:val="000A4E0D"/>
    <w:rsid w:val="000A6161"/>
    <w:rsid w:val="000B015F"/>
    <w:rsid w:val="000B0EEB"/>
    <w:rsid w:val="000B39AF"/>
    <w:rsid w:val="000B41B6"/>
    <w:rsid w:val="000B4B34"/>
    <w:rsid w:val="000C11E6"/>
    <w:rsid w:val="000C2460"/>
    <w:rsid w:val="000C3F99"/>
    <w:rsid w:val="000C7336"/>
    <w:rsid w:val="000C7C73"/>
    <w:rsid w:val="000D0360"/>
    <w:rsid w:val="000D2D6F"/>
    <w:rsid w:val="000D3882"/>
    <w:rsid w:val="000D7297"/>
    <w:rsid w:val="000D76AF"/>
    <w:rsid w:val="000E2A08"/>
    <w:rsid w:val="000E2ABF"/>
    <w:rsid w:val="000E3D6F"/>
    <w:rsid w:val="000E3F21"/>
    <w:rsid w:val="000E4C51"/>
    <w:rsid w:val="000E7CEF"/>
    <w:rsid w:val="000F020F"/>
    <w:rsid w:val="000F0382"/>
    <w:rsid w:val="000F1A78"/>
    <w:rsid w:val="000F66A5"/>
    <w:rsid w:val="000F6B6E"/>
    <w:rsid w:val="0010037D"/>
    <w:rsid w:val="00101828"/>
    <w:rsid w:val="00102703"/>
    <w:rsid w:val="00102E37"/>
    <w:rsid w:val="00107814"/>
    <w:rsid w:val="00107E22"/>
    <w:rsid w:val="0011099A"/>
    <w:rsid w:val="00114118"/>
    <w:rsid w:val="001205F2"/>
    <w:rsid w:val="00123368"/>
    <w:rsid w:val="0012448D"/>
    <w:rsid w:val="00124E1E"/>
    <w:rsid w:val="00127DA6"/>
    <w:rsid w:val="00132EF0"/>
    <w:rsid w:val="00133364"/>
    <w:rsid w:val="00133D35"/>
    <w:rsid w:val="0014031D"/>
    <w:rsid w:val="00140449"/>
    <w:rsid w:val="00140D28"/>
    <w:rsid w:val="001413C9"/>
    <w:rsid w:val="001419A5"/>
    <w:rsid w:val="001422A6"/>
    <w:rsid w:val="00142D6A"/>
    <w:rsid w:val="00143127"/>
    <w:rsid w:val="00145F94"/>
    <w:rsid w:val="00147CBA"/>
    <w:rsid w:val="0015141E"/>
    <w:rsid w:val="0015327B"/>
    <w:rsid w:val="0015503C"/>
    <w:rsid w:val="001557BD"/>
    <w:rsid w:val="00155B5A"/>
    <w:rsid w:val="001605FA"/>
    <w:rsid w:val="001624E4"/>
    <w:rsid w:val="001627C3"/>
    <w:rsid w:val="00163715"/>
    <w:rsid w:val="00164E9B"/>
    <w:rsid w:val="001655B9"/>
    <w:rsid w:val="0016575B"/>
    <w:rsid w:val="0016663A"/>
    <w:rsid w:val="0016746C"/>
    <w:rsid w:val="00170247"/>
    <w:rsid w:val="0017033A"/>
    <w:rsid w:val="00180F25"/>
    <w:rsid w:val="00181A81"/>
    <w:rsid w:val="00185973"/>
    <w:rsid w:val="001864C0"/>
    <w:rsid w:val="00187243"/>
    <w:rsid w:val="00187D42"/>
    <w:rsid w:val="00192D1D"/>
    <w:rsid w:val="00192F98"/>
    <w:rsid w:val="00193A9B"/>
    <w:rsid w:val="00193F00"/>
    <w:rsid w:val="00194C04"/>
    <w:rsid w:val="00194CE8"/>
    <w:rsid w:val="0019541A"/>
    <w:rsid w:val="001959A2"/>
    <w:rsid w:val="00196842"/>
    <w:rsid w:val="00196C52"/>
    <w:rsid w:val="001A1CA1"/>
    <w:rsid w:val="001A28FA"/>
    <w:rsid w:val="001A3CEE"/>
    <w:rsid w:val="001A7DD4"/>
    <w:rsid w:val="001B2188"/>
    <w:rsid w:val="001B25E2"/>
    <w:rsid w:val="001B33EA"/>
    <w:rsid w:val="001B7C60"/>
    <w:rsid w:val="001C0914"/>
    <w:rsid w:val="001C3CA7"/>
    <w:rsid w:val="001C5095"/>
    <w:rsid w:val="001C6799"/>
    <w:rsid w:val="001C7074"/>
    <w:rsid w:val="001D42DA"/>
    <w:rsid w:val="001D5558"/>
    <w:rsid w:val="001D5F3B"/>
    <w:rsid w:val="001D6173"/>
    <w:rsid w:val="001D6506"/>
    <w:rsid w:val="001E0479"/>
    <w:rsid w:val="001E2398"/>
    <w:rsid w:val="001E3167"/>
    <w:rsid w:val="001E6E09"/>
    <w:rsid w:val="001E7251"/>
    <w:rsid w:val="001E7C65"/>
    <w:rsid w:val="001F3109"/>
    <w:rsid w:val="001F3D5D"/>
    <w:rsid w:val="001F40F8"/>
    <w:rsid w:val="001F4704"/>
    <w:rsid w:val="001F4AAF"/>
    <w:rsid w:val="001F4AF0"/>
    <w:rsid w:val="00202DDC"/>
    <w:rsid w:val="00203C82"/>
    <w:rsid w:val="002074E6"/>
    <w:rsid w:val="0021093B"/>
    <w:rsid w:val="00210DD6"/>
    <w:rsid w:val="00213CD4"/>
    <w:rsid w:val="00214319"/>
    <w:rsid w:val="00215613"/>
    <w:rsid w:val="002170CA"/>
    <w:rsid w:val="00221096"/>
    <w:rsid w:val="002233EA"/>
    <w:rsid w:val="0022512F"/>
    <w:rsid w:val="0023296D"/>
    <w:rsid w:val="00232DDC"/>
    <w:rsid w:val="00234817"/>
    <w:rsid w:val="002365D1"/>
    <w:rsid w:val="00240681"/>
    <w:rsid w:val="00240D3A"/>
    <w:rsid w:val="00242E77"/>
    <w:rsid w:val="00246FAA"/>
    <w:rsid w:val="0024722D"/>
    <w:rsid w:val="002510BC"/>
    <w:rsid w:val="00252065"/>
    <w:rsid w:val="00252077"/>
    <w:rsid w:val="00253375"/>
    <w:rsid w:val="00253998"/>
    <w:rsid w:val="00260653"/>
    <w:rsid w:val="002626B2"/>
    <w:rsid w:val="00262C2B"/>
    <w:rsid w:val="002636E4"/>
    <w:rsid w:val="00264D02"/>
    <w:rsid w:val="002661EA"/>
    <w:rsid w:val="00270EC3"/>
    <w:rsid w:val="0027299F"/>
    <w:rsid w:val="00273EDD"/>
    <w:rsid w:val="00277792"/>
    <w:rsid w:val="00281B15"/>
    <w:rsid w:val="00285A64"/>
    <w:rsid w:val="00287D6A"/>
    <w:rsid w:val="00290E7E"/>
    <w:rsid w:val="00290F5E"/>
    <w:rsid w:val="002937ED"/>
    <w:rsid w:val="00294A12"/>
    <w:rsid w:val="00296DA4"/>
    <w:rsid w:val="0029790F"/>
    <w:rsid w:val="002A3681"/>
    <w:rsid w:val="002A4493"/>
    <w:rsid w:val="002A4CF0"/>
    <w:rsid w:val="002A764B"/>
    <w:rsid w:val="002A78D4"/>
    <w:rsid w:val="002B1DEF"/>
    <w:rsid w:val="002B383B"/>
    <w:rsid w:val="002B50BD"/>
    <w:rsid w:val="002B6375"/>
    <w:rsid w:val="002B63B6"/>
    <w:rsid w:val="002C5FA2"/>
    <w:rsid w:val="002D1B94"/>
    <w:rsid w:val="002D2D0A"/>
    <w:rsid w:val="002D410C"/>
    <w:rsid w:val="002D5666"/>
    <w:rsid w:val="002D5936"/>
    <w:rsid w:val="002D6537"/>
    <w:rsid w:val="002E11CF"/>
    <w:rsid w:val="002E4479"/>
    <w:rsid w:val="002E4A0C"/>
    <w:rsid w:val="002E6005"/>
    <w:rsid w:val="002F20A3"/>
    <w:rsid w:val="002F25C9"/>
    <w:rsid w:val="002F269D"/>
    <w:rsid w:val="00301196"/>
    <w:rsid w:val="00302267"/>
    <w:rsid w:val="00302440"/>
    <w:rsid w:val="003024EB"/>
    <w:rsid w:val="0030504E"/>
    <w:rsid w:val="00312653"/>
    <w:rsid w:val="00315DF8"/>
    <w:rsid w:val="0031658E"/>
    <w:rsid w:val="003202C1"/>
    <w:rsid w:val="00324F04"/>
    <w:rsid w:val="00327CFE"/>
    <w:rsid w:val="00333BE7"/>
    <w:rsid w:val="00333FA7"/>
    <w:rsid w:val="00334BD7"/>
    <w:rsid w:val="00335118"/>
    <w:rsid w:val="00337CD6"/>
    <w:rsid w:val="003407D0"/>
    <w:rsid w:val="0034651C"/>
    <w:rsid w:val="00351087"/>
    <w:rsid w:val="0035182B"/>
    <w:rsid w:val="00351F7B"/>
    <w:rsid w:val="003548DA"/>
    <w:rsid w:val="003572C1"/>
    <w:rsid w:val="003612B2"/>
    <w:rsid w:val="00366152"/>
    <w:rsid w:val="003662DD"/>
    <w:rsid w:val="00370F6B"/>
    <w:rsid w:val="003719BF"/>
    <w:rsid w:val="00377B45"/>
    <w:rsid w:val="00377F3B"/>
    <w:rsid w:val="00380545"/>
    <w:rsid w:val="00382698"/>
    <w:rsid w:val="00384094"/>
    <w:rsid w:val="00387546"/>
    <w:rsid w:val="00387CDA"/>
    <w:rsid w:val="003901B8"/>
    <w:rsid w:val="00390289"/>
    <w:rsid w:val="00392BF0"/>
    <w:rsid w:val="00393967"/>
    <w:rsid w:val="00393D0C"/>
    <w:rsid w:val="0039542B"/>
    <w:rsid w:val="00395CEC"/>
    <w:rsid w:val="003976BC"/>
    <w:rsid w:val="003A227E"/>
    <w:rsid w:val="003A4759"/>
    <w:rsid w:val="003A5297"/>
    <w:rsid w:val="003A537A"/>
    <w:rsid w:val="003A6C58"/>
    <w:rsid w:val="003A7680"/>
    <w:rsid w:val="003B084A"/>
    <w:rsid w:val="003B5A74"/>
    <w:rsid w:val="003C092E"/>
    <w:rsid w:val="003C149D"/>
    <w:rsid w:val="003C34ED"/>
    <w:rsid w:val="003C7567"/>
    <w:rsid w:val="003D181F"/>
    <w:rsid w:val="003D19D1"/>
    <w:rsid w:val="003D53FE"/>
    <w:rsid w:val="003D5A0A"/>
    <w:rsid w:val="003D605D"/>
    <w:rsid w:val="003D67E2"/>
    <w:rsid w:val="003D7240"/>
    <w:rsid w:val="003E57EC"/>
    <w:rsid w:val="003E6AD2"/>
    <w:rsid w:val="003F1F19"/>
    <w:rsid w:val="003F4762"/>
    <w:rsid w:val="003F4937"/>
    <w:rsid w:val="003F74FB"/>
    <w:rsid w:val="00402D8C"/>
    <w:rsid w:val="00404AD0"/>
    <w:rsid w:val="0040579A"/>
    <w:rsid w:val="00410F7D"/>
    <w:rsid w:val="004123DA"/>
    <w:rsid w:val="0041278A"/>
    <w:rsid w:val="00413430"/>
    <w:rsid w:val="00414ADE"/>
    <w:rsid w:val="00415D59"/>
    <w:rsid w:val="004177B1"/>
    <w:rsid w:val="0042173B"/>
    <w:rsid w:val="004217C4"/>
    <w:rsid w:val="00422BAE"/>
    <w:rsid w:val="00423387"/>
    <w:rsid w:val="0042396E"/>
    <w:rsid w:val="00424049"/>
    <w:rsid w:val="00424666"/>
    <w:rsid w:val="00424FCC"/>
    <w:rsid w:val="00426467"/>
    <w:rsid w:val="004268CD"/>
    <w:rsid w:val="00426F55"/>
    <w:rsid w:val="00430BE2"/>
    <w:rsid w:val="004311F8"/>
    <w:rsid w:val="00431A01"/>
    <w:rsid w:val="004320CE"/>
    <w:rsid w:val="004326E1"/>
    <w:rsid w:val="004361C8"/>
    <w:rsid w:val="00436C33"/>
    <w:rsid w:val="00436F4D"/>
    <w:rsid w:val="0044150B"/>
    <w:rsid w:val="004428F5"/>
    <w:rsid w:val="004444A2"/>
    <w:rsid w:val="00454C48"/>
    <w:rsid w:val="0045644B"/>
    <w:rsid w:val="00457B2D"/>
    <w:rsid w:val="004603C7"/>
    <w:rsid w:val="00461F1F"/>
    <w:rsid w:val="004620C9"/>
    <w:rsid w:val="00462AC6"/>
    <w:rsid w:val="00464491"/>
    <w:rsid w:val="00465018"/>
    <w:rsid w:val="00465A69"/>
    <w:rsid w:val="0047166B"/>
    <w:rsid w:val="004727BE"/>
    <w:rsid w:val="00472A67"/>
    <w:rsid w:val="00473B3A"/>
    <w:rsid w:val="004754FD"/>
    <w:rsid w:val="00476837"/>
    <w:rsid w:val="00480E81"/>
    <w:rsid w:val="00480F0D"/>
    <w:rsid w:val="004839B6"/>
    <w:rsid w:val="00484239"/>
    <w:rsid w:val="004851CD"/>
    <w:rsid w:val="00485313"/>
    <w:rsid w:val="004916F2"/>
    <w:rsid w:val="00493157"/>
    <w:rsid w:val="004933CD"/>
    <w:rsid w:val="004939EE"/>
    <w:rsid w:val="00493C36"/>
    <w:rsid w:val="00494A2A"/>
    <w:rsid w:val="004969D3"/>
    <w:rsid w:val="004A01E8"/>
    <w:rsid w:val="004A56B5"/>
    <w:rsid w:val="004A7CD3"/>
    <w:rsid w:val="004B1483"/>
    <w:rsid w:val="004B268F"/>
    <w:rsid w:val="004B3F9D"/>
    <w:rsid w:val="004B4021"/>
    <w:rsid w:val="004B4F4E"/>
    <w:rsid w:val="004C03D3"/>
    <w:rsid w:val="004C0985"/>
    <w:rsid w:val="004C2098"/>
    <w:rsid w:val="004C237B"/>
    <w:rsid w:val="004C2A60"/>
    <w:rsid w:val="004C35B6"/>
    <w:rsid w:val="004C67B8"/>
    <w:rsid w:val="004D28BD"/>
    <w:rsid w:val="004D2DBD"/>
    <w:rsid w:val="004D362E"/>
    <w:rsid w:val="004D5315"/>
    <w:rsid w:val="004E0363"/>
    <w:rsid w:val="004E0D7D"/>
    <w:rsid w:val="004E2F7C"/>
    <w:rsid w:val="004F07D7"/>
    <w:rsid w:val="004F31F7"/>
    <w:rsid w:val="004F4893"/>
    <w:rsid w:val="004F6AD9"/>
    <w:rsid w:val="00511B67"/>
    <w:rsid w:val="00512252"/>
    <w:rsid w:val="00513CCF"/>
    <w:rsid w:val="00515A08"/>
    <w:rsid w:val="00516914"/>
    <w:rsid w:val="00517009"/>
    <w:rsid w:val="005177F0"/>
    <w:rsid w:val="00517E8F"/>
    <w:rsid w:val="00521C5A"/>
    <w:rsid w:val="00522E5D"/>
    <w:rsid w:val="005235A4"/>
    <w:rsid w:val="005323E0"/>
    <w:rsid w:val="005340EE"/>
    <w:rsid w:val="005406D6"/>
    <w:rsid w:val="005408C4"/>
    <w:rsid w:val="0054097A"/>
    <w:rsid w:val="00543D59"/>
    <w:rsid w:val="0054458E"/>
    <w:rsid w:val="00546552"/>
    <w:rsid w:val="0055144C"/>
    <w:rsid w:val="00551D82"/>
    <w:rsid w:val="00553739"/>
    <w:rsid w:val="00555000"/>
    <w:rsid w:val="00560E2D"/>
    <w:rsid w:val="00563D6F"/>
    <w:rsid w:val="005640C5"/>
    <w:rsid w:val="005649E0"/>
    <w:rsid w:val="005667DC"/>
    <w:rsid w:val="0056788E"/>
    <w:rsid w:val="00570D65"/>
    <w:rsid w:val="00571D2F"/>
    <w:rsid w:val="005734D7"/>
    <w:rsid w:val="00575E55"/>
    <w:rsid w:val="00576F19"/>
    <w:rsid w:val="00577911"/>
    <w:rsid w:val="00584615"/>
    <w:rsid w:val="00584DCF"/>
    <w:rsid w:val="00585BF5"/>
    <w:rsid w:val="00591324"/>
    <w:rsid w:val="00593399"/>
    <w:rsid w:val="0059610B"/>
    <w:rsid w:val="0059627B"/>
    <w:rsid w:val="005A34EF"/>
    <w:rsid w:val="005A637B"/>
    <w:rsid w:val="005A7ECE"/>
    <w:rsid w:val="005B4B41"/>
    <w:rsid w:val="005B5FA0"/>
    <w:rsid w:val="005B6F92"/>
    <w:rsid w:val="005B7275"/>
    <w:rsid w:val="005C018E"/>
    <w:rsid w:val="005C1AC9"/>
    <w:rsid w:val="005C1CF8"/>
    <w:rsid w:val="005D3A42"/>
    <w:rsid w:val="005D4B89"/>
    <w:rsid w:val="005E1E9F"/>
    <w:rsid w:val="005E1EE7"/>
    <w:rsid w:val="005E2B78"/>
    <w:rsid w:val="005E34DE"/>
    <w:rsid w:val="005E4F99"/>
    <w:rsid w:val="005F5C7B"/>
    <w:rsid w:val="005F64DA"/>
    <w:rsid w:val="005F682B"/>
    <w:rsid w:val="005F6BC3"/>
    <w:rsid w:val="006003FE"/>
    <w:rsid w:val="00603A7F"/>
    <w:rsid w:val="00603D4A"/>
    <w:rsid w:val="00604100"/>
    <w:rsid w:val="0060465E"/>
    <w:rsid w:val="00606055"/>
    <w:rsid w:val="00606A1D"/>
    <w:rsid w:val="006072AB"/>
    <w:rsid w:val="006102E7"/>
    <w:rsid w:val="0061108E"/>
    <w:rsid w:val="006126AB"/>
    <w:rsid w:val="00615035"/>
    <w:rsid w:val="00616417"/>
    <w:rsid w:val="00622578"/>
    <w:rsid w:val="006239A1"/>
    <w:rsid w:val="006266E1"/>
    <w:rsid w:val="0063037E"/>
    <w:rsid w:val="0063256B"/>
    <w:rsid w:val="00634672"/>
    <w:rsid w:val="00636D17"/>
    <w:rsid w:val="00636F3A"/>
    <w:rsid w:val="00637BD4"/>
    <w:rsid w:val="00637E0E"/>
    <w:rsid w:val="00640402"/>
    <w:rsid w:val="00644D13"/>
    <w:rsid w:val="00646308"/>
    <w:rsid w:val="00656772"/>
    <w:rsid w:val="006577F8"/>
    <w:rsid w:val="0066247C"/>
    <w:rsid w:val="00667C4D"/>
    <w:rsid w:val="006729AD"/>
    <w:rsid w:val="00673921"/>
    <w:rsid w:val="00674360"/>
    <w:rsid w:val="006755EE"/>
    <w:rsid w:val="00677E7D"/>
    <w:rsid w:val="006824BF"/>
    <w:rsid w:val="0068708E"/>
    <w:rsid w:val="00690BD8"/>
    <w:rsid w:val="00690F50"/>
    <w:rsid w:val="00691750"/>
    <w:rsid w:val="00693CC6"/>
    <w:rsid w:val="00694AE7"/>
    <w:rsid w:val="00696127"/>
    <w:rsid w:val="0069658A"/>
    <w:rsid w:val="006A160F"/>
    <w:rsid w:val="006A282A"/>
    <w:rsid w:val="006A7A5F"/>
    <w:rsid w:val="006B1378"/>
    <w:rsid w:val="006B32B8"/>
    <w:rsid w:val="006B446C"/>
    <w:rsid w:val="006B54EC"/>
    <w:rsid w:val="006B5BB8"/>
    <w:rsid w:val="006C1558"/>
    <w:rsid w:val="006C2D0F"/>
    <w:rsid w:val="006C41FC"/>
    <w:rsid w:val="006C53CB"/>
    <w:rsid w:val="006C54BD"/>
    <w:rsid w:val="006C7C35"/>
    <w:rsid w:val="006D3E8E"/>
    <w:rsid w:val="006D408E"/>
    <w:rsid w:val="006D5935"/>
    <w:rsid w:val="006D59E6"/>
    <w:rsid w:val="006E08F9"/>
    <w:rsid w:val="006E0918"/>
    <w:rsid w:val="006E0CDF"/>
    <w:rsid w:val="006E1109"/>
    <w:rsid w:val="006E17A3"/>
    <w:rsid w:val="006E4797"/>
    <w:rsid w:val="006E7C64"/>
    <w:rsid w:val="006F0DE8"/>
    <w:rsid w:val="006F1CA5"/>
    <w:rsid w:val="006F6F56"/>
    <w:rsid w:val="006F70E4"/>
    <w:rsid w:val="00702ADE"/>
    <w:rsid w:val="00702C56"/>
    <w:rsid w:val="0070444F"/>
    <w:rsid w:val="0070525E"/>
    <w:rsid w:val="007056B0"/>
    <w:rsid w:val="007061A0"/>
    <w:rsid w:val="00706BD5"/>
    <w:rsid w:val="00711ED5"/>
    <w:rsid w:val="00714BE0"/>
    <w:rsid w:val="00716E05"/>
    <w:rsid w:val="00721632"/>
    <w:rsid w:val="0072217E"/>
    <w:rsid w:val="007241C0"/>
    <w:rsid w:val="00735301"/>
    <w:rsid w:val="00736371"/>
    <w:rsid w:val="00736D5C"/>
    <w:rsid w:val="007411D3"/>
    <w:rsid w:val="00743B42"/>
    <w:rsid w:val="00747028"/>
    <w:rsid w:val="00747D69"/>
    <w:rsid w:val="007517EB"/>
    <w:rsid w:val="00751D3D"/>
    <w:rsid w:val="00760FF2"/>
    <w:rsid w:val="0076123E"/>
    <w:rsid w:val="00763565"/>
    <w:rsid w:val="007647D7"/>
    <w:rsid w:val="00765D33"/>
    <w:rsid w:val="00765EDC"/>
    <w:rsid w:val="00770EAF"/>
    <w:rsid w:val="007749EE"/>
    <w:rsid w:val="00775ECB"/>
    <w:rsid w:val="00777C4B"/>
    <w:rsid w:val="00780086"/>
    <w:rsid w:val="00781EAD"/>
    <w:rsid w:val="007830B7"/>
    <w:rsid w:val="00783EBB"/>
    <w:rsid w:val="00784B5A"/>
    <w:rsid w:val="0078555D"/>
    <w:rsid w:val="00785801"/>
    <w:rsid w:val="00790501"/>
    <w:rsid w:val="007913FD"/>
    <w:rsid w:val="007914CD"/>
    <w:rsid w:val="007924F8"/>
    <w:rsid w:val="0079258C"/>
    <w:rsid w:val="00794421"/>
    <w:rsid w:val="00794601"/>
    <w:rsid w:val="007A12A6"/>
    <w:rsid w:val="007A149C"/>
    <w:rsid w:val="007A185A"/>
    <w:rsid w:val="007A4BBA"/>
    <w:rsid w:val="007A7778"/>
    <w:rsid w:val="007B0851"/>
    <w:rsid w:val="007B488F"/>
    <w:rsid w:val="007B569D"/>
    <w:rsid w:val="007B5E9A"/>
    <w:rsid w:val="007B72A4"/>
    <w:rsid w:val="007C2667"/>
    <w:rsid w:val="007C70FE"/>
    <w:rsid w:val="007D0267"/>
    <w:rsid w:val="007D3479"/>
    <w:rsid w:val="007D5508"/>
    <w:rsid w:val="007D6095"/>
    <w:rsid w:val="007D6BE0"/>
    <w:rsid w:val="007E25F3"/>
    <w:rsid w:val="007E536C"/>
    <w:rsid w:val="007E62FB"/>
    <w:rsid w:val="007E6D45"/>
    <w:rsid w:val="007E7056"/>
    <w:rsid w:val="007F13E9"/>
    <w:rsid w:val="007F2030"/>
    <w:rsid w:val="0080225D"/>
    <w:rsid w:val="00805845"/>
    <w:rsid w:val="008101EC"/>
    <w:rsid w:val="008111CD"/>
    <w:rsid w:val="00814497"/>
    <w:rsid w:val="0081523D"/>
    <w:rsid w:val="00815666"/>
    <w:rsid w:val="00817702"/>
    <w:rsid w:val="00820327"/>
    <w:rsid w:val="00822654"/>
    <w:rsid w:val="00824985"/>
    <w:rsid w:val="00825C67"/>
    <w:rsid w:val="00827340"/>
    <w:rsid w:val="00827B34"/>
    <w:rsid w:val="00830749"/>
    <w:rsid w:val="00831389"/>
    <w:rsid w:val="00833B96"/>
    <w:rsid w:val="008357C2"/>
    <w:rsid w:val="00840BE7"/>
    <w:rsid w:val="00841B4D"/>
    <w:rsid w:val="00841B5B"/>
    <w:rsid w:val="00841B60"/>
    <w:rsid w:val="008425A4"/>
    <w:rsid w:val="008435F8"/>
    <w:rsid w:val="008461C6"/>
    <w:rsid w:val="008468C7"/>
    <w:rsid w:val="008469C3"/>
    <w:rsid w:val="00851566"/>
    <w:rsid w:val="00852EAB"/>
    <w:rsid w:val="00853F6F"/>
    <w:rsid w:val="0085421A"/>
    <w:rsid w:val="00855110"/>
    <w:rsid w:val="0085548D"/>
    <w:rsid w:val="00865782"/>
    <w:rsid w:val="008726A0"/>
    <w:rsid w:val="00873567"/>
    <w:rsid w:val="00882E47"/>
    <w:rsid w:val="00885AC0"/>
    <w:rsid w:val="00890125"/>
    <w:rsid w:val="00890707"/>
    <w:rsid w:val="00892BDF"/>
    <w:rsid w:val="00892E3D"/>
    <w:rsid w:val="00895A20"/>
    <w:rsid w:val="00897DA0"/>
    <w:rsid w:val="008A4859"/>
    <w:rsid w:val="008B16F8"/>
    <w:rsid w:val="008B2D50"/>
    <w:rsid w:val="008B35D2"/>
    <w:rsid w:val="008B57B6"/>
    <w:rsid w:val="008B5B84"/>
    <w:rsid w:val="008B6C7E"/>
    <w:rsid w:val="008C10C9"/>
    <w:rsid w:val="008C537D"/>
    <w:rsid w:val="008C67E4"/>
    <w:rsid w:val="008D293E"/>
    <w:rsid w:val="008D2EF4"/>
    <w:rsid w:val="008D4C29"/>
    <w:rsid w:val="008D6A49"/>
    <w:rsid w:val="008E06E4"/>
    <w:rsid w:val="008E0897"/>
    <w:rsid w:val="008E09CE"/>
    <w:rsid w:val="008E145F"/>
    <w:rsid w:val="008E19AC"/>
    <w:rsid w:val="008E3DB1"/>
    <w:rsid w:val="008F5249"/>
    <w:rsid w:val="008F5396"/>
    <w:rsid w:val="008F6052"/>
    <w:rsid w:val="008F65E9"/>
    <w:rsid w:val="009007B7"/>
    <w:rsid w:val="00901B8B"/>
    <w:rsid w:val="00901FA2"/>
    <w:rsid w:val="0091221A"/>
    <w:rsid w:val="009133EF"/>
    <w:rsid w:val="00917F27"/>
    <w:rsid w:val="009208F8"/>
    <w:rsid w:val="00920C6D"/>
    <w:rsid w:val="00921E97"/>
    <w:rsid w:val="00923908"/>
    <w:rsid w:val="009266B6"/>
    <w:rsid w:val="00930694"/>
    <w:rsid w:val="00930D5E"/>
    <w:rsid w:val="00931628"/>
    <w:rsid w:val="0093220D"/>
    <w:rsid w:val="0093593C"/>
    <w:rsid w:val="009409EA"/>
    <w:rsid w:val="00943695"/>
    <w:rsid w:val="009454F1"/>
    <w:rsid w:val="00946B6F"/>
    <w:rsid w:val="00950FEC"/>
    <w:rsid w:val="0095580F"/>
    <w:rsid w:val="0095642F"/>
    <w:rsid w:val="0095661B"/>
    <w:rsid w:val="009639AD"/>
    <w:rsid w:val="0096695B"/>
    <w:rsid w:val="009669EA"/>
    <w:rsid w:val="00966EA2"/>
    <w:rsid w:val="0096783E"/>
    <w:rsid w:val="00975445"/>
    <w:rsid w:val="00977288"/>
    <w:rsid w:val="009817FA"/>
    <w:rsid w:val="00982DF0"/>
    <w:rsid w:val="00985BE5"/>
    <w:rsid w:val="0098676A"/>
    <w:rsid w:val="00987B2F"/>
    <w:rsid w:val="0099143D"/>
    <w:rsid w:val="0099199F"/>
    <w:rsid w:val="009929D6"/>
    <w:rsid w:val="00993692"/>
    <w:rsid w:val="00994F50"/>
    <w:rsid w:val="00995E93"/>
    <w:rsid w:val="0099641F"/>
    <w:rsid w:val="009A27D3"/>
    <w:rsid w:val="009B1E60"/>
    <w:rsid w:val="009B2F44"/>
    <w:rsid w:val="009B426D"/>
    <w:rsid w:val="009B5204"/>
    <w:rsid w:val="009B763E"/>
    <w:rsid w:val="009B7698"/>
    <w:rsid w:val="009C0F0E"/>
    <w:rsid w:val="009C2F03"/>
    <w:rsid w:val="009C3CB8"/>
    <w:rsid w:val="009D1088"/>
    <w:rsid w:val="009D24BA"/>
    <w:rsid w:val="009D402E"/>
    <w:rsid w:val="009D57F3"/>
    <w:rsid w:val="009E583B"/>
    <w:rsid w:val="009F0B41"/>
    <w:rsid w:val="009F3E70"/>
    <w:rsid w:val="009F6086"/>
    <w:rsid w:val="00A0361D"/>
    <w:rsid w:val="00A04326"/>
    <w:rsid w:val="00A05CCA"/>
    <w:rsid w:val="00A077B6"/>
    <w:rsid w:val="00A11222"/>
    <w:rsid w:val="00A115C4"/>
    <w:rsid w:val="00A13DEA"/>
    <w:rsid w:val="00A1454A"/>
    <w:rsid w:val="00A1644F"/>
    <w:rsid w:val="00A1684A"/>
    <w:rsid w:val="00A21562"/>
    <w:rsid w:val="00A242FC"/>
    <w:rsid w:val="00A25616"/>
    <w:rsid w:val="00A30145"/>
    <w:rsid w:val="00A30A65"/>
    <w:rsid w:val="00A37FCE"/>
    <w:rsid w:val="00A41571"/>
    <w:rsid w:val="00A41CEB"/>
    <w:rsid w:val="00A4204F"/>
    <w:rsid w:val="00A44A65"/>
    <w:rsid w:val="00A4744A"/>
    <w:rsid w:val="00A47A02"/>
    <w:rsid w:val="00A47BD4"/>
    <w:rsid w:val="00A50DCE"/>
    <w:rsid w:val="00A52D8C"/>
    <w:rsid w:val="00A56DE9"/>
    <w:rsid w:val="00A57B5A"/>
    <w:rsid w:val="00A602E7"/>
    <w:rsid w:val="00A61636"/>
    <w:rsid w:val="00A61BC6"/>
    <w:rsid w:val="00A621DF"/>
    <w:rsid w:val="00A624BE"/>
    <w:rsid w:val="00A64EFD"/>
    <w:rsid w:val="00A64FD8"/>
    <w:rsid w:val="00A665C3"/>
    <w:rsid w:val="00A72486"/>
    <w:rsid w:val="00A72BD3"/>
    <w:rsid w:val="00A74A34"/>
    <w:rsid w:val="00A80877"/>
    <w:rsid w:val="00A813CE"/>
    <w:rsid w:val="00A855C5"/>
    <w:rsid w:val="00A86BF6"/>
    <w:rsid w:val="00A86C17"/>
    <w:rsid w:val="00A918FE"/>
    <w:rsid w:val="00A94924"/>
    <w:rsid w:val="00AA167F"/>
    <w:rsid w:val="00AA2047"/>
    <w:rsid w:val="00AA4755"/>
    <w:rsid w:val="00AA49AC"/>
    <w:rsid w:val="00AA6D68"/>
    <w:rsid w:val="00AA701F"/>
    <w:rsid w:val="00AA751B"/>
    <w:rsid w:val="00AB2284"/>
    <w:rsid w:val="00AB4038"/>
    <w:rsid w:val="00AB514D"/>
    <w:rsid w:val="00AB5AD5"/>
    <w:rsid w:val="00AB5CCF"/>
    <w:rsid w:val="00AB7B8A"/>
    <w:rsid w:val="00AC5076"/>
    <w:rsid w:val="00AC7304"/>
    <w:rsid w:val="00AD0A3D"/>
    <w:rsid w:val="00AD2EF7"/>
    <w:rsid w:val="00AD6647"/>
    <w:rsid w:val="00AE0FDA"/>
    <w:rsid w:val="00AE1273"/>
    <w:rsid w:val="00AE32EA"/>
    <w:rsid w:val="00AE36B9"/>
    <w:rsid w:val="00AE3E2A"/>
    <w:rsid w:val="00AE3FA8"/>
    <w:rsid w:val="00AE4E53"/>
    <w:rsid w:val="00AE58E9"/>
    <w:rsid w:val="00AE65DD"/>
    <w:rsid w:val="00AF069C"/>
    <w:rsid w:val="00AF2DDE"/>
    <w:rsid w:val="00B00E4C"/>
    <w:rsid w:val="00B013E6"/>
    <w:rsid w:val="00B01D4F"/>
    <w:rsid w:val="00B022FC"/>
    <w:rsid w:val="00B02909"/>
    <w:rsid w:val="00B02DE7"/>
    <w:rsid w:val="00B04C9A"/>
    <w:rsid w:val="00B056F9"/>
    <w:rsid w:val="00B0729B"/>
    <w:rsid w:val="00B10F1A"/>
    <w:rsid w:val="00B113FF"/>
    <w:rsid w:val="00B11DA9"/>
    <w:rsid w:val="00B2295D"/>
    <w:rsid w:val="00B23696"/>
    <w:rsid w:val="00B25364"/>
    <w:rsid w:val="00B26502"/>
    <w:rsid w:val="00B278F1"/>
    <w:rsid w:val="00B3122F"/>
    <w:rsid w:val="00B315DB"/>
    <w:rsid w:val="00B336B1"/>
    <w:rsid w:val="00B33CAD"/>
    <w:rsid w:val="00B34342"/>
    <w:rsid w:val="00B3510B"/>
    <w:rsid w:val="00B36410"/>
    <w:rsid w:val="00B40804"/>
    <w:rsid w:val="00B410F6"/>
    <w:rsid w:val="00B41D0A"/>
    <w:rsid w:val="00B43826"/>
    <w:rsid w:val="00B611A8"/>
    <w:rsid w:val="00B63EEE"/>
    <w:rsid w:val="00B64C30"/>
    <w:rsid w:val="00B653D9"/>
    <w:rsid w:val="00B66177"/>
    <w:rsid w:val="00B7028F"/>
    <w:rsid w:val="00B72A8C"/>
    <w:rsid w:val="00B72C15"/>
    <w:rsid w:val="00B7484D"/>
    <w:rsid w:val="00B74A69"/>
    <w:rsid w:val="00B74F51"/>
    <w:rsid w:val="00B76A69"/>
    <w:rsid w:val="00B771B7"/>
    <w:rsid w:val="00B81064"/>
    <w:rsid w:val="00B8290C"/>
    <w:rsid w:val="00B82B21"/>
    <w:rsid w:val="00B82FCA"/>
    <w:rsid w:val="00B85389"/>
    <w:rsid w:val="00B85DFE"/>
    <w:rsid w:val="00B87681"/>
    <w:rsid w:val="00B91617"/>
    <w:rsid w:val="00B92934"/>
    <w:rsid w:val="00B94296"/>
    <w:rsid w:val="00B96B9E"/>
    <w:rsid w:val="00B96EE7"/>
    <w:rsid w:val="00B97023"/>
    <w:rsid w:val="00BA05A8"/>
    <w:rsid w:val="00BA077A"/>
    <w:rsid w:val="00BA268B"/>
    <w:rsid w:val="00BA4A31"/>
    <w:rsid w:val="00BA57FF"/>
    <w:rsid w:val="00BB01C4"/>
    <w:rsid w:val="00BC2F68"/>
    <w:rsid w:val="00BC5C54"/>
    <w:rsid w:val="00BC5FAF"/>
    <w:rsid w:val="00BC611D"/>
    <w:rsid w:val="00BD1379"/>
    <w:rsid w:val="00BD2DEF"/>
    <w:rsid w:val="00BD2FC7"/>
    <w:rsid w:val="00BD3767"/>
    <w:rsid w:val="00BE0CE5"/>
    <w:rsid w:val="00BE0FA1"/>
    <w:rsid w:val="00BE22A2"/>
    <w:rsid w:val="00BE2769"/>
    <w:rsid w:val="00BE4CF2"/>
    <w:rsid w:val="00BE7000"/>
    <w:rsid w:val="00BE7E24"/>
    <w:rsid w:val="00BF05A7"/>
    <w:rsid w:val="00BF1197"/>
    <w:rsid w:val="00BF1226"/>
    <w:rsid w:val="00BF1AEB"/>
    <w:rsid w:val="00BF3097"/>
    <w:rsid w:val="00BF5F73"/>
    <w:rsid w:val="00BF6D89"/>
    <w:rsid w:val="00C00E99"/>
    <w:rsid w:val="00C02239"/>
    <w:rsid w:val="00C05211"/>
    <w:rsid w:val="00C065F0"/>
    <w:rsid w:val="00C10407"/>
    <w:rsid w:val="00C11D93"/>
    <w:rsid w:val="00C13E99"/>
    <w:rsid w:val="00C156E3"/>
    <w:rsid w:val="00C1585D"/>
    <w:rsid w:val="00C15BBC"/>
    <w:rsid w:val="00C16CC9"/>
    <w:rsid w:val="00C200A6"/>
    <w:rsid w:val="00C2113F"/>
    <w:rsid w:val="00C22486"/>
    <w:rsid w:val="00C22538"/>
    <w:rsid w:val="00C2341E"/>
    <w:rsid w:val="00C237A5"/>
    <w:rsid w:val="00C242A3"/>
    <w:rsid w:val="00C24CE1"/>
    <w:rsid w:val="00C266AA"/>
    <w:rsid w:val="00C276BF"/>
    <w:rsid w:val="00C27C71"/>
    <w:rsid w:val="00C301AE"/>
    <w:rsid w:val="00C33C58"/>
    <w:rsid w:val="00C33FFC"/>
    <w:rsid w:val="00C349D0"/>
    <w:rsid w:val="00C356D6"/>
    <w:rsid w:val="00C366E0"/>
    <w:rsid w:val="00C367C9"/>
    <w:rsid w:val="00C37DAC"/>
    <w:rsid w:val="00C429EC"/>
    <w:rsid w:val="00C43E60"/>
    <w:rsid w:val="00C4608A"/>
    <w:rsid w:val="00C4624A"/>
    <w:rsid w:val="00C47879"/>
    <w:rsid w:val="00C5130F"/>
    <w:rsid w:val="00C550F3"/>
    <w:rsid w:val="00C62C0E"/>
    <w:rsid w:val="00C652D8"/>
    <w:rsid w:val="00C7003E"/>
    <w:rsid w:val="00C7250C"/>
    <w:rsid w:val="00C72844"/>
    <w:rsid w:val="00C736EC"/>
    <w:rsid w:val="00C85A22"/>
    <w:rsid w:val="00C85FEE"/>
    <w:rsid w:val="00C86CB8"/>
    <w:rsid w:val="00C875D1"/>
    <w:rsid w:val="00C90A12"/>
    <w:rsid w:val="00C910F6"/>
    <w:rsid w:val="00C933ED"/>
    <w:rsid w:val="00C93462"/>
    <w:rsid w:val="00C94054"/>
    <w:rsid w:val="00C944EB"/>
    <w:rsid w:val="00CA0F79"/>
    <w:rsid w:val="00CA265B"/>
    <w:rsid w:val="00CA2E9D"/>
    <w:rsid w:val="00CA4E10"/>
    <w:rsid w:val="00CA545C"/>
    <w:rsid w:val="00CA59E6"/>
    <w:rsid w:val="00CA7ABB"/>
    <w:rsid w:val="00CB1713"/>
    <w:rsid w:val="00CB1783"/>
    <w:rsid w:val="00CB330F"/>
    <w:rsid w:val="00CB6471"/>
    <w:rsid w:val="00CB72F9"/>
    <w:rsid w:val="00CB7498"/>
    <w:rsid w:val="00CC0CA7"/>
    <w:rsid w:val="00CC0F70"/>
    <w:rsid w:val="00CC27EE"/>
    <w:rsid w:val="00CC34F6"/>
    <w:rsid w:val="00CC5FD7"/>
    <w:rsid w:val="00CC7144"/>
    <w:rsid w:val="00CC718D"/>
    <w:rsid w:val="00CE1B64"/>
    <w:rsid w:val="00CE27EB"/>
    <w:rsid w:val="00CE4D41"/>
    <w:rsid w:val="00CF0C72"/>
    <w:rsid w:val="00CF1A04"/>
    <w:rsid w:val="00CF1CF3"/>
    <w:rsid w:val="00CF44DC"/>
    <w:rsid w:val="00CF54B6"/>
    <w:rsid w:val="00CF7962"/>
    <w:rsid w:val="00D04627"/>
    <w:rsid w:val="00D046AF"/>
    <w:rsid w:val="00D07A90"/>
    <w:rsid w:val="00D07E30"/>
    <w:rsid w:val="00D15586"/>
    <w:rsid w:val="00D17D3F"/>
    <w:rsid w:val="00D21590"/>
    <w:rsid w:val="00D24458"/>
    <w:rsid w:val="00D2510B"/>
    <w:rsid w:val="00D25AB8"/>
    <w:rsid w:val="00D25EA7"/>
    <w:rsid w:val="00D30B04"/>
    <w:rsid w:val="00D330A5"/>
    <w:rsid w:val="00D334E1"/>
    <w:rsid w:val="00D338E3"/>
    <w:rsid w:val="00D35B75"/>
    <w:rsid w:val="00D376CC"/>
    <w:rsid w:val="00D45200"/>
    <w:rsid w:val="00D51182"/>
    <w:rsid w:val="00D5716C"/>
    <w:rsid w:val="00D57F1F"/>
    <w:rsid w:val="00D605D4"/>
    <w:rsid w:val="00D63A05"/>
    <w:rsid w:val="00D644B4"/>
    <w:rsid w:val="00D64BAD"/>
    <w:rsid w:val="00D64E93"/>
    <w:rsid w:val="00D661BB"/>
    <w:rsid w:val="00D66617"/>
    <w:rsid w:val="00D674C2"/>
    <w:rsid w:val="00D70C4C"/>
    <w:rsid w:val="00D70D2A"/>
    <w:rsid w:val="00D7208E"/>
    <w:rsid w:val="00D72370"/>
    <w:rsid w:val="00D72430"/>
    <w:rsid w:val="00D73EF0"/>
    <w:rsid w:val="00D771F6"/>
    <w:rsid w:val="00D82C9E"/>
    <w:rsid w:val="00D86D57"/>
    <w:rsid w:val="00D87255"/>
    <w:rsid w:val="00D90427"/>
    <w:rsid w:val="00D94D55"/>
    <w:rsid w:val="00D959E7"/>
    <w:rsid w:val="00D95D66"/>
    <w:rsid w:val="00DA0328"/>
    <w:rsid w:val="00DA154A"/>
    <w:rsid w:val="00DA2D9F"/>
    <w:rsid w:val="00DA3C5C"/>
    <w:rsid w:val="00DA494C"/>
    <w:rsid w:val="00DA799E"/>
    <w:rsid w:val="00DA7C75"/>
    <w:rsid w:val="00DB157B"/>
    <w:rsid w:val="00DB4189"/>
    <w:rsid w:val="00DB441C"/>
    <w:rsid w:val="00DB479A"/>
    <w:rsid w:val="00DB5558"/>
    <w:rsid w:val="00DC0E61"/>
    <w:rsid w:val="00DC18A7"/>
    <w:rsid w:val="00DC200E"/>
    <w:rsid w:val="00DC6402"/>
    <w:rsid w:val="00DD0D2A"/>
    <w:rsid w:val="00DD1A17"/>
    <w:rsid w:val="00DD1ECC"/>
    <w:rsid w:val="00DD34E7"/>
    <w:rsid w:val="00DD48C7"/>
    <w:rsid w:val="00DD637F"/>
    <w:rsid w:val="00DD6D92"/>
    <w:rsid w:val="00DE1E95"/>
    <w:rsid w:val="00DE279B"/>
    <w:rsid w:val="00DE4056"/>
    <w:rsid w:val="00DE5597"/>
    <w:rsid w:val="00DE5F8E"/>
    <w:rsid w:val="00DE6816"/>
    <w:rsid w:val="00DE7CAD"/>
    <w:rsid w:val="00DF3400"/>
    <w:rsid w:val="00DF3656"/>
    <w:rsid w:val="00DF3A8C"/>
    <w:rsid w:val="00E019F3"/>
    <w:rsid w:val="00E03054"/>
    <w:rsid w:val="00E04FF5"/>
    <w:rsid w:val="00E05C87"/>
    <w:rsid w:val="00E10377"/>
    <w:rsid w:val="00E10DB4"/>
    <w:rsid w:val="00E123E1"/>
    <w:rsid w:val="00E12942"/>
    <w:rsid w:val="00E212E4"/>
    <w:rsid w:val="00E225C4"/>
    <w:rsid w:val="00E23741"/>
    <w:rsid w:val="00E24E47"/>
    <w:rsid w:val="00E32384"/>
    <w:rsid w:val="00E32AA6"/>
    <w:rsid w:val="00E35731"/>
    <w:rsid w:val="00E36D7D"/>
    <w:rsid w:val="00E3745E"/>
    <w:rsid w:val="00E37776"/>
    <w:rsid w:val="00E4006D"/>
    <w:rsid w:val="00E401D5"/>
    <w:rsid w:val="00E40DF4"/>
    <w:rsid w:val="00E41D7A"/>
    <w:rsid w:val="00E42D69"/>
    <w:rsid w:val="00E478B1"/>
    <w:rsid w:val="00E47B41"/>
    <w:rsid w:val="00E52B31"/>
    <w:rsid w:val="00E56A11"/>
    <w:rsid w:val="00E56A2A"/>
    <w:rsid w:val="00E57CFB"/>
    <w:rsid w:val="00E60289"/>
    <w:rsid w:val="00E614FD"/>
    <w:rsid w:val="00E62D0F"/>
    <w:rsid w:val="00E62E5C"/>
    <w:rsid w:val="00E64EEB"/>
    <w:rsid w:val="00E67E83"/>
    <w:rsid w:val="00E701A3"/>
    <w:rsid w:val="00E71436"/>
    <w:rsid w:val="00E741B5"/>
    <w:rsid w:val="00E74FD5"/>
    <w:rsid w:val="00E751B3"/>
    <w:rsid w:val="00E76ED8"/>
    <w:rsid w:val="00E8042B"/>
    <w:rsid w:val="00E8412B"/>
    <w:rsid w:val="00E85631"/>
    <w:rsid w:val="00E85EA3"/>
    <w:rsid w:val="00E86AE4"/>
    <w:rsid w:val="00E9416F"/>
    <w:rsid w:val="00EA0D63"/>
    <w:rsid w:val="00EA2209"/>
    <w:rsid w:val="00EA23DD"/>
    <w:rsid w:val="00EA61AB"/>
    <w:rsid w:val="00EA6A93"/>
    <w:rsid w:val="00EB1E68"/>
    <w:rsid w:val="00EB2D14"/>
    <w:rsid w:val="00EB4559"/>
    <w:rsid w:val="00EB5D87"/>
    <w:rsid w:val="00EB6AC3"/>
    <w:rsid w:val="00EB727A"/>
    <w:rsid w:val="00EC0649"/>
    <w:rsid w:val="00EC389A"/>
    <w:rsid w:val="00EC57F0"/>
    <w:rsid w:val="00ED0ABB"/>
    <w:rsid w:val="00EE353B"/>
    <w:rsid w:val="00EE5185"/>
    <w:rsid w:val="00EE7FCC"/>
    <w:rsid w:val="00EF2404"/>
    <w:rsid w:val="00EF4CF5"/>
    <w:rsid w:val="00EF5C47"/>
    <w:rsid w:val="00EF656D"/>
    <w:rsid w:val="00F016CB"/>
    <w:rsid w:val="00F1160D"/>
    <w:rsid w:val="00F11F0D"/>
    <w:rsid w:val="00F22FB1"/>
    <w:rsid w:val="00F26203"/>
    <w:rsid w:val="00F267FE"/>
    <w:rsid w:val="00F27936"/>
    <w:rsid w:val="00F27C9E"/>
    <w:rsid w:val="00F31102"/>
    <w:rsid w:val="00F36869"/>
    <w:rsid w:val="00F41DE1"/>
    <w:rsid w:val="00F41E80"/>
    <w:rsid w:val="00F43E29"/>
    <w:rsid w:val="00F45AF7"/>
    <w:rsid w:val="00F464FB"/>
    <w:rsid w:val="00F469D4"/>
    <w:rsid w:val="00F509C7"/>
    <w:rsid w:val="00F52FFA"/>
    <w:rsid w:val="00F531B0"/>
    <w:rsid w:val="00F53416"/>
    <w:rsid w:val="00F5372C"/>
    <w:rsid w:val="00F53FD9"/>
    <w:rsid w:val="00F54ED3"/>
    <w:rsid w:val="00F56800"/>
    <w:rsid w:val="00F56F85"/>
    <w:rsid w:val="00F611FC"/>
    <w:rsid w:val="00F6231B"/>
    <w:rsid w:val="00F62B5F"/>
    <w:rsid w:val="00F63376"/>
    <w:rsid w:val="00F63A6F"/>
    <w:rsid w:val="00F63CED"/>
    <w:rsid w:val="00F7063F"/>
    <w:rsid w:val="00F716DD"/>
    <w:rsid w:val="00F72213"/>
    <w:rsid w:val="00F73899"/>
    <w:rsid w:val="00F73E0D"/>
    <w:rsid w:val="00F7596D"/>
    <w:rsid w:val="00F766F4"/>
    <w:rsid w:val="00F80586"/>
    <w:rsid w:val="00F80BF9"/>
    <w:rsid w:val="00F8374E"/>
    <w:rsid w:val="00F85AC1"/>
    <w:rsid w:val="00F87278"/>
    <w:rsid w:val="00F872B3"/>
    <w:rsid w:val="00F915F8"/>
    <w:rsid w:val="00F922C6"/>
    <w:rsid w:val="00F9303E"/>
    <w:rsid w:val="00F93A58"/>
    <w:rsid w:val="00F93B96"/>
    <w:rsid w:val="00F95D65"/>
    <w:rsid w:val="00FA0393"/>
    <w:rsid w:val="00FA0C67"/>
    <w:rsid w:val="00FA171C"/>
    <w:rsid w:val="00FA3B53"/>
    <w:rsid w:val="00FA3F57"/>
    <w:rsid w:val="00FA5CE4"/>
    <w:rsid w:val="00FA60BC"/>
    <w:rsid w:val="00FA6C9C"/>
    <w:rsid w:val="00FA73EE"/>
    <w:rsid w:val="00FA7A9C"/>
    <w:rsid w:val="00FA7D16"/>
    <w:rsid w:val="00FB2FCE"/>
    <w:rsid w:val="00FB5413"/>
    <w:rsid w:val="00FB5685"/>
    <w:rsid w:val="00FB72FC"/>
    <w:rsid w:val="00FB7B05"/>
    <w:rsid w:val="00FC258D"/>
    <w:rsid w:val="00FC390E"/>
    <w:rsid w:val="00FD15A0"/>
    <w:rsid w:val="00FD1CD7"/>
    <w:rsid w:val="00FD205D"/>
    <w:rsid w:val="00FD2F4A"/>
    <w:rsid w:val="00FD69B4"/>
    <w:rsid w:val="00FD6C96"/>
    <w:rsid w:val="00FE2D00"/>
    <w:rsid w:val="00FE689B"/>
    <w:rsid w:val="00FE741C"/>
    <w:rsid w:val="00FE7D69"/>
    <w:rsid w:val="00FF3E7C"/>
    <w:rsid w:val="00FF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Spacing">
    <w:name w:val="No Spacing"/>
    <w:link w:val="NoSpacingChar"/>
    <w:uiPriority w:val="1"/>
    <w:qFormat/>
    <w:rsid w:val="00C37DAC"/>
    <w:pPr>
      <w:widowControl/>
      <w:jc w:val="left"/>
    </w:pPr>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C37DAC"/>
    <w:rPr>
      <w:rFonts w:asciiTheme="minorHAnsi" w:eastAsiaTheme="minorEastAsia" w:hAnsiTheme="minorHAnsi" w:cstheme="minorBidi"/>
      <w:sz w:val="21"/>
      <w:szCs w:val="21"/>
    </w:rPr>
  </w:style>
  <w:style w:type="paragraph" w:customStyle="1" w:styleId="EndNoteBibliographyTitle">
    <w:name w:val="EndNote Bibliography Title"/>
    <w:basedOn w:val="Normal"/>
    <w:link w:val="EndNoteBibliographyTitleChar"/>
    <w:rsid w:val="00B771B7"/>
    <w:pPr>
      <w:jc w:val="center"/>
    </w:pPr>
    <w:rPr>
      <w:rFonts w:ascii="Calibri Light" w:hAnsi="Calibri Light" w:cs="Calibri Light"/>
      <w:noProof/>
      <w:sz w:val="22"/>
    </w:rPr>
  </w:style>
  <w:style w:type="character" w:customStyle="1" w:styleId="EndNoteBibliographyTitleChar">
    <w:name w:val="EndNote Bibliography Title Char"/>
    <w:basedOn w:val="NoSpacingChar"/>
    <w:link w:val="EndNoteBibliographyTitle"/>
    <w:rsid w:val="00B771B7"/>
    <w:rPr>
      <w:rFonts w:ascii="Calibri Light" w:eastAsiaTheme="minorEastAsia" w:hAnsi="Calibri Light" w:cs="Calibri Light"/>
      <w:noProof/>
      <w:sz w:val="22"/>
      <w:szCs w:val="21"/>
    </w:rPr>
  </w:style>
  <w:style w:type="paragraph" w:customStyle="1" w:styleId="EndNoteBibliography">
    <w:name w:val="EndNote Bibliography"/>
    <w:basedOn w:val="Normal"/>
    <w:link w:val="EndNoteBibliographyChar"/>
    <w:rsid w:val="00B771B7"/>
    <w:rPr>
      <w:rFonts w:ascii="Calibri Light" w:hAnsi="Calibri Light" w:cs="Calibri Light"/>
      <w:noProof/>
      <w:sz w:val="22"/>
    </w:rPr>
  </w:style>
  <w:style w:type="character" w:customStyle="1" w:styleId="EndNoteBibliographyChar">
    <w:name w:val="EndNote Bibliography Char"/>
    <w:basedOn w:val="NoSpacingChar"/>
    <w:link w:val="EndNoteBibliography"/>
    <w:rsid w:val="00B771B7"/>
    <w:rPr>
      <w:rFonts w:ascii="Calibri Light" w:eastAsiaTheme="minorEastAsia" w:hAnsi="Calibri Light" w:cs="Calibri Light"/>
      <w:noProof/>
      <w:sz w:val="22"/>
      <w:szCs w:val="21"/>
    </w:rPr>
  </w:style>
  <w:style w:type="paragraph" w:styleId="NormalWeb">
    <w:name w:val="Normal (Web)"/>
    <w:basedOn w:val="Normal"/>
    <w:uiPriority w:val="99"/>
    <w:unhideWhenUsed/>
    <w:rsid w:val="009266B6"/>
    <w:pPr>
      <w:widowControl/>
      <w:spacing w:before="100" w:beforeAutospacing="1" w:after="100" w:afterAutospacing="1"/>
      <w:jc w:val="left"/>
    </w:pPr>
    <w:rPr>
      <w:rFonts w:ascii="Times New Roman" w:eastAsia="Times New Roman" w:hAnsi="Times New Roman" w:cs="Times New Roman"/>
    </w:rPr>
  </w:style>
  <w:style w:type="character" w:customStyle="1" w:styleId="clsstaticdata">
    <w:name w:val="clsstaticdata"/>
    <w:rsid w:val="008E3DB1"/>
  </w:style>
  <w:style w:type="character" w:styleId="Emphasis">
    <w:name w:val="Emphasis"/>
    <w:basedOn w:val="DefaultParagraphFont"/>
    <w:uiPriority w:val="20"/>
    <w:qFormat/>
    <w:rsid w:val="00BA4A31"/>
    <w:rPr>
      <w:i/>
      <w:iCs/>
    </w:rPr>
  </w:style>
  <w:style w:type="character" w:styleId="Strong">
    <w:name w:val="Strong"/>
    <w:basedOn w:val="DefaultParagraphFont"/>
    <w:uiPriority w:val="22"/>
    <w:qFormat/>
    <w:rsid w:val="00BA4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938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de.caestecker@vanderbilt.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EA65-29D7-4687-99E4-43F862BA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6674</Words>
  <Characters>38044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DE CAESTECKER, Mark P</cp:lastModifiedBy>
  <cp:revision>5</cp:revision>
  <cp:lastPrinted>2025-06-06T12:59:00Z</cp:lastPrinted>
  <dcterms:created xsi:type="dcterms:W3CDTF">2025-06-24T12:06:00Z</dcterms:created>
  <dcterms:modified xsi:type="dcterms:W3CDTF">2025-06-24T12:10:00Z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SIP_Label_792c8cef-6f2b-4af1-b4ac-d815ff795cd6_Enabled">
    <vt:lpwstr>true</vt:lpwstr>
  </property>
  <property fmtid="{D5CDD505-2E9C-101B-9397-08002B2CF9AE}" pid="4" name="MSIP_Label_792c8cef-6f2b-4af1-b4ac-d815ff795cd6_SetDate">
    <vt:lpwstr>2025-03-02T13:36:48Z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e2bf2a83-c724-422d-b934-ed941cd5ef4c</vt:lpwstr>
  </property>
  <property fmtid="{D5CDD505-2E9C-101B-9397-08002B2CF9AE}" pid="9" name="MSIP_Label_792c8cef-6f2b-4af1-b4ac-d815ff795cd6_ContentBits">
    <vt:lpwstr>0</vt:lpwstr>
  </property>
  <property fmtid="{D5CDD505-2E9C-101B-9397-08002B2CF9AE}" pid="10" name="MSIP_Label_792c8cef-6f2b-4af1-b4ac-d815ff795cd6_Tag">
    <vt:lpwstr>10, 3, 0, 1</vt:lpwstr>
  </property>
</Properties>
</file>