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39625" w14:textId="1C69CC09" w:rsidR="00D91149" w:rsidRPr="001121F7" w:rsidRDefault="00D542AE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b/>
          <w:sz w:val="24"/>
          <w:szCs w:val="24"/>
        </w:rPr>
        <w:t xml:space="preserve">Supplemental </w:t>
      </w:r>
      <w:r w:rsidR="002E2E8B" w:rsidRPr="001121F7">
        <w:rPr>
          <w:rFonts w:cstheme="minorHAnsi"/>
          <w:b/>
          <w:sz w:val="24"/>
          <w:szCs w:val="24"/>
        </w:rPr>
        <w:t xml:space="preserve">Material: </w:t>
      </w:r>
      <w:proofErr w:type="spellStart"/>
      <w:r w:rsidRPr="001121F7">
        <w:rPr>
          <w:rFonts w:cstheme="minorHAnsi"/>
          <w:b/>
          <w:i/>
          <w:sz w:val="24"/>
          <w:szCs w:val="24"/>
        </w:rPr>
        <w:t>Strongyloides</w:t>
      </w:r>
      <w:proofErr w:type="spellEnd"/>
      <w:r w:rsidRPr="001121F7">
        <w:rPr>
          <w:rFonts w:cstheme="minorHAnsi"/>
          <w:b/>
          <w:sz w:val="24"/>
          <w:szCs w:val="24"/>
        </w:rPr>
        <w:t xml:space="preserve"> strain maintenance</w:t>
      </w:r>
    </w:p>
    <w:p w14:paraId="3943EEF8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09AE3439" w14:textId="05AAF9F8" w:rsidR="005D0A52" w:rsidRPr="00A93DE1" w:rsidRDefault="0064763E" w:rsidP="005D0A52">
      <w:pPr>
        <w:ind w:left="0" w:firstLine="0"/>
        <w:rPr>
          <w:rFonts w:asciiTheme="majorHAnsi" w:hAnsiTheme="majorHAnsi" w:cstheme="majorHAnsi"/>
          <w:b/>
          <w:sz w:val="24"/>
          <w:szCs w:val="24"/>
        </w:rPr>
      </w:pPr>
      <w:r w:rsidRPr="0036131C">
        <w:rPr>
          <w:rFonts w:cstheme="minorHAnsi"/>
          <w:bCs/>
          <w:sz w:val="24"/>
          <w:szCs w:val="24"/>
        </w:rPr>
        <w:t>NOTE:</w:t>
      </w:r>
      <w:r>
        <w:rPr>
          <w:rFonts w:cstheme="minorHAnsi"/>
          <w:b/>
          <w:sz w:val="24"/>
          <w:szCs w:val="24"/>
        </w:rPr>
        <w:t xml:space="preserve"> </w:t>
      </w:r>
      <w:r w:rsidR="005D0A52" w:rsidRPr="00A93DE1">
        <w:rPr>
          <w:rFonts w:cstheme="majorHAnsi"/>
          <w:sz w:val="24"/>
          <w:szCs w:val="24"/>
        </w:rPr>
        <w:t xml:space="preserve">Gerbils were used to passage </w:t>
      </w:r>
      <w:r w:rsidR="005D0A52" w:rsidRPr="00A93DE1">
        <w:rPr>
          <w:rFonts w:cstheme="majorHAnsi"/>
          <w:i/>
          <w:sz w:val="24"/>
          <w:szCs w:val="24"/>
        </w:rPr>
        <w:t xml:space="preserve">S. </w:t>
      </w:r>
      <w:proofErr w:type="spellStart"/>
      <w:r w:rsidR="005D0A52" w:rsidRPr="00A93DE1">
        <w:rPr>
          <w:rFonts w:cstheme="majorHAnsi"/>
          <w:i/>
          <w:sz w:val="24"/>
          <w:szCs w:val="24"/>
        </w:rPr>
        <w:t>stercoralis</w:t>
      </w:r>
      <w:proofErr w:type="spellEnd"/>
      <w:r w:rsidR="005D0A52" w:rsidRPr="00A93DE1">
        <w:rPr>
          <w:rFonts w:cstheme="majorHAnsi"/>
          <w:sz w:val="24"/>
          <w:szCs w:val="24"/>
        </w:rPr>
        <w:t xml:space="preserve"> and rats were used to passage </w:t>
      </w:r>
      <w:r w:rsidR="005D0A52" w:rsidRPr="00A93DE1">
        <w:rPr>
          <w:rFonts w:cstheme="majorHAnsi"/>
          <w:i/>
          <w:sz w:val="24"/>
          <w:szCs w:val="24"/>
        </w:rPr>
        <w:t>S.</w:t>
      </w:r>
      <w:r w:rsidR="0036131C">
        <w:rPr>
          <w:rFonts w:cstheme="majorHAnsi"/>
          <w:i/>
          <w:sz w:val="24"/>
          <w:szCs w:val="24"/>
        </w:rPr>
        <w:t xml:space="preserve"> </w:t>
      </w:r>
      <w:proofErr w:type="spellStart"/>
      <w:r w:rsidR="005D0A52" w:rsidRPr="00A93DE1">
        <w:rPr>
          <w:rFonts w:cstheme="majorHAnsi"/>
          <w:i/>
          <w:sz w:val="24"/>
          <w:szCs w:val="24"/>
        </w:rPr>
        <w:t>ratti</w:t>
      </w:r>
      <w:proofErr w:type="spellEnd"/>
      <w:r w:rsidR="005D0A52" w:rsidRPr="00A93DE1">
        <w:rPr>
          <w:rFonts w:cstheme="majorHAnsi"/>
          <w:sz w:val="24"/>
          <w:szCs w:val="24"/>
        </w:rPr>
        <w:t>. All procedures were approved by the UCLA Office of Animal Research Oversight (Protocol No. 2011-060-21A), which adheres to AAALAC standards and the Guide for the Care and Use of Laboratory Animals</w:t>
      </w:r>
      <w:r w:rsidR="005D0A52" w:rsidRPr="00A93DE1">
        <w:rPr>
          <w:rFonts w:asciiTheme="majorHAnsi" w:hAnsiTheme="majorHAnsi" w:cstheme="majorHAnsi"/>
          <w:sz w:val="24"/>
          <w:szCs w:val="24"/>
        </w:rPr>
        <w:t>.</w:t>
      </w:r>
    </w:p>
    <w:p w14:paraId="15981769" w14:textId="77777777" w:rsidR="005D0A52" w:rsidRDefault="005D0A52" w:rsidP="005D0A52">
      <w:pPr>
        <w:pStyle w:val="ListParagraph"/>
        <w:ind w:left="0" w:firstLine="0"/>
        <w:rPr>
          <w:rFonts w:cstheme="minorHAnsi"/>
          <w:b/>
          <w:bCs/>
          <w:sz w:val="24"/>
          <w:szCs w:val="24"/>
        </w:rPr>
      </w:pPr>
    </w:p>
    <w:p w14:paraId="188EAF5A" w14:textId="656242E3" w:rsidR="00D91149" w:rsidRPr="000F3058" w:rsidRDefault="00BE35D2" w:rsidP="00291DDD">
      <w:pPr>
        <w:pStyle w:val="ListParagraph"/>
        <w:ind w:left="0" w:firstLine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1. </w:t>
      </w:r>
      <w:r w:rsidR="00043C9F" w:rsidRPr="000F3058">
        <w:rPr>
          <w:rFonts w:cstheme="minorHAnsi"/>
          <w:b/>
          <w:bCs/>
          <w:sz w:val="24"/>
          <w:szCs w:val="24"/>
        </w:rPr>
        <w:t xml:space="preserve">Maintain </w:t>
      </w:r>
      <w:proofErr w:type="spellStart"/>
      <w:r w:rsidR="00043C9F" w:rsidRPr="00291DDD">
        <w:rPr>
          <w:rFonts w:cstheme="minorHAnsi"/>
          <w:b/>
          <w:bCs/>
          <w:i/>
          <w:iCs/>
          <w:sz w:val="24"/>
          <w:szCs w:val="24"/>
        </w:rPr>
        <w:t>Strongyloides</w:t>
      </w:r>
      <w:proofErr w:type="spellEnd"/>
      <w:r w:rsidR="00043C9F" w:rsidRPr="00291DDD">
        <w:rPr>
          <w:rFonts w:cstheme="minorHAnsi"/>
          <w:b/>
          <w:bCs/>
          <w:i/>
          <w:iCs/>
          <w:sz w:val="24"/>
          <w:szCs w:val="24"/>
        </w:rPr>
        <w:t xml:space="preserve"> </w:t>
      </w:r>
      <w:proofErr w:type="spellStart"/>
      <w:r w:rsidR="00043C9F" w:rsidRPr="00291DDD">
        <w:rPr>
          <w:rFonts w:cstheme="minorHAnsi"/>
          <w:b/>
          <w:bCs/>
          <w:i/>
          <w:iCs/>
          <w:sz w:val="24"/>
          <w:szCs w:val="24"/>
        </w:rPr>
        <w:t>stercoralis</w:t>
      </w:r>
      <w:proofErr w:type="spellEnd"/>
      <w:r w:rsidR="00043C9F" w:rsidRPr="000F3058">
        <w:rPr>
          <w:rFonts w:cstheme="minorHAnsi"/>
          <w:b/>
          <w:bCs/>
          <w:sz w:val="24"/>
          <w:szCs w:val="24"/>
        </w:rPr>
        <w:t xml:space="preserve"> in </w:t>
      </w:r>
      <w:r w:rsidR="000F3058" w:rsidRPr="000F3058">
        <w:rPr>
          <w:rFonts w:cstheme="minorHAnsi"/>
          <w:b/>
          <w:bCs/>
          <w:sz w:val="24"/>
          <w:szCs w:val="24"/>
        </w:rPr>
        <w:t xml:space="preserve">its laboratory host, </w:t>
      </w:r>
      <w:r w:rsidR="00043C9F" w:rsidRPr="000F3058">
        <w:rPr>
          <w:rFonts w:cstheme="minorHAnsi"/>
          <w:b/>
          <w:bCs/>
          <w:sz w:val="24"/>
          <w:szCs w:val="24"/>
        </w:rPr>
        <w:t>t</w:t>
      </w:r>
      <w:r w:rsidR="00D91149" w:rsidRPr="000F3058">
        <w:rPr>
          <w:rFonts w:cstheme="minorHAnsi"/>
          <w:b/>
          <w:bCs/>
          <w:sz w:val="24"/>
          <w:szCs w:val="24"/>
        </w:rPr>
        <w:t xml:space="preserve">he </w:t>
      </w:r>
      <w:r w:rsidR="00065D67" w:rsidRPr="000F3058">
        <w:rPr>
          <w:rFonts w:cstheme="minorHAnsi"/>
          <w:b/>
          <w:bCs/>
          <w:sz w:val="24"/>
          <w:szCs w:val="24"/>
        </w:rPr>
        <w:t>M</w:t>
      </w:r>
      <w:r w:rsidR="00D91149" w:rsidRPr="000F3058">
        <w:rPr>
          <w:rFonts w:cstheme="minorHAnsi"/>
          <w:b/>
          <w:bCs/>
          <w:sz w:val="24"/>
          <w:szCs w:val="24"/>
        </w:rPr>
        <w:t>ongolian gerbil</w:t>
      </w:r>
    </w:p>
    <w:p w14:paraId="1EDD5A8D" w14:textId="77777777" w:rsidR="000F3058" w:rsidRDefault="000F3058" w:rsidP="001121F7">
      <w:pPr>
        <w:ind w:left="0" w:firstLine="0"/>
        <w:rPr>
          <w:rFonts w:cstheme="minorHAnsi"/>
          <w:sz w:val="24"/>
          <w:szCs w:val="24"/>
        </w:rPr>
      </w:pPr>
    </w:p>
    <w:p w14:paraId="34E9CBB7" w14:textId="21A700FB" w:rsidR="00D91149" w:rsidRPr="001121F7" w:rsidRDefault="003A3DCC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1.</w:t>
      </w:r>
      <w:r w:rsidR="00EF0FF2" w:rsidRPr="001121F7">
        <w:rPr>
          <w:rFonts w:cstheme="minorHAnsi"/>
          <w:sz w:val="24"/>
          <w:szCs w:val="24"/>
        </w:rPr>
        <w:t>1.</w:t>
      </w:r>
      <w:r w:rsidRPr="001121F7">
        <w:rPr>
          <w:rFonts w:cstheme="minorHAnsi"/>
          <w:sz w:val="24"/>
          <w:szCs w:val="24"/>
        </w:rPr>
        <w:t xml:space="preserve"> </w:t>
      </w:r>
      <w:r w:rsidR="006F7079" w:rsidRPr="001121F7">
        <w:rPr>
          <w:rFonts w:cstheme="minorHAnsi"/>
          <w:sz w:val="24"/>
          <w:szCs w:val="24"/>
        </w:rPr>
        <w:t>Isolate f</w:t>
      </w:r>
      <w:r w:rsidR="00D91149" w:rsidRPr="001121F7">
        <w:rPr>
          <w:rFonts w:cstheme="minorHAnsi"/>
          <w:sz w:val="24"/>
          <w:szCs w:val="24"/>
        </w:rPr>
        <w:t xml:space="preserve">resh iL3s from fecal-charcoal cultures </w:t>
      </w:r>
      <w:r w:rsidR="006479F7" w:rsidRPr="001121F7">
        <w:rPr>
          <w:rFonts w:cstheme="minorHAnsi"/>
          <w:sz w:val="24"/>
          <w:szCs w:val="24"/>
        </w:rPr>
        <w:t xml:space="preserve">using a </w:t>
      </w:r>
      <w:r w:rsidR="00D91149" w:rsidRPr="001121F7">
        <w:rPr>
          <w:rFonts w:cstheme="minorHAnsi"/>
          <w:sz w:val="24"/>
          <w:szCs w:val="24"/>
        </w:rPr>
        <w:t xml:space="preserve">Baermann apparatus </w:t>
      </w:r>
      <w:r w:rsidR="000348A9" w:rsidRPr="001121F7">
        <w:rPr>
          <w:rFonts w:cstheme="minorHAnsi"/>
          <w:sz w:val="24"/>
          <w:szCs w:val="24"/>
        </w:rPr>
        <w:t>(</w:t>
      </w:r>
      <w:r w:rsidR="000348A9" w:rsidRPr="001121F7">
        <w:rPr>
          <w:rFonts w:cstheme="minorHAnsi"/>
          <w:b/>
          <w:bCs/>
          <w:sz w:val="24"/>
          <w:szCs w:val="24"/>
        </w:rPr>
        <w:t>Figure 2</w:t>
      </w:r>
      <w:r w:rsidR="000348A9" w:rsidRPr="001121F7">
        <w:rPr>
          <w:rFonts w:cstheme="minorHAnsi"/>
          <w:sz w:val="24"/>
          <w:szCs w:val="24"/>
        </w:rPr>
        <w:t xml:space="preserve">) </w:t>
      </w:r>
      <w:r w:rsidR="00D91149" w:rsidRPr="001121F7">
        <w:rPr>
          <w:rFonts w:cstheme="minorHAnsi"/>
          <w:sz w:val="24"/>
          <w:szCs w:val="24"/>
        </w:rPr>
        <w:t>and washed 5</w:t>
      </w:r>
      <w:r w:rsidR="00E57603" w:rsidRPr="001121F7">
        <w:rPr>
          <w:rFonts w:cstheme="minorHAnsi"/>
          <w:sz w:val="24"/>
          <w:szCs w:val="24"/>
        </w:rPr>
        <w:t xml:space="preserve">x </w:t>
      </w:r>
      <w:r w:rsidR="00D91149" w:rsidRPr="001121F7">
        <w:rPr>
          <w:rFonts w:cstheme="minorHAnsi"/>
          <w:sz w:val="24"/>
          <w:szCs w:val="24"/>
        </w:rPr>
        <w:t>in sterile PBS</w:t>
      </w:r>
      <w:r w:rsidR="006479F7" w:rsidRPr="001121F7">
        <w:rPr>
          <w:rFonts w:cstheme="minorHAnsi"/>
          <w:sz w:val="24"/>
          <w:szCs w:val="24"/>
        </w:rPr>
        <w:t>.</w:t>
      </w:r>
    </w:p>
    <w:p w14:paraId="40D6DF81" w14:textId="77777777" w:rsidR="00F617E6" w:rsidRPr="001121F7" w:rsidRDefault="00F617E6" w:rsidP="001121F7">
      <w:pPr>
        <w:ind w:left="0" w:firstLine="0"/>
        <w:rPr>
          <w:rFonts w:cstheme="minorHAnsi"/>
          <w:sz w:val="24"/>
          <w:szCs w:val="24"/>
        </w:rPr>
      </w:pPr>
    </w:p>
    <w:p w14:paraId="0838F1EB" w14:textId="5C7050C3" w:rsidR="00D91149" w:rsidRPr="001121F7" w:rsidRDefault="006F7079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NOTE</w:t>
      </w:r>
      <w:r w:rsidR="00D91149" w:rsidRPr="001121F7">
        <w:rPr>
          <w:rFonts w:cstheme="minorHAnsi"/>
          <w:sz w:val="24"/>
          <w:szCs w:val="24"/>
        </w:rPr>
        <w:t xml:space="preserve">: </w:t>
      </w:r>
      <w:r w:rsidR="00D91149" w:rsidRPr="001121F7">
        <w:rPr>
          <w:rFonts w:cstheme="minorHAnsi"/>
          <w:i/>
          <w:sz w:val="24"/>
          <w:szCs w:val="24"/>
        </w:rPr>
        <w:t xml:space="preserve">S. </w:t>
      </w:r>
      <w:proofErr w:type="spellStart"/>
      <w:r w:rsidR="00D91149" w:rsidRPr="001121F7">
        <w:rPr>
          <w:rFonts w:cstheme="minorHAnsi"/>
          <w:i/>
          <w:sz w:val="24"/>
          <w:szCs w:val="24"/>
        </w:rPr>
        <w:t>stercoralis</w:t>
      </w:r>
      <w:proofErr w:type="spellEnd"/>
      <w:r w:rsidR="00D91149" w:rsidRPr="001121F7">
        <w:rPr>
          <w:rFonts w:cstheme="minorHAnsi"/>
          <w:sz w:val="24"/>
          <w:szCs w:val="24"/>
        </w:rPr>
        <w:t xml:space="preserve"> iL3s are human</w:t>
      </w:r>
      <w:r w:rsidR="006479F7" w:rsidRPr="001121F7">
        <w:rPr>
          <w:rFonts w:cstheme="minorHAnsi"/>
          <w:sz w:val="24"/>
          <w:szCs w:val="24"/>
        </w:rPr>
        <w:t>-</w:t>
      </w:r>
      <w:r w:rsidR="00D91149" w:rsidRPr="001121F7">
        <w:rPr>
          <w:rFonts w:cstheme="minorHAnsi"/>
          <w:sz w:val="24"/>
          <w:szCs w:val="24"/>
        </w:rPr>
        <w:t xml:space="preserve">infective. Required PPE includes </w:t>
      </w:r>
      <w:r w:rsidR="00940D42" w:rsidRPr="001121F7">
        <w:rPr>
          <w:rFonts w:cstheme="minorHAnsi"/>
          <w:sz w:val="24"/>
          <w:szCs w:val="24"/>
        </w:rPr>
        <w:t xml:space="preserve">a </w:t>
      </w:r>
      <w:r w:rsidR="00D91149" w:rsidRPr="001121F7">
        <w:rPr>
          <w:rFonts w:cstheme="minorHAnsi"/>
          <w:sz w:val="24"/>
          <w:szCs w:val="24"/>
        </w:rPr>
        <w:t>lab coat, gloves that completely cover the wrist</w:t>
      </w:r>
      <w:r w:rsidR="0020021D" w:rsidRPr="001121F7">
        <w:rPr>
          <w:rFonts w:cstheme="minorHAnsi"/>
          <w:sz w:val="24"/>
          <w:szCs w:val="24"/>
        </w:rPr>
        <w:t>,</w:t>
      </w:r>
      <w:r w:rsidR="00D91149" w:rsidRPr="001121F7">
        <w:rPr>
          <w:rFonts w:cstheme="minorHAnsi"/>
          <w:sz w:val="24"/>
          <w:szCs w:val="24"/>
        </w:rPr>
        <w:t xml:space="preserve"> and eye protection. No skin should be exposed between the gloves and the lab coat</w:t>
      </w:r>
      <w:r w:rsidR="00940D42" w:rsidRPr="001121F7">
        <w:rPr>
          <w:rFonts w:cstheme="minorHAnsi"/>
          <w:sz w:val="24"/>
          <w:szCs w:val="24"/>
        </w:rPr>
        <w:t xml:space="preserve"> sleeve</w:t>
      </w:r>
      <w:r w:rsidR="00D91149" w:rsidRPr="001121F7">
        <w:rPr>
          <w:rFonts w:cstheme="minorHAnsi"/>
          <w:sz w:val="24"/>
          <w:szCs w:val="24"/>
        </w:rPr>
        <w:t>.</w:t>
      </w:r>
    </w:p>
    <w:p w14:paraId="0BA56DF6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1C992267" w14:textId="77777777" w:rsidR="006F7079" w:rsidRPr="001121F7" w:rsidRDefault="006F7079" w:rsidP="001121F7">
      <w:pPr>
        <w:pStyle w:val="ListParagraph"/>
        <w:numPr>
          <w:ilvl w:val="1"/>
          <w:numId w:val="25"/>
        </w:num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Use the</w:t>
      </w:r>
      <w:r w:rsidR="00D91149" w:rsidRPr="001121F7">
        <w:rPr>
          <w:rFonts w:cstheme="minorHAnsi"/>
          <w:sz w:val="24"/>
          <w:szCs w:val="24"/>
        </w:rPr>
        <w:t xml:space="preserve"> usual maintenance dose of </w:t>
      </w:r>
      <w:r w:rsidR="00D91149" w:rsidRPr="001121F7">
        <w:rPr>
          <w:rFonts w:cstheme="minorHAnsi"/>
          <w:i/>
          <w:sz w:val="24"/>
          <w:szCs w:val="24"/>
        </w:rPr>
        <w:t xml:space="preserve">S. </w:t>
      </w:r>
      <w:proofErr w:type="spellStart"/>
      <w:r w:rsidR="00D91149" w:rsidRPr="001121F7">
        <w:rPr>
          <w:rFonts w:cstheme="minorHAnsi"/>
          <w:i/>
          <w:sz w:val="24"/>
          <w:szCs w:val="24"/>
        </w:rPr>
        <w:t>stercoralis</w:t>
      </w:r>
      <w:proofErr w:type="spellEnd"/>
      <w:r w:rsidRPr="001121F7">
        <w:rPr>
          <w:rFonts w:cstheme="minorHAnsi"/>
          <w:sz w:val="24"/>
          <w:szCs w:val="24"/>
        </w:rPr>
        <w:t>:</w:t>
      </w:r>
      <w:r w:rsidR="00D91149" w:rsidRPr="001121F7">
        <w:rPr>
          <w:rFonts w:cstheme="minorHAnsi"/>
          <w:sz w:val="24"/>
          <w:szCs w:val="24"/>
        </w:rPr>
        <w:t xml:space="preserve"> 2000</w:t>
      </w:r>
      <w:r w:rsidRPr="001121F7">
        <w:rPr>
          <w:rFonts w:cstheme="minorHAnsi"/>
          <w:sz w:val="24"/>
          <w:szCs w:val="24"/>
        </w:rPr>
        <w:t>–</w:t>
      </w:r>
      <w:r w:rsidR="00D91149" w:rsidRPr="001121F7">
        <w:rPr>
          <w:rFonts w:cstheme="minorHAnsi"/>
          <w:sz w:val="24"/>
          <w:szCs w:val="24"/>
        </w:rPr>
        <w:t xml:space="preserve">2200 iL3s in 200 </w:t>
      </w:r>
      <w:r w:rsidR="005C1BD8" w:rsidRPr="001121F7">
        <w:rPr>
          <w:rFonts w:cstheme="minorHAnsi"/>
          <w:sz w:val="24"/>
          <w:szCs w:val="24"/>
        </w:rPr>
        <w:t>µ</w:t>
      </w:r>
      <w:r w:rsidR="0020021D" w:rsidRPr="001121F7">
        <w:rPr>
          <w:rFonts w:cstheme="minorHAnsi"/>
          <w:sz w:val="24"/>
          <w:szCs w:val="24"/>
        </w:rPr>
        <w:t>L</w:t>
      </w:r>
      <w:r w:rsidR="00D91149" w:rsidRPr="001121F7">
        <w:rPr>
          <w:rFonts w:cstheme="minorHAnsi"/>
          <w:sz w:val="24"/>
          <w:szCs w:val="24"/>
        </w:rPr>
        <w:t xml:space="preserve"> of sterile PBS per gerbil.</w:t>
      </w:r>
    </w:p>
    <w:p w14:paraId="03DCF6F1" w14:textId="77777777" w:rsidR="006F7079" w:rsidRPr="001121F7" w:rsidRDefault="006F7079" w:rsidP="001121F7">
      <w:pPr>
        <w:pStyle w:val="ListParagraph"/>
        <w:ind w:left="0" w:firstLine="0"/>
        <w:rPr>
          <w:rFonts w:cstheme="minorHAnsi"/>
          <w:sz w:val="24"/>
          <w:szCs w:val="24"/>
        </w:rPr>
      </w:pPr>
    </w:p>
    <w:p w14:paraId="64782293" w14:textId="56F2272F" w:rsidR="00D91149" w:rsidRPr="001121F7" w:rsidRDefault="006F7079" w:rsidP="001121F7">
      <w:pPr>
        <w:pStyle w:val="ListParagraph"/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NOTE:</w:t>
      </w:r>
      <w:r w:rsidR="00D91149" w:rsidRPr="001121F7">
        <w:rPr>
          <w:rFonts w:cstheme="minorHAnsi"/>
          <w:sz w:val="24"/>
          <w:szCs w:val="24"/>
        </w:rPr>
        <w:t xml:space="preserve"> A minimum of 10 gerbils are </w:t>
      </w:r>
      <w:r w:rsidR="00D96B98" w:rsidRPr="001121F7">
        <w:rPr>
          <w:rFonts w:cstheme="minorHAnsi"/>
          <w:sz w:val="24"/>
          <w:szCs w:val="24"/>
        </w:rPr>
        <w:t xml:space="preserve">generally </w:t>
      </w:r>
      <w:r w:rsidR="00D91149" w:rsidRPr="001121F7">
        <w:rPr>
          <w:rFonts w:cstheme="minorHAnsi"/>
          <w:sz w:val="24"/>
          <w:szCs w:val="24"/>
        </w:rPr>
        <w:t xml:space="preserve">required to produce enough worms for experiments and </w:t>
      </w:r>
      <w:r w:rsidR="00142979" w:rsidRPr="001121F7">
        <w:rPr>
          <w:rFonts w:cstheme="minorHAnsi"/>
          <w:sz w:val="24"/>
          <w:szCs w:val="24"/>
        </w:rPr>
        <w:t xml:space="preserve">for subsequent </w:t>
      </w:r>
      <w:r w:rsidR="00D91149" w:rsidRPr="001121F7">
        <w:rPr>
          <w:rFonts w:cstheme="minorHAnsi"/>
          <w:sz w:val="24"/>
          <w:szCs w:val="24"/>
        </w:rPr>
        <w:t>maintenance</w:t>
      </w:r>
      <w:r w:rsidR="00142979" w:rsidRPr="001121F7">
        <w:rPr>
          <w:rFonts w:cstheme="minorHAnsi"/>
          <w:sz w:val="24"/>
          <w:szCs w:val="24"/>
        </w:rPr>
        <w:t xml:space="preserve"> infections</w:t>
      </w:r>
      <w:r w:rsidR="00D91149" w:rsidRPr="001121F7">
        <w:rPr>
          <w:rFonts w:cstheme="minorHAnsi"/>
          <w:sz w:val="24"/>
          <w:szCs w:val="24"/>
        </w:rPr>
        <w:t xml:space="preserve">. </w:t>
      </w:r>
    </w:p>
    <w:p w14:paraId="3EB769A0" w14:textId="1D5BEE54" w:rsidR="006A24E1" w:rsidRPr="001121F7" w:rsidRDefault="006A24E1" w:rsidP="001121F7">
      <w:pPr>
        <w:ind w:left="0" w:firstLine="0"/>
        <w:rPr>
          <w:rFonts w:cstheme="minorHAnsi"/>
          <w:sz w:val="24"/>
          <w:szCs w:val="24"/>
        </w:rPr>
      </w:pPr>
    </w:p>
    <w:p w14:paraId="6AD2BFC4" w14:textId="440B7274" w:rsidR="006A24E1" w:rsidRPr="001121F7" w:rsidRDefault="006A24E1" w:rsidP="001121F7">
      <w:pPr>
        <w:pStyle w:val="ListParagraph"/>
        <w:numPr>
          <w:ilvl w:val="2"/>
          <w:numId w:val="25"/>
        </w:num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 xml:space="preserve">Make a 1:10 dilution of the worm solution by adding 10 </w:t>
      </w:r>
      <w:r w:rsidR="005C1BD8" w:rsidRPr="001121F7">
        <w:rPr>
          <w:rFonts w:cstheme="minorHAnsi"/>
          <w:sz w:val="24"/>
          <w:szCs w:val="24"/>
        </w:rPr>
        <w:t>µL</w:t>
      </w:r>
      <w:r w:rsidRPr="001121F7">
        <w:rPr>
          <w:rFonts w:cstheme="minorHAnsi"/>
          <w:sz w:val="24"/>
          <w:szCs w:val="24"/>
        </w:rPr>
        <w:t xml:space="preserve"> of the worms to 90 </w:t>
      </w:r>
      <w:r w:rsidR="005C1BD8" w:rsidRPr="001121F7">
        <w:rPr>
          <w:rFonts w:cstheme="minorHAnsi"/>
          <w:sz w:val="24"/>
          <w:szCs w:val="24"/>
        </w:rPr>
        <w:t>µL</w:t>
      </w:r>
      <w:r w:rsidRPr="001121F7">
        <w:rPr>
          <w:rFonts w:cstheme="minorHAnsi"/>
          <w:sz w:val="24"/>
          <w:szCs w:val="24"/>
        </w:rPr>
        <w:t xml:space="preserve"> of sterile PBS. </w:t>
      </w:r>
    </w:p>
    <w:p w14:paraId="7C73AD98" w14:textId="77777777" w:rsidR="006A24E1" w:rsidRPr="001121F7" w:rsidRDefault="006A24E1" w:rsidP="001121F7">
      <w:pPr>
        <w:ind w:left="0" w:firstLine="0"/>
        <w:rPr>
          <w:rFonts w:cstheme="minorHAnsi"/>
          <w:sz w:val="24"/>
          <w:szCs w:val="24"/>
        </w:rPr>
      </w:pPr>
    </w:p>
    <w:p w14:paraId="2C4CB9A9" w14:textId="7A0B9451" w:rsidR="006A24E1" w:rsidRPr="001121F7" w:rsidRDefault="006A24E1" w:rsidP="001121F7">
      <w:pPr>
        <w:pStyle w:val="ListParagraph"/>
        <w:numPr>
          <w:ilvl w:val="2"/>
          <w:numId w:val="25"/>
        </w:num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 xml:space="preserve"> Calculate the average number of larvae in three 5</w:t>
      </w:r>
      <w:r w:rsidR="00097529" w:rsidRPr="001121F7">
        <w:rPr>
          <w:rFonts w:cstheme="minorHAnsi"/>
          <w:sz w:val="24"/>
          <w:szCs w:val="24"/>
        </w:rPr>
        <w:t xml:space="preserve"> µL</w:t>
      </w:r>
      <w:r w:rsidRPr="001121F7">
        <w:rPr>
          <w:rFonts w:cstheme="minorHAnsi"/>
          <w:sz w:val="24"/>
          <w:szCs w:val="24"/>
        </w:rPr>
        <w:t xml:space="preserve"> aliquots of the 1:10 dilution.</w:t>
      </w:r>
    </w:p>
    <w:p w14:paraId="2AFC3D12" w14:textId="69647878" w:rsidR="006A24E1" w:rsidRPr="001121F7" w:rsidRDefault="006A24E1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ab/>
      </w:r>
      <w:r w:rsidR="006F7079" w:rsidRPr="001121F7">
        <w:rPr>
          <w:rFonts w:cstheme="minorHAnsi"/>
          <w:sz w:val="24"/>
          <w:szCs w:val="24"/>
        </w:rPr>
        <w:t>For e</w:t>
      </w:r>
      <w:r w:rsidR="0017794E" w:rsidRPr="001121F7">
        <w:rPr>
          <w:rFonts w:cstheme="minorHAnsi"/>
          <w:sz w:val="24"/>
          <w:szCs w:val="24"/>
        </w:rPr>
        <w:t>xample</w:t>
      </w:r>
      <w:r w:rsidR="00FA1408" w:rsidRPr="001121F7">
        <w:rPr>
          <w:rFonts w:cstheme="minorHAnsi"/>
          <w:sz w:val="24"/>
          <w:szCs w:val="24"/>
        </w:rPr>
        <w:t>: 45</w:t>
      </w:r>
      <w:r w:rsidR="0017794E" w:rsidRPr="001121F7">
        <w:rPr>
          <w:rFonts w:cstheme="minorHAnsi"/>
          <w:sz w:val="24"/>
          <w:szCs w:val="24"/>
        </w:rPr>
        <w:t xml:space="preserve"> </w:t>
      </w:r>
      <w:r w:rsidR="00FA1408" w:rsidRPr="001121F7">
        <w:rPr>
          <w:rFonts w:cstheme="minorHAnsi"/>
          <w:sz w:val="24"/>
          <w:szCs w:val="24"/>
        </w:rPr>
        <w:t>+</w:t>
      </w:r>
      <w:r w:rsidR="0017794E" w:rsidRPr="001121F7">
        <w:rPr>
          <w:rFonts w:cstheme="minorHAnsi"/>
          <w:sz w:val="24"/>
          <w:szCs w:val="24"/>
        </w:rPr>
        <w:t xml:space="preserve"> </w:t>
      </w:r>
      <w:r w:rsidR="00FA1408" w:rsidRPr="001121F7">
        <w:rPr>
          <w:rFonts w:cstheme="minorHAnsi"/>
          <w:sz w:val="24"/>
          <w:szCs w:val="24"/>
        </w:rPr>
        <w:t>33</w:t>
      </w:r>
      <w:r w:rsidR="0017794E" w:rsidRPr="001121F7">
        <w:rPr>
          <w:rFonts w:cstheme="minorHAnsi"/>
          <w:sz w:val="24"/>
          <w:szCs w:val="24"/>
        </w:rPr>
        <w:t xml:space="preserve"> </w:t>
      </w:r>
      <w:r w:rsidR="00FA1408" w:rsidRPr="001121F7">
        <w:rPr>
          <w:rFonts w:cstheme="minorHAnsi"/>
          <w:sz w:val="24"/>
          <w:szCs w:val="24"/>
        </w:rPr>
        <w:t>+</w:t>
      </w:r>
      <w:r w:rsidR="0017794E" w:rsidRPr="001121F7">
        <w:rPr>
          <w:rFonts w:cstheme="minorHAnsi"/>
          <w:sz w:val="24"/>
          <w:szCs w:val="24"/>
        </w:rPr>
        <w:t xml:space="preserve"> </w:t>
      </w:r>
      <w:r w:rsidR="00FA1408" w:rsidRPr="001121F7">
        <w:rPr>
          <w:rFonts w:cstheme="minorHAnsi"/>
          <w:sz w:val="24"/>
          <w:szCs w:val="24"/>
        </w:rPr>
        <w:t xml:space="preserve">49 = 127 </w:t>
      </w:r>
      <w:r w:rsidR="00FA1408" w:rsidRPr="001121F7">
        <w:rPr>
          <w:rFonts w:cstheme="minorHAnsi"/>
          <w:sz w:val="24"/>
          <w:szCs w:val="24"/>
        </w:rPr>
        <w:sym w:font="Symbol" w:char="F0B8"/>
      </w:r>
      <w:r w:rsidR="00FA1408" w:rsidRPr="001121F7">
        <w:rPr>
          <w:rFonts w:cstheme="minorHAnsi"/>
          <w:sz w:val="24"/>
          <w:szCs w:val="24"/>
        </w:rPr>
        <w:t xml:space="preserve"> 3 = 42 iL3s per 5 </w:t>
      </w:r>
      <w:r w:rsidR="0017794E" w:rsidRPr="001121F7">
        <w:rPr>
          <w:rFonts w:cstheme="minorHAnsi"/>
          <w:sz w:val="24"/>
          <w:szCs w:val="24"/>
        </w:rPr>
        <w:t>µL</w:t>
      </w:r>
      <w:r w:rsidR="00FA1408" w:rsidRPr="001121F7">
        <w:rPr>
          <w:rFonts w:cstheme="minorHAnsi"/>
          <w:sz w:val="24"/>
          <w:szCs w:val="24"/>
        </w:rPr>
        <w:t xml:space="preserve"> aliquot</w:t>
      </w:r>
    </w:p>
    <w:p w14:paraId="0ADBE1E4" w14:textId="3075AB0B" w:rsidR="006A24E1" w:rsidRPr="001121F7" w:rsidRDefault="006A24E1" w:rsidP="001121F7">
      <w:pPr>
        <w:ind w:left="0" w:firstLine="0"/>
        <w:rPr>
          <w:rFonts w:cstheme="minorHAnsi"/>
          <w:sz w:val="24"/>
          <w:szCs w:val="24"/>
        </w:rPr>
      </w:pPr>
    </w:p>
    <w:p w14:paraId="11E2984D" w14:textId="77777777" w:rsidR="006F7079" w:rsidRPr="001121F7" w:rsidRDefault="006A24E1" w:rsidP="001121F7">
      <w:pPr>
        <w:pStyle w:val="ListParagraph"/>
        <w:numPr>
          <w:ilvl w:val="2"/>
          <w:numId w:val="25"/>
        </w:num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 xml:space="preserve">Multiply the average by 20 to determine the number of larvae in the 100 </w:t>
      </w:r>
      <w:r w:rsidR="0017794E" w:rsidRPr="001121F7">
        <w:rPr>
          <w:rFonts w:cstheme="minorHAnsi"/>
          <w:sz w:val="24"/>
          <w:szCs w:val="24"/>
        </w:rPr>
        <w:t>µ</w:t>
      </w:r>
      <w:r w:rsidRPr="001121F7">
        <w:rPr>
          <w:rFonts w:cstheme="minorHAnsi"/>
          <w:sz w:val="24"/>
          <w:szCs w:val="24"/>
        </w:rPr>
        <w:t xml:space="preserve">L, 1:10 dilution of the original stock. </w:t>
      </w:r>
    </w:p>
    <w:p w14:paraId="475B22A0" w14:textId="77777777" w:rsidR="006F7079" w:rsidRPr="001121F7" w:rsidRDefault="006F7079" w:rsidP="001121F7">
      <w:pPr>
        <w:pStyle w:val="ListParagraph"/>
        <w:ind w:left="0" w:firstLine="0"/>
        <w:rPr>
          <w:rFonts w:cstheme="minorHAnsi"/>
          <w:sz w:val="24"/>
          <w:szCs w:val="24"/>
        </w:rPr>
      </w:pPr>
    </w:p>
    <w:p w14:paraId="5178AC61" w14:textId="59C6F307" w:rsidR="00FA1408" w:rsidRPr="001121F7" w:rsidRDefault="006F7079" w:rsidP="001121F7">
      <w:pPr>
        <w:pStyle w:val="ListParagraph"/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 xml:space="preserve">NOTE: </w:t>
      </w:r>
      <w:r w:rsidR="006A24E1" w:rsidRPr="001121F7">
        <w:rPr>
          <w:rFonts w:cstheme="minorHAnsi"/>
          <w:sz w:val="24"/>
          <w:szCs w:val="24"/>
        </w:rPr>
        <w:t>This is also the number of iL3s in 10</w:t>
      </w:r>
      <w:r w:rsidR="00591279" w:rsidRPr="001121F7">
        <w:rPr>
          <w:rFonts w:cstheme="minorHAnsi"/>
          <w:sz w:val="24"/>
          <w:szCs w:val="24"/>
        </w:rPr>
        <w:t xml:space="preserve"> µL</w:t>
      </w:r>
      <w:r w:rsidR="006A24E1" w:rsidRPr="001121F7">
        <w:rPr>
          <w:rFonts w:cstheme="minorHAnsi"/>
          <w:sz w:val="24"/>
          <w:szCs w:val="24"/>
        </w:rPr>
        <w:t xml:space="preserve"> </w:t>
      </w:r>
      <w:r w:rsidRPr="001121F7">
        <w:rPr>
          <w:rFonts w:cstheme="minorHAnsi"/>
          <w:sz w:val="24"/>
          <w:szCs w:val="24"/>
        </w:rPr>
        <w:t>(</w:t>
      </w:r>
      <w:r w:rsidR="006A24E1" w:rsidRPr="001121F7">
        <w:rPr>
          <w:rFonts w:cstheme="minorHAnsi"/>
          <w:sz w:val="24"/>
          <w:szCs w:val="24"/>
        </w:rPr>
        <w:t>undiluted</w:t>
      </w:r>
      <w:r w:rsidRPr="001121F7">
        <w:rPr>
          <w:rFonts w:cstheme="minorHAnsi"/>
          <w:sz w:val="24"/>
          <w:szCs w:val="24"/>
        </w:rPr>
        <w:t>)</w:t>
      </w:r>
      <w:r w:rsidR="006A24E1" w:rsidRPr="001121F7">
        <w:rPr>
          <w:rFonts w:cstheme="minorHAnsi"/>
          <w:sz w:val="24"/>
          <w:szCs w:val="24"/>
        </w:rPr>
        <w:t xml:space="preserve"> of the original stock.</w:t>
      </w:r>
      <w:r w:rsidRPr="001121F7">
        <w:rPr>
          <w:rFonts w:cstheme="minorHAnsi"/>
          <w:sz w:val="24"/>
          <w:szCs w:val="24"/>
        </w:rPr>
        <w:t xml:space="preserve"> For e</w:t>
      </w:r>
      <w:r w:rsidR="00EB2563" w:rsidRPr="001121F7">
        <w:rPr>
          <w:rFonts w:cstheme="minorHAnsi"/>
          <w:sz w:val="24"/>
          <w:szCs w:val="24"/>
        </w:rPr>
        <w:t xml:space="preserve">xample: </w:t>
      </w:r>
      <w:r w:rsidR="00FA1408" w:rsidRPr="001121F7">
        <w:rPr>
          <w:rFonts w:cstheme="minorHAnsi"/>
          <w:sz w:val="24"/>
          <w:szCs w:val="24"/>
        </w:rPr>
        <w:t xml:space="preserve">42 iL3s x 20 = 840 iL3s in 100 </w:t>
      </w:r>
      <w:r w:rsidR="00EB2563" w:rsidRPr="001121F7">
        <w:rPr>
          <w:rFonts w:cstheme="minorHAnsi"/>
          <w:sz w:val="24"/>
          <w:szCs w:val="24"/>
        </w:rPr>
        <w:t>µL</w:t>
      </w:r>
      <w:r w:rsidR="00FA1408" w:rsidRPr="001121F7">
        <w:rPr>
          <w:rFonts w:cstheme="minorHAnsi"/>
          <w:sz w:val="24"/>
          <w:szCs w:val="24"/>
        </w:rPr>
        <w:t xml:space="preserve"> dilution and 840 iL3s in 10 </w:t>
      </w:r>
      <w:r w:rsidR="00EB2563" w:rsidRPr="001121F7">
        <w:rPr>
          <w:rFonts w:cstheme="minorHAnsi"/>
          <w:sz w:val="24"/>
          <w:szCs w:val="24"/>
        </w:rPr>
        <w:t>µL</w:t>
      </w:r>
      <w:r w:rsidR="00FA1408" w:rsidRPr="001121F7">
        <w:rPr>
          <w:rFonts w:cstheme="minorHAnsi"/>
          <w:sz w:val="24"/>
          <w:szCs w:val="24"/>
        </w:rPr>
        <w:t xml:space="preserve"> </w:t>
      </w:r>
      <w:r w:rsidRPr="001121F7">
        <w:rPr>
          <w:rFonts w:cstheme="minorHAnsi"/>
          <w:sz w:val="24"/>
          <w:szCs w:val="24"/>
        </w:rPr>
        <w:t xml:space="preserve">of </w:t>
      </w:r>
      <w:r w:rsidR="00FA1408" w:rsidRPr="001121F7">
        <w:rPr>
          <w:rFonts w:cstheme="minorHAnsi"/>
          <w:sz w:val="24"/>
          <w:szCs w:val="24"/>
        </w:rPr>
        <w:t>undiluted worm solution</w:t>
      </w:r>
      <w:r w:rsidR="008957AA" w:rsidRPr="001121F7">
        <w:rPr>
          <w:rFonts w:cstheme="minorHAnsi"/>
          <w:sz w:val="24"/>
          <w:szCs w:val="24"/>
        </w:rPr>
        <w:t>.</w:t>
      </w:r>
    </w:p>
    <w:p w14:paraId="34C3643C" w14:textId="3C598C99" w:rsidR="00FA1408" w:rsidRPr="001121F7" w:rsidRDefault="00FA1408" w:rsidP="001121F7">
      <w:pPr>
        <w:ind w:left="0" w:firstLine="0"/>
        <w:rPr>
          <w:rFonts w:cstheme="minorHAnsi"/>
          <w:sz w:val="24"/>
          <w:szCs w:val="24"/>
        </w:rPr>
      </w:pPr>
    </w:p>
    <w:p w14:paraId="45D94CF9" w14:textId="5BC43DEC" w:rsidR="006A24E1" w:rsidRPr="001121F7" w:rsidRDefault="006A24E1" w:rsidP="001121F7">
      <w:pPr>
        <w:pStyle w:val="ListParagraph"/>
        <w:numPr>
          <w:ilvl w:val="2"/>
          <w:numId w:val="25"/>
        </w:num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 xml:space="preserve">Calculate the number of larvae per </w:t>
      </w:r>
      <w:r w:rsidR="00E50B82" w:rsidRPr="001121F7">
        <w:rPr>
          <w:rFonts w:cstheme="minorHAnsi"/>
          <w:sz w:val="24"/>
          <w:szCs w:val="24"/>
        </w:rPr>
        <w:t>µ</w:t>
      </w:r>
      <w:r w:rsidRPr="001121F7">
        <w:rPr>
          <w:rFonts w:cstheme="minorHAnsi"/>
          <w:sz w:val="24"/>
          <w:szCs w:val="24"/>
        </w:rPr>
        <w:t>L of the stock. Then</w:t>
      </w:r>
      <w:r w:rsidR="006F7079" w:rsidRPr="001121F7">
        <w:rPr>
          <w:rFonts w:cstheme="minorHAnsi"/>
          <w:sz w:val="24"/>
          <w:szCs w:val="24"/>
        </w:rPr>
        <w:t>,</w:t>
      </w:r>
      <w:r w:rsidRPr="001121F7">
        <w:rPr>
          <w:rFonts w:cstheme="minorHAnsi"/>
          <w:sz w:val="24"/>
          <w:szCs w:val="24"/>
        </w:rPr>
        <w:t xml:space="preserve"> calculate the volume of worms needed for ~2000 iL3s. </w:t>
      </w:r>
    </w:p>
    <w:p w14:paraId="0823335D" w14:textId="4E062C5E" w:rsidR="006A24E1" w:rsidRPr="001121F7" w:rsidRDefault="00FA1408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ab/>
      </w:r>
      <w:r w:rsidR="006F7079" w:rsidRPr="001121F7">
        <w:rPr>
          <w:rFonts w:cstheme="minorHAnsi"/>
          <w:sz w:val="24"/>
          <w:szCs w:val="24"/>
        </w:rPr>
        <w:t>For e</w:t>
      </w:r>
      <w:r w:rsidR="0097315F" w:rsidRPr="001121F7">
        <w:rPr>
          <w:rFonts w:cstheme="minorHAnsi"/>
          <w:sz w:val="24"/>
          <w:szCs w:val="24"/>
        </w:rPr>
        <w:t xml:space="preserve">xample: </w:t>
      </w:r>
      <w:r w:rsidRPr="001121F7">
        <w:rPr>
          <w:rFonts w:cstheme="minorHAnsi"/>
          <w:sz w:val="24"/>
          <w:szCs w:val="24"/>
        </w:rPr>
        <w:t>84 iL3s</w:t>
      </w:r>
      <w:r w:rsidR="002D1E4B" w:rsidRPr="001121F7">
        <w:rPr>
          <w:rFonts w:cstheme="minorHAnsi"/>
          <w:sz w:val="24"/>
          <w:szCs w:val="24"/>
        </w:rPr>
        <w:t xml:space="preserve"> </w:t>
      </w:r>
      <w:r w:rsidRPr="001121F7">
        <w:rPr>
          <w:rFonts w:cstheme="minorHAnsi"/>
          <w:sz w:val="24"/>
          <w:szCs w:val="24"/>
        </w:rPr>
        <w:t>/</w:t>
      </w:r>
      <w:r w:rsidR="002D1E4B" w:rsidRPr="001121F7">
        <w:rPr>
          <w:rFonts w:cstheme="minorHAnsi"/>
          <w:sz w:val="24"/>
          <w:szCs w:val="24"/>
        </w:rPr>
        <w:t xml:space="preserve"> </w:t>
      </w:r>
      <w:r w:rsidR="003F2E83" w:rsidRPr="001121F7">
        <w:rPr>
          <w:rFonts w:cstheme="minorHAnsi"/>
          <w:sz w:val="24"/>
          <w:szCs w:val="24"/>
        </w:rPr>
        <w:t>µ</w:t>
      </w:r>
      <w:r w:rsidRPr="001121F7">
        <w:rPr>
          <w:rFonts w:cstheme="minorHAnsi"/>
          <w:sz w:val="24"/>
          <w:szCs w:val="24"/>
        </w:rPr>
        <w:t>L = 2000 iL3s /</w:t>
      </w:r>
      <w:r w:rsidR="002D1E4B" w:rsidRPr="001121F7">
        <w:rPr>
          <w:rFonts w:cstheme="minorHAnsi"/>
          <w:sz w:val="24"/>
          <w:szCs w:val="24"/>
        </w:rPr>
        <w:t xml:space="preserve"> </w:t>
      </w:r>
      <w:r w:rsidRPr="001121F7">
        <w:rPr>
          <w:rFonts w:cstheme="minorHAnsi"/>
          <w:sz w:val="24"/>
          <w:szCs w:val="24"/>
        </w:rPr>
        <w:t xml:space="preserve">X </w:t>
      </w:r>
      <w:r w:rsidR="002D1E4B" w:rsidRPr="001121F7">
        <w:rPr>
          <w:rFonts w:cstheme="minorHAnsi"/>
          <w:sz w:val="24"/>
          <w:szCs w:val="24"/>
        </w:rPr>
        <w:t>µ</w:t>
      </w:r>
      <w:r w:rsidRPr="001121F7">
        <w:rPr>
          <w:rFonts w:cstheme="minorHAnsi"/>
          <w:sz w:val="24"/>
          <w:szCs w:val="24"/>
        </w:rPr>
        <w:t>L</w:t>
      </w:r>
    </w:p>
    <w:p w14:paraId="277D1E41" w14:textId="67632C21" w:rsidR="00FA1408" w:rsidRPr="001121F7" w:rsidRDefault="00FA1408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ab/>
      </w:r>
      <w:r w:rsidR="0097315F" w:rsidRPr="001121F7">
        <w:rPr>
          <w:rFonts w:cstheme="minorHAnsi"/>
          <w:sz w:val="24"/>
          <w:szCs w:val="24"/>
        </w:rPr>
        <w:tab/>
        <w:t xml:space="preserve">    </w:t>
      </w:r>
      <w:r w:rsidRPr="001121F7">
        <w:rPr>
          <w:rFonts w:cstheme="minorHAnsi"/>
          <w:sz w:val="24"/>
          <w:szCs w:val="24"/>
        </w:rPr>
        <w:t xml:space="preserve">X = 24 </w:t>
      </w:r>
      <w:r w:rsidR="002D1E4B" w:rsidRPr="001121F7">
        <w:rPr>
          <w:rFonts w:cstheme="minorHAnsi"/>
          <w:sz w:val="24"/>
          <w:szCs w:val="24"/>
        </w:rPr>
        <w:t>µ</w:t>
      </w:r>
      <w:r w:rsidRPr="001121F7">
        <w:rPr>
          <w:rFonts w:cstheme="minorHAnsi"/>
          <w:sz w:val="24"/>
          <w:szCs w:val="24"/>
        </w:rPr>
        <w:t xml:space="preserve">L of stock worm solution </w:t>
      </w:r>
    </w:p>
    <w:p w14:paraId="55B8D894" w14:textId="5E456766" w:rsidR="006A24E1" w:rsidRPr="001121F7" w:rsidRDefault="006A24E1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 xml:space="preserve">The dose is </w:t>
      </w:r>
      <w:r w:rsidR="00FA1408" w:rsidRPr="001121F7">
        <w:rPr>
          <w:rFonts w:cstheme="minorHAnsi"/>
          <w:sz w:val="24"/>
          <w:szCs w:val="24"/>
        </w:rPr>
        <w:t>X</w:t>
      </w:r>
      <w:r w:rsidRPr="001121F7">
        <w:rPr>
          <w:rFonts w:cstheme="minorHAnsi"/>
          <w:sz w:val="24"/>
          <w:szCs w:val="24"/>
        </w:rPr>
        <w:t xml:space="preserve"> </w:t>
      </w:r>
      <w:r w:rsidR="00C06490" w:rsidRPr="001121F7">
        <w:rPr>
          <w:rFonts w:cstheme="minorHAnsi"/>
          <w:sz w:val="24"/>
          <w:szCs w:val="24"/>
        </w:rPr>
        <w:t>µ</w:t>
      </w:r>
      <w:r w:rsidRPr="001121F7">
        <w:rPr>
          <w:rFonts w:cstheme="minorHAnsi"/>
          <w:sz w:val="24"/>
          <w:szCs w:val="24"/>
        </w:rPr>
        <w:t xml:space="preserve">L of iL3 stock + </w:t>
      </w:r>
      <w:r w:rsidR="001A41A1" w:rsidRPr="001121F7">
        <w:rPr>
          <w:rFonts w:cstheme="minorHAnsi"/>
          <w:sz w:val="24"/>
          <w:szCs w:val="24"/>
        </w:rPr>
        <w:t>Y</w:t>
      </w:r>
      <w:r w:rsidRPr="001121F7">
        <w:rPr>
          <w:rFonts w:cstheme="minorHAnsi"/>
          <w:sz w:val="24"/>
          <w:szCs w:val="24"/>
        </w:rPr>
        <w:t xml:space="preserve"> </w:t>
      </w:r>
      <w:r w:rsidR="001A41A1" w:rsidRPr="001121F7">
        <w:rPr>
          <w:rFonts w:cstheme="minorHAnsi"/>
          <w:sz w:val="24"/>
          <w:szCs w:val="24"/>
        </w:rPr>
        <w:t>µ</w:t>
      </w:r>
      <w:r w:rsidRPr="001121F7">
        <w:rPr>
          <w:rFonts w:cstheme="minorHAnsi"/>
          <w:sz w:val="24"/>
          <w:szCs w:val="24"/>
        </w:rPr>
        <w:t xml:space="preserve">L of sterile PBS = 200 </w:t>
      </w:r>
      <w:r w:rsidR="001A41A1" w:rsidRPr="001121F7">
        <w:rPr>
          <w:rFonts w:cstheme="minorHAnsi"/>
          <w:sz w:val="24"/>
          <w:szCs w:val="24"/>
        </w:rPr>
        <w:t>µL total volume</w:t>
      </w:r>
      <w:r w:rsidRPr="001121F7">
        <w:rPr>
          <w:rFonts w:cstheme="minorHAnsi"/>
          <w:sz w:val="24"/>
          <w:szCs w:val="24"/>
        </w:rPr>
        <w:t>.</w:t>
      </w:r>
    </w:p>
    <w:p w14:paraId="565EB5D7" w14:textId="05ACE39F" w:rsidR="00FA1408" w:rsidRPr="001121F7" w:rsidRDefault="00FA1408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ab/>
      </w:r>
      <w:r w:rsidR="00DD69B0">
        <w:rPr>
          <w:rFonts w:cstheme="minorHAnsi"/>
          <w:sz w:val="24"/>
          <w:szCs w:val="24"/>
        </w:rPr>
        <w:t>For e</w:t>
      </w:r>
      <w:r w:rsidR="0097315F" w:rsidRPr="001121F7">
        <w:rPr>
          <w:rFonts w:cstheme="minorHAnsi"/>
          <w:sz w:val="24"/>
          <w:szCs w:val="24"/>
        </w:rPr>
        <w:t xml:space="preserve">xample: </w:t>
      </w:r>
      <w:r w:rsidRPr="001121F7">
        <w:rPr>
          <w:rFonts w:cstheme="minorHAnsi"/>
          <w:sz w:val="24"/>
          <w:szCs w:val="24"/>
        </w:rPr>
        <w:t xml:space="preserve">24 </w:t>
      </w:r>
      <w:r w:rsidR="001A41A1" w:rsidRPr="001121F7">
        <w:rPr>
          <w:rFonts w:cstheme="minorHAnsi"/>
          <w:sz w:val="24"/>
          <w:szCs w:val="24"/>
        </w:rPr>
        <w:t>µ</w:t>
      </w:r>
      <w:r w:rsidRPr="001121F7">
        <w:rPr>
          <w:rFonts w:cstheme="minorHAnsi"/>
          <w:sz w:val="24"/>
          <w:szCs w:val="24"/>
        </w:rPr>
        <w:t xml:space="preserve">L iL3 solution + 176 </w:t>
      </w:r>
      <w:r w:rsidR="001A41A1" w:rsidRPr="001121F7">
        <w:rPr>
          <w:rFonts w:cstheme="minorHAnsi"/>
          <w:sz w:val="24"/>
          <w:szCs w:val="24"/>
        </w:rPr>
        <w:t>µ</w:t>
      </w:r>
      <w:r w:rsidRPr="001121F7">
        <w:rPr>
          <w:rFonts w:cstheme="minorHAnsi"/>
          <w:sz w:val="24"/>
          <w:szCs w:val="24"/>
        </w:rPr>
        <w:t>L sterile PBS</w:t>
      </w:r>
    </w:p>
    <w:p w14:paraId="6FD341AF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168BC013" w14:textId="057BF778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1.</w:t>
      </w:r>
      <w:r w:rsidR="006F7079" w:rsidRPr="001121F7">
        <w:rPr>
          <w:rFonts w:cstheme="minorHAnsi"/>
          <w:sz w:val="24"/>
          <w:szCs w:val="24"/>
        </w:rPr>
        <w:t>3.</w:t>
      </w:r>
      <w:r w:rsidRPr="001121F7">
        <w:rPr>
          <w:rFonts w:cstheme="minorHAnsi"/>
          <w:sz w:val="24"/>
          <w:szCs w:val="24"/>
        </w:rPr>
        <w:t xml:space="preserve"> </w:t>
      </w:r>
      <w:r w:rsidR="006F7079" w:rsidRPr="001121F7">
        <w:rPr>
          <w:rFonts w:cstheme="minorHAnsi"/>
          <w:sz w:val="24"/>
          <w:szCs w:val="24"/>
        </w:rPr>
        <w:t>I</w:t>
      </w:r>
      <w:r w:rsidRPr="001121F7">
        <w:rPr>
          <w:rFonts w:cstheme="minorHAnsi"/>
          <w:sz w:val="24"/>
          <w:szCs w:val="24"/>
        </w:rPr>
        <w:t>nject</w:t>
      </w:r>
      <w:r w:rsidR="006F7079" w:rsidRPr="001121F7">
        <w:rPr>
          <w:rFonts w:cstheme="minorHAnsi"/>
          <w:sz w:val="24"/>
          <w:szCs w:val="24"/>
        </w:rPr>
        <w:t xml:space="preserve"> the gerbils</w:t>
      </w:r>
      <w:r w:rsidRPr="001121F7">
        <w:rPr>
          <w:rFonts w:cstheme="minorHAnsi"/>
          <w:sz w:val="24"/>
          <w:szCs w:val="24"/>
        </w:rPr>
        <w:t xml:space="preserve"> subcutaneously in the subinguinal region under isoflurane anesthesia. </w:t>
      </w:r>
    </w:p>
    <w:p w14:paraId="0A546927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6352C53F" w14:textId="088411B4" w:rsidR="00D91149" w:rsidRPr="001121F7" w:rsidRDefault="006F7079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lastRenderedPageBreak/>
        <w:t xml:space="preserve">NOTE: </w:t>
      </w:r>
      <w:r w:rsidR="0017582A" w:rsidRPr="001121F7">
        <w:rPr>
          <w:rFonts w:cstheme="minorHAnsi"/>
          <w:sz w:val="24"/>
          <w:szCs w:val="24"/>
        </w:rPr>
        <w:t xml:space="preserve">At </w:t>
      </w:r>
      <w:r w:rsidR="00D91149" w:rsidRPr="001121F7">
        <w:rPr>
          <w:rFonts w:cstheme="minorHAnsi"/>
          <w:sz w:val="24"/>
          <w:szCs w:val="24"/>
        </w:rPr>
        <w:t>14 days post-infection</w:t>
      </w:r>
      <w:r w:rsidR="0017582A" w:rsidRPr="001121F7">
        <w:rPr>
          <w:rFonts w:cstheme="minorHAnsi"/>
          <w:sz w:val="24"/>
          <w:szCs w:val="24"/>
        </w:rPr>
        <w:t>,</w:t>
      </w:r>
      <w:r w:rsidR="00D91149" w:rsidRPr="001121F7">
        <w:rPr>
          <w:rFonts w:cstheme="minorHAnsi"/>
          <w:sz w:val="24"/>
          <w:szCs w:val="24"/>
        </w:rPr>
        <w:t xml:space="preserve"> the gerbils will begin </w:t>
      </w:r>
      <w:r w:rsidR="00FE4706" w:rsidRPr="001121F7">
        <w:rPr>
          <w:rFonts w:cstheme="minorHAnsi"/>
          <w:sz w:val="24"/>
          <w:szCs w:val="24"/>
        </w:rPr>
        <w:t xml:space="preserve">to pass </w:t>
      </w:r>
      <w:r w:rsidR="00D91149" w:rsidRPr="001121F7">
        <w:rPr>
          <w:rFonts w:cstheme="minorHAnsi"/>
          <w:sz w:val="24"/>
          <w:szCs w:val="24"/>
        </w:rPr>
        <w:t xml:space="preserve">larvae in their feces. The gerbils remain patent and pass usable numbers of worms until </w:t>
      </w:r>
      <w:r w:rsidR="00BE35AE" w:rsidRPr="001121F7">
        <w:rPr>
          <w:rFonts w:cstheme="minorHAnsi"/>
          <w:sz w:val="24"/>
          <w:szCs w:val="24"/>
        </w:rPr>
        <w:t>~</w:t>
      </w:r>
      <w:r w:rsidR="00D91149" w:rsidRPr="001121F7">
        <w:rPr>
          <w:rFonts w:cstheme="minorHAnsi"/>
          <w:sz w:val="24"/>
          <w:szCs w:val="24"/>
        </w:rPr>
        <w:t xml:space="preserve"> 44 days post-infection. After this time, more worms may be passed in the feces but not enough for experimental purposes </w:t>
      </w:r>
      <w:r w:rsidR="001C5C1E" w:rsidRPr="001121F7">
        <w:rPr>
          <w:rFonts w:cstheme="minorHAnsi"/>
          <w:sz w:val="24"/>
          <w:szCs w:val="24"/>
        </w:rPr>
        <w:t xml:space="preserve">or for starting </w:t>
      </w:r>
      <w:r w:rsidR="00E03673" w:rsidRPr="001121F7">
        <w:rPr>
          <w:rFonts w:cstheme="minorHAnsi"/>
          <w:sz w:val="24"/>
          <w:szCs w:val="24"/>
        </w:rPr>
        <w:t xml:space="preserve">a </w:t>
      </w:r>
      <w:r w:rsidR="00D91149" w:rsidRPr="001121F7">
        <w:rPr>
          <w:rFonts w:cstheme="minorHAnsi"/>
          <w:sz w:val="24"/>
          <w:szCs w:val="24"/>
        </w:rPr>
        <w:t>new infection.</w:t>
      </w:r>
    </w:p>
    <w:p w14:paraId="7965F80C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700C6DA8" w14:textId="27D7B7A0" w:rsidR="00B75A60" w:rsidRPr="001121F7" w:rsidRDefault="00B75A60" w:rsidP="001121F7">
      <w:pPr>
        <w:pStyle w:val="ListParagraph"/>
        <w:numPr>
          <w:ilvl w:val="1"/>
          <w:numId w:val="25"/>
        </w:num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Follow the</w:t>
      </w:r>
      <w:r w:rsidR="00DD2BB7" w:rsidRPr="001121F7">
        <w:rPr>
          <w:rFonts w:cstheme="minorHAnsi"/>
          <w:sz w:val="24"/>
          <w:szCs w:val="24"/>
        </w:rPr>
        <w:t xml:space="preserve"> b</w:t>
      </w:r>
      <w:r w:rsidR="00D91149" w:rsidRPr="001121F7">
        <w:rPr>
          <w:rFonts w:cstheme="minorHAnsi"/>
          <w:sz w:val="24"/>
          <w:szCs w:val="24"/>
        </w:rPr>
        <w:t xml:space="preserve">est practice </w:t>
      </w:r>
      <w:r w:rsidRPr="001121F7">
        <w:rPr>
          <w:rFonts w:cstheme="minorHAnsi"/>
          <w:sz w:val="24"/>
          <w:szCs w:val="24"/>
        </w:rPr>
        <w:t xml:space="preserve">of </w:t>
      </w:r>
      <w:r w:rsidR="00D91149" w:rsidRPr="001121F7">
        <w:rPr>
          <w:rFonts w:cstheme="minorHAnsi"/>
          <w:sz w:val="24"/>
          <w:szCs w:val="24"/>
        </w:rPr>
        <w:t>start</w:t>
      </w:r>
      <w:r w:rsidRPr="001121F7">
        <w:rPr>
          <w:rFonts w:cstheme="minorHAnsi"/>
          <w:sz w:val="24"/>
          <w:szCs w:val="24"/>
        </w:rPr>
        <w:t xml:space="preserve">ing </w:t>
      </w:r>
      <w:r w:rsidR="00D91149" w:rsidRPr="001121F7">
        <w:rPr>
          <w:rFonts w:cstheme="minorHAnsi"/>
          <w:sz w:val="24"/>
          <w:szCs w:val="24"/>
        </w:rPr>
        <w:t xml:space="preserve">a </w:t>
      </w:r>
      <w:r w:rsidR="00961FCF" w:rsidRPr="001121F7">
        <w:rPr>
          <w:rFonts w:cstheme="minorHAnsi"/>
          <w:sz w:val="24"/>
          <w:szCs w:val="24"/>
        </w:rPr>
        <w:t xml:space="preserve">new </w:t>
      </w:r>
      <w:r w:rsidR="00D91149" w:rsidRPr="001121F7">
        <w:rPr>
          <w:rFonts w:cstheme="minorHAnsi"/>
          <w:sz w:val="24"/>
          <w:szCs w:val="24"/>
        </w:rPr>
        <w:t xml:space="preserve">set of gerbil infections </w:t>
      </w:r>
      <w:r w:rsidR="00E12DA6" w:rsidRPr="001121F7">
        <w:rPr>
          <w:rFonts w:cstheme="minorHAnsi"/>
          <w:sz w:val="24"/>
          <w:szCs w:val="24"/>
        </w:rPr>
        <w:t xml:space="preserve">when the </w:t>
      </w:r>
      <w:r w:rsidR="00961FCF" w:rsidRPr="001121F7">
        <w:rPr>
          <w:rFonts w:cstheme="minorHAnsi"/>
          <w:sz w:val="24"/>
          <w:szCs w:val="24"/>
        </w:rPr>
        <w:t>previous</w:t>
      </w:r>
      <w:r w:rsidR="00E12DA6" w:rsidRPr="001121F7">
        <w:rPr>
          <w:rFonts w:cstheme="minorHAnsi"/>
          <w:sz w:val="24"/>
          <w:szCs w:val="24"/>
        </w:rPr>
        <w:t xml:space="preserve"> set is around </w:t>
      </w:r>
      <w:r w:rsidR="00E03673" w:rsidRPr="001121F7">
        <w:rPr>
          <w:rFonts w:cstheme="minorHAnsi"/>
          <w:sz w:val="24"/>
          <w:szCs w:val="24"/>
        </w:rPr>
        <w:t>D</w:t>
      </w:r>
      <w:r w:rsidR="00E12DA6" w:rsidRPr="001121F7">
        <w:rPr>
          <w:rFonts w:cstheme="minorHAnsi"/>
          <w:sz w:val="24"/>
          <w:szCs w:val="24"/>
        </w:rPr>
        <w:t xml:space="preserve">ay 30 post-infection. Use </w:t>
      </w:r>
      <w:r w:rsidR="00F617E6" w:rsidRPr="001121F7">
        <w:rPr>
          <w:rFonts w:cstheme="minorHAnsi"/>
          <w:sz w:val="24"/>
          <w:szCs w:val="24"/>
        </w:rPr>
        <w:t>infective larvae from 8</w:t>
      </w:r>
      <w:r w:rsidRPr="001121F7">
        <w:rPr>
          <w:rFonts w:cstheme="minorHAnsi"/>
          <w:sz w:val="24"/>
          <w:szCs w:val="24"/>
        </w:rPr>
        <w:t>–</w:t>
      </w:r>
      <w:r w:rsidR="00F617E6" w:rsidRPr="001121F7">
        <w:rPr>
          <w:rFonts w:cstheme="minorHAnsi"/>
          <w:sz w:val="24"/>
          <w:szCs w:val="24"/>
        </w:rPr>
        <w:t>10 day</w:t>
      </w:r>
      <w:r w:rsidRPr="001121F7">
        <w:rPr>
          <w:rFonts w:cstheme="minorHAnsi"/>
          <w:sz w:val="24"/>
          <w:szCs w:val="24"/>
        </w:rPr>
        <w:t>-</w:t>
      </w:r>
      <w:r w:rsidR="00F617E6" w:rsidRPr="001121F7">
        <w:rPr>
          <w:rFonts w:cstheme="minorHAnsi"/>
          <w:sz w:val="24"/>
          <w:szCs w:val="24"/>
        </w:rPr>
        <w:t>old cultures</w:t>
      </w:r>
      <w:r w:rsidR="00D91149" w:rsidRPr="001121F7">
        <w:rPr>
          <w:rFonts w:cstheme="minorHAnsi"/>
          <w:sz w:val="24"/>
          <w:szCs w:val="24"/>
        </w:rPr>
        <w:t xml:space="preserve">. </w:t>
      </w:r>
    </w:p>
    <w:p w14:paraId="1BFE1D0E" w14:textId="77777777" w:rsidR="00B75A60" w:rsidRPr="001121F7" w:rsidRDefault="00B75A60" w:rsidP="001121F7">
      <w:pPr>
        <w:pStyle w:val="ListParagraph"/>
        <w:ind w:left="0" w:firstLine="0"/>
        <w:rPr>
          <w:rFonts w:cstheme="minorHAnsi"/>
          <w:sz w:val="24"/>
          <w:szCs w:val="24"/>
        </w:rPr>
      </w:pPr>
    </w:p>
    <w:p w14:paraId="57E9CF5B" w14:textId="7A187219" w:rsidR="00D91149" w:rsidRPr="001121F7" w:rsidRDefault="00B75A60" w:rsidP="001121F7">
      <w:pPr>
        <w:pStyle w:val="ListParagraph"/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 xml:space="preserve">NOTE: </w:t>
      </w:r>
      <w:r w:rsidR="00D91149" w:rsidRPr="001121F7">
        <w:rPr>
          <w:rFonts w:cstheme="minorHAnsi"/>
          <w:sz w:val="24"/>
          <w:szCs w:val="24"/>
        </w:rPr>
        <w:t xml:space="preserve">The </w:t>
      </w:r>
      <w:r w:rsidR="00961FCF" w:rsidRPr="001121F7">
        <w:rPr>
          <w:rFonts w:cstheme="minorHAnsi"/>
          <w:sz w:val="24"/>
          <w:szCs w:val="24"/>
        </w:rPr>
        <w:t xml:space="preserve">new </w:t>
      </w:r>
      <w:r w:rsidR="00D91149" w:rsidRPr="001121F7">
        <w:rPr>
          <w:rFonts w:cstheme="minorHAnsi"/>
          <w:sz w:val="24"/>
          <w:szCs w:val="24"/>
        </w:rPr>
        <w:t xml:space="preserve">round of gerbils </w:t>
      </w:r>
      <w:r w:rsidR="00E12DA6" w:rsidRPr="001121F7">
        <w:rPr>
          <w:rFonts w:cstheme="minorHAnsi"/>
          <w:sz w:val="24"/>
          <w:szCs w:val="24"/>
        </w:rPr>
        <w:t xml:space="preserve">will </w:t>
      </w:r>
      <w:r w:rsidR="00D91149" w:rsidRPr="001121F7">
        <w:rPr>
          <w:rFonts w:cstheme="minorHAnsi"/>
          <w:sz w:val="24"/>
          <w:szCs w:val="24"/>
        </w:rPr>
        <w:t xml:space="preserve">become patent when the </w:t>
      </w:r>
      <w:r w:rsidR="00961FCF" w:rsidRPr="001121F7">
        <w:rPr>
          <w:rFonts w:cstheme="minorHAnsi"/>
          <w:sz w:val="24"/>
          <w:szCs w:val="24"/>
        </w:rPr>
        <w:t>previous</w:t>
      </w:r>
      <w:r w:rsidR="004B436F" w:rsidRPr="001121F7">
        <w:rPr>
          <w:rFonts w:cstheme="minorHAnsi"/>
          <w:sz w:val="24"/>
          <w:szCs w:val="24"/>
        </w:rPr>
        <w:t xml:space="preserve"> set</w:t>
      </w:r>
      <w:r w:rsidR="00961FCF" w:rsidRPr="001121F7">
        <w:rPr>
          <w:rFonts w:cstheme="minorHAnsi"/>
          <w:sz w:val="24"/>
          <w:szCs w:val="24"/>
        </w:rPr>
        <w:t xml:space="preserve"> </w:t>
      </w:r>
      <w:r w:rsidR="00D91149" w:rsidRPr="001121F7">
        <w:rPr>
          <w:rFonts w:cstheme="minorHAnsi"/>
          <w:sz w:val="24"/>
          <w:szCs w:val="24"/>
        </w:rPr>
        <w:t xml:space="preserve">of gerbils is no longer producing usable </w:t>
      </w:r>
      <w:r w:rsidR="00E12DA6" w:rsidRPr="001121F7">
        <w:rPr>
          <w:rFonts w:cstheme="minorHAnsi"/>
          <w:sz w:val="24"/>
          <w:szCs w:val="24"/>
        </w:rPr>
        <w:t xml:space="preserve">numbers of </w:t>
      </w:r>
      <w:r w:rsidR="00D91149" w:rsidRPr="001121F7">
        <w:rPr>
          <w:rFonts w:cstheme="minorHAnsi"/>
          <w:sz w:val="24"/>
          <w:szCs w:val="24"/>
        </w:rPr>
        <w:t>worms.</w:t>
      </w:r>
    </w:p>
    <w:p w14:paraId="4AE9D5DF" w14:textId="07BE9F69" w:rsidR="003A5719" w:rsidRPr="001121F7" w:rsidRDefault="003A5719" w:rsidP="001121F7">
      <w:pPr>
        <w:ind w:left="0" w:firstLine="0"/>
        <w:rPr>
          <w:rFonts w:cstheme="minorHAnsi"/>
          <w:sz w:val="24"/>
          <w:szCs w:val="24"/>
        </w:rPr>
      </w:pPr>
    </w:p>
    <w:p w14:paraId="75C6063E" w14:textId="77777777" w:rsidR="00B75A60" w:rsidRPr="001121F7" w:rsidRDefault="00B75A60" w:rsidP="001121F7">
      <w:pPr>
        <w:pStyle w:val="ListParagraph"/>
        <w:numPr>
          <w:ilvl w:val="1"/>
          <w:numId w:val="25"/>
        </w:num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Alternatively, use d</w:t>
      </w:r>
      <w:r w:rsidR="003A5719" w:rsidRPr="001121F7">
        <w:rPr>
          <w:rFonts w:cstheme="minorHAnsi"/>
          <w:sz w:val="24"/>
          <w:szCs w:val="24"/>
        </w:rPr>
        <w:t xml:space="preserve">ogs </w:t>
      </w:r>
      <w:r w:rsidRPr="001121F7">
        <w:rPr>
          <w:rFonts w:cstheme="minorHAnsi"/>
          <w:sz w:val="24"/>
          <w:szCs w:val="24"/>
        </w:rPr>
        <w:t xml:space="preserve">as they are </w:t>
      </w:r>
      <w:r w:rsidR="003A5719" w:rsidRPr="001121F7">
        <w:rPr>
          <w:rFonts w:cstheme="minorHAnsi"/>
          <w:sz w:val="24"/>
          <w:szCs w:val="24"/>
        </w:rPr>
        <w:t xml:space="preserve">a natural host of </w:t>
      </w:r>
      <w:r w:rsidR="003A5719" w:rsidRPr="001121F7">
        <w:rPr>
          <w:rFonts w:cstheme="minorHAnsi"/>
          <w:i/>
          <w:iCs/>
          <w:sz w:val="24"/>
          <w:szCs w:val="24"/>
        </w:rPr>
        <w:t xml:space="preserve">S. </w:t>
      </w:r>
      <w:proofErr w:type="spellStart"/>
      <w:r w:rsidR="003A5719" w:rsidRPr="001121F7">
        <w:rPr>
          <w:rFonts w:cstheme="minorHAnsi"/>
          <w:i/>
          <w:iCs/>
          <w:sz w:val="24"/>
          <w:szCs w:val="24"/>
        </w:rPr>
        <w:t>stercoralis</w:t>
      </w:r>
      <w:proofErr w:type="spellEnd"/>
      <w:r w:rsidR="003A5719" w:rsidRPr="001121F7">
        <w:rPr>
          <w:rFonts w:cstheme="minorHAnsi"/>
          <w:sz w:val="24"/>
          <w:szCs w:val="24"/>
        </w:rPr>
        <w:t xml:space="preserve">. </w:t>
      </w:r>
    </w:p>
    <w:p w14:paraId="623276D7" w14:textId="77777777" w:rsidR="00B75A60" w:rsidRPr="001121F7" w:rsidRDefault="00B75A60" w:rsidP="001121F7">
      <w:pPr>
        <w:pStyle w:val="ListParagraph"/>
        <w:ind w:left="0" w:firstLine="0"/>
        <w:rPr>
          <w:rFonts w:cstheme="minorHAnsi"/>
          <w:sz w:val="24"/>
          <w:szCs w:val="24"/>
        </w:rPr>
      </w:pPr>
    </w:p>
    <w:p w14:paraId="36F638FD" w14:textId="2DC2F9B0" w:rsidR="003A5719" w:rsidRPr="001121F7" w:rsidRDefault="00B75A60" w:rsidP="001121F7">
      <w:pPr>
        <w:pStyle w:val="ListParagraph"/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NOTE: T</w:t>
      </w:r>
      <w:r w:rsidR="003A5719" w:rsidRPr="001121F7">
        <w:rPr>
          <w:rFonts w:cstheme="minorHAnsi"/>
          <w:sz w:val="24"/>
          <w:szCs w:val="24"/>
        </w:rPr>
        <w:t>he infection protocol and the infection dynamics are different than the gerbil protocols.</w:t>
      </w:r>
    </w:p>
    <w:p w14:paraId="3FC4BE95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79D042E0" w14:textId="148EF417" w:rsidR="00D91149" w:rsidRPr="001121F7" w:rsidRDefault="003A3DCC" w:rsidP="001121F7">
      <w:pPr>
        <w:ind w:left="0" w:firstLine="0"/>
        <w:rPr>
          <w:rFonts w:cstheme="minorHAnsi"/>
          <w:b/>
          <w:bCs/>
          <w:sz w:val="24"/>
          <w:szCs w:val="24"/>
        </w:rPr>
      </w:pPr>
      <w:r w:rsidRPr="001121F7">
        <w:rPr>
          <w:rFonts w:cstheme="minorHAnsi"/>
          <w:b/>
          <w:bCs/>
          <w:sz w:val="24"/>
          <w:szCs w:val="24"/>
        </w:rPr>
        <w:t>2.</w:t>
      </w:r>
      <w:r w:rsidR="00D91149" w:rsidRPr="001121F7">
        <w:rPr>
          <w:rFonts w:cstheme="minorHAnsi"/>
          <w:b/>
          <w:bCs/>
          <w:sz w:val="24"/>
          <w:szCs w:val="24"/>
        </w:rPr>
        <w:t xml:space="preserve"> </w:t>
      </w:r>
      <w:r w:rsidR="000D1111">
        <w:rPr>
          <w:rFonts w:cstheme="minorHAnsi"/>
          <w:b/>
          <w:bCs/>
          <w:sz w:val="24"/>
          <w:szCs w:val="24"/>
        </w:rPr>
        <w:t xml:space="preserve">Maintain </w:t>
      </w:r>
      <w:proofErr w:type="spellStart"/>
      <w:r w:rsidR="000D1111" w:rsidRPr="000D1111">
        <w:rPr>
          <w:rFonts w:cstheme="minorHAnsi"/>
          <w:b/>
          <w:bCs/>
          <w:i/>
          <w:iCs/>
          <w:sz w:val="24"/>
          <w:szCs w:val="24"/>
        </w:rPr>
        <w:t>Strongyloides</w:t>
      </w:r>
      <w:proofErr w:type="spellEnd"/>
      <w:r w:rsidR="000D1111" w:rsidRPr="000D1111">
        <w:rPr>
          <w:rFonts w:cstheme="minorHAnsi"/>
          <w:b/>
          <w:bCs/>
          <w:i/>
          <w:iCs/>
          <w:sz w:val="24"/>
          <w:szCs w:val="24"/>
        </w:rPr>
        <w:t xml:space="preserve"> </w:t>
      </w:r>
      <w:proofErr w:type="spellStart"/>
      <w:r w:rsidR="000D1111" w:rsidRPr="000D1111">
        <w:rPr>
          <w:rFonts w:cstheme="minorHAnsi"/>
          <w:b/>
          <w:bCs/>
          <w:i/>
          <w:iCs/>
          <w:sz w:val="24"/>
          <w:szCs w:val="24"/>
        </w:rPr>
        <w:t>ratti</w:t>
      </w:r>
      <w:proofErr w:type="spellEnd"/>
      <w:r w:rsidR="000D1111">
        <w:rPr>
          <w:rFonts w:cstheme="minorHAnsi"/>
          <w:b/>
          <w:bCs/>
          <w:sz w:val="24"/>
          <w:szCs w:val="24"/>
        </w:rPr>
        <w:t xml:space="preserve"> in its </w:t>
      </w:r>
      <w:r w:rsidR="00D91149" w:rsidRPr="001121F7">
        <w:rPr>
          <w:rFonts w:cstheme="minorHAnsi"/>
          <w:b/>
          <w:bCs/>
          <w:sz w:val="24"/>
          <w:szCs w:val="24"/>
        </w:rPr>
        <w:t>natural host</w:t>
      </w:r>
      <w:r w:rsidR="000D1111">
        <w:rPr>
          <w:rFonts w:cstheme="minorHAnsi"/>
          <w:b/>
          <w:bCs/>
          <w:sz w:val="24"/>
          <w:szCs w:val="24"/>
        </w:rPr>
        <w:t>, the rat</w:t>
      </w:r>
      <w:r w:rsidR="00D91149" w:rsidRPr="001121F7">
        <w:rPr>
          <w:rFonts w:cstheme="minorHAnsi"/>
          <w:b/>
          <w:bCs/>
          <w:sz w:val="24"/>
          <w:szCs w:val="24"/>
        </w:rPr>
        <w:t xml:space="preserve"> </w:t>
      </w:r>
    </w:p>
    <w:p w14:paraId="45A28908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076FC2EA" w14:textId="441E3C4E" w:rsidR="00D91149" w:rsidRPr="001121F7" w:rsidRDefault="003A3DCC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2.1</w:t>
      </w:r>
      <w:r w:rsidR="00BE7519" w:rsidRPr="001121F7">
        <w:rPr>
          <w:rFonts w:cstheme="minorHAnsi"/>
          <w:sz w:val="24"/>
          <w:szCs w:val="24"/>
        </w:rPr>
        <w:t>. Collect</w:t>
      </w:r>
      <w:r w:rsidR="00D91149" w:rsidRPr="001121F7">
        <w:rPr>
          <w:rFonts w:cstheme="minorHAnsi"/>
          <w:sz w:val="24"/>
          <w:szCs w:val="24"/>
        </w:rPr>
        <w:t xml:space="preserve"> </w:t>
      </w:r>
      <w:r w:rsidR="00BE7519" w:rsidRPr="001121F7">
        <w:rPr>
          <w:rFonts w:cstheme="minorHAnsi"/>
          <w:sz w:val="24"/>
          <w:szCs w:val="24"/>
        </w:rPr>
        <w:t>f</w:t>
      </w:r>
      <w:r w:rsidR="00D91149" w:rsidRPr="001121F7">
        <w:rPr>
          <w:rFonts w:cstheme="minorHAnsi"/>
          <w:sz w:val="24"/>
          <w:szCs w:val="24"/>
        </w:rPr>
        <w:t xml:space="preserve">resh </w:t>
      </w:r>
      <w:r w:rsidR="00D91149" w:rsidRPr="001121F7">
        <w:rPr>
          <w:rFonts w:cstheme="minorHAnsi"/>
          <w:i/>
          <w:sz w:val="24"/>
          <w:szCs w:val="24"/>
        </w:rPr>
        <w:t xml:space="preserve">S. </w:t>
      </w:r>
      <w:proofErr w:type="spellStart"/>
      <w:r w:rsidR="00D91149" w:rsidRPr="001121F7">
        <w:rPr>
          <w:rFonts w:cstheme="minorHAnsi"/>
          <w:i/>
          <w:sz w:val="24"/>
          <w:szCs w:val="24"/>
        </w:rPr>
        <w:t>ratti</w:t>
      </w:r>
      <w:proofErr w:type="spellEnd"/>
      <w:r w:rsidR="00D91149" w:rsidRPr="001121F7">
        <w:rPr>
          <w:rFonts w:cstheme="minorHAnsi"/>
          <w:sz w:val="24"/>
          <w:szCs w:val="24"/>
        </w:rPr>
        <w:t xml:space="preserve"> iL3s from feces and washed 5</w:t>
      </w:r>
      <w:r w:rsidR="00D108EF" w:rsidRPr="001121F7">
        <w:rPr>
          <w:rFonts w:cstheme="minorHAnsi"/>
          <w:sz w:val="24"/>
          <w:szCs w:val="24"/>
        </w:rPr>
        <w:t>x</w:t>
      </w:r>
      <w:r w:rsidR="00D91149" w:rsidRPr="001121F7">
        <w:rPr>
          <w:rFonts w:cstheme="minorHAnsi"/>
          <w:sz w:val="24"/>
          <w:szCs w:val="24"/>
        </w:rPr>
        <w:t xml:space="preserve"> with sterile PBS.</w:t>
      </w:r>
    </w:p>
    <w:p w14:paraId="0EAEE11C" w14:textId="77777777" w:rsidR="003100FF" w:rsidRPr="001121F7" w:rsidRDefault="003100FF" w:rsidP="001121F7">
      <w:pPr>
        <w:ind w:left="0" w:firstLine="0"/>
        <w:rPr>
          <w:rFonts w:cstheme="minorHAnsi"/>
          <w:sz w:val="24"/>
          <w:szCs w:val="24"/>
        </w:rPr>
      </w:pPr>
    </w:p>
    <w:p w14:paraId="659537AA" w14:textId="39AB0B73" w:rsidR="00D91149" w:rsidRPr="001121F7" w:rsidRDefault="00BE7519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NOTE</w:t>
      </w:r>
      <w:r w:rsidR="00D91149" w:rsidRPr="001121F7">
        <w:rPr>
          <w:rFonts w:cstheme="minorHAnsi"/>
          <w:sz w:val="24"/>
          <w:szCs w:val="24"/>
        </w:rPr>
        <w:t xml:space="preserve">: </w:t>
      </w:r>
      <w:r w:rsidR="00D91149" w:rsidRPr="001121F7">
        <w:rPr>
          <w:rFonts w:cstheme="minorHAnsi"/>
          <w:i/>
          <w:iCs/>
          <w:sz w:val="24"/>
          <w:szCs w:val="24"/>
        </w:rPr>
        <w:t xml:space="preserve">S. </w:t>
      </w:r>
      <w:proofErr w:type="spellStart"/>
      <w:r w:rsidR="00D91149" w:rsidRPr="001121F7">
        <w:rPr>
          <w:rFonts w:cstheme="minorHAnsi"/>
          <w:i/>
          <w:iCs/>
          <w:sz w:val="24"/>
          <w:szCs w:val="24"/>
        </w:rPr>
        <w:t>ratti</w:t>
      </w:r>
      <w:proofErr w:type="spellEnd"/>
      <w:r w:rsidR="00D91149" w:rsidRPr="001121F7">
        <w:rPr>
          <w:rFonts w:cstheme="minorHAnsi"/>
          <w:sz w:val="24"/>
          <w:szCs w:val="24"/>
        </w:rPr>
        <w:t xml:space="preserve"> iL3s are skin-penetrating so the required PPE includes</w:t>
      </w:r>
      <w:r w:rsidR="00940D42" w:rsidRPr="001121F7">
        <w:rPr>
          <w:rFonts w:cstheme="minorHAnsi"/>
          <w:sz w:val="24"/>
          <w:szCs w:val="24"/>
        </w:rPr>
        <w:t xml:space="preserve"> a</w:t>
      </w:r>
      <w:r w:rsidR="00D91149" w:rsidRPr="001121F7">
        <w:rPr>
          <w:rFonts w:cstheme="minorHAnsi"/>
          <w:sz w:val="24"/>
          <w:szCs w:val="24"/>
        </w:rPr>
        <w:t xml:space="preserve"> lab coat, gloves</w:t>
      </w:r>
      <w:r w:rsidR="00940D42" w:rsidRPr="001121F7">
        <w:rPr>
          <w:rFonts w:cstheme="minorHAnsi"/>
          <w:sz w:val="24"/>
          <w:szCs w:val="24"/>
        </w:rPr>
        <w:t xml:space="preserve"> that completely cover the wrist</w:t>
      </w:r>
      <w:r w:rsidR="00D91149" w:rsidRPr="001121F7">
        <w:rPr>
          <w:rFonts w:cstheme="minorHAnsi"/>
          <w:sz w:val="24"/>
          <w:szCs w:val="24"/>
        </w:rPr>
        <w:t xml:space="preserve">, and eye protection. No skin should be exposed between </w:t>
      </w:r>
      <w:r w:rsidR="00940D42" w:rsidRPr="001121F7">
        <w:rPr>
          <w:rFonts w:cstheme="minorHAnsi"/>
          <w:sz w:val="24"/>
          <w:szCs w:val="24"/>
        </w:rPr>
        <w:t xml:space="preserve">the </w:t>
      </w:r>
      <w:r w:rsidR="00D91149" w:rsidRPr="001121F7">
        <w:rPr>
          <w:rFonts w:cstheme="minorHAnsi"/>
          <w:sz w:val="24"/>
          <w:szCs w:val="24"/>
        </w:rPr>
        <w:t>glove</w:t>
      </w:r>
      <w:r w:rsidR="00940D42" w:rsidRPr="001121F7">
        <w:rPr>
          <w:rFonts w:cstheme="minorHAnsi"/>
          <w:sz w:val="24"/>
          <w:szCs w:val="24"/>
        </w:rPr>
        <w:t>s</w:t>
      </w:r>
      <w:r w:rsidR="00D91149" w:rsidRPr="001121F7">
        <w:rPr>
          <w:rFonts w:cstheme="minorHAnsi"/>
          <w:sz w:val="24"/>
          <w:szCs w:val="24"/>
        </w:rPr>
        <w:t xml:space="preserve"> and </w:t>
      </w:r>
      <w:r w:rsidR="00940D42" w:rsidRPr="001121F7">
        <w:rPr>
          <w:rFonts w:cstheme="minorHAnsi"/>
          <w:sz w:val="24"/>
          <w:szCs w:val="24"/>
        </w:rPr>
        <w:t xml:space="preserve">the </w:t>
      </w:r>
      <w:r w:rsidR="00D91149" w:rsidRPr="001121F7">
        <w:rPr>
          <w:rFonts w:cstheme="minorHAnsi"/>
          <w:sz w:val="24"/>
          <w:szCs w:val="24"/>
        </w:rPr>
        <w:t>lab coat sleeve.</w:t>
      </w:r>
    </w:p>
    <w:p w14:paraId="2885587D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519E9C68" w14:textId="77777777" w:rsidR="001D6430" w:rsidRPr="001121F7" w:rsidRDefault="003A3DCC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2.2</w:t>
      </w:r>
      <w:r w:rsidR="00BE7519" w:rsidRPr="001121F7">
        <w:rPr>
          <w:rFonts w:cstheme="minorHAnsi"/>
          <w:sz w:val="24"/>
          <w:szCs w:val="24"/>
        </w:rPr>
        <w:t>. Use t</w:t>
      </w:r>
      <w:r w:rsidR="00D91149" w:rsidRPr="001121F7">
        <w:rPr>
          <w:rFonts w:cstheme="minorHAnsi"/>
          <w:sz w:val="24"/>
          <w:szCs w:val="24"/>
        </w:rPr>
        <w:t xml:space="preserve">he typical maintenance dose of </w:t>
      </w:r>
      <w:r w:rsidR="00D91149" w:rsidRPr="001121F7">
        <w:rPr>
          <w:rFonts w:cstheme="minorHAnsi"/>
          <w:i/>
          <w:sz w:val="24"/>
          <w:szCs w:val="24"/>
        </w:rPr>
        <w:t xml:space="preserve">S. </w:t>
      </w:r>
      <w:proofErr w:type="spellStart"/>
      <w:r w:rsidR="00D91149" w:rsidRPr="001121F7">
        <w:rPr>
          <w:rFonts w:cstheme="minorHAnsi"/>
          <w:i/>
          <w:sz w:val="24"/>
          <w:szCs w:val="24"/>
        </w:rPr>
        <w:t>ratti</w:t>
      </w:r>
      <w:proofErr w:type="spellEnd"/>
      <w:r w:rsidR="00D91149" w:rsidRPr="001121F7">
        <w:rPr>
          <w:rFonts w:cstheme="minorHAnsi"/>
          <w:sz w:val="24"/>
          <w:szCs w:val="24"/>
        </w:rPr>
        <w:t xml:space="preserve"> iL3s</w:t>
      </w:r>
      <w:r w:rsidR="00BE7519" w:rsidRPr="001121F7">
        <w:rPr>
          <w:rFonts w:cstheme="minorHAnsi"/>
          <w:sz w:val="24"/>
          <w:szCs w:val="24"/>
        </w:rPr>
        <w:t xml:space="preserve">: </w:t>
      </w:r>
      <w:r w:rsidR="00D91149" w:rsidRPr="001121F7">
        <w:rPr>
          <w:rFonts w:cstheme="minorHAnsi"/>
          <w:sz w:val="24"/>
          <w:szCs w:val="24"/>
        </w:rPr>
        <w:t>700</w:t>
      </w:r>
      <w:r w:rsidR="00BE7519" w:rsidRPr="001121F7">
        <w:rPr>
          <w:rFonts w:cstheme="minorHAnsi"/>
          <w:sz w:val="24"/>
          <w:szCs w:val="24"/>
        </w:rPr>
        <w:t>–</w:t>
      </w:r>
      <w:r w:rsidR="00D91149" w:rsidRPr="001121F7">
        <w:rPr>
          <w:rFonts w:cstheme="minorHAnsi"/>
          <w:sz w:val="24"/>
          <w:szCs w:val="24"/>
        </w:rPr>
        <w:t xml:space="preserve">900 iL3s in 200 </w:t>
      </w:r>
      <w:r w:rsidR="00013A5D" w:rsidRPr="001121F7">
        <w:rPr>
          <w:rFonts w:cstheme="minorHAnsi"/>
          <w:sz w:val="24"/>
          <w:szCs w:val="24"/>
        </w:rPr>
        <w:t>µ</w:t>
      </w:r>
      <w:r w:rsidR="00AB103C" w:rsidRPr="001121F7">
        <w:rPr>
          <w:rFonts w:cstheme="minorHAnsi"/>
          <w:sz w:val="24"/>
          <w:szCs w:val="24"/>
        </w:rPr>
        <w:t>L</w:t>
      </w:r>
      <w:r w:rsidR="00D91149" w:rsidRPr="001121F7">
        <w:rPr>
          <w:rFonts w:cstheme="minorHAnsi"/>
          <w:sz w:val="24"/>
          <w:szCs w:val="24"/>
        </w:rPr>
        <w:t xml:space="preserve"> </w:t>
      </w:r>
      <w:r w:rsidR="00BE7519" w:rsidRPr="001121F7">
        <w:rPr>
          <w:rFonts w:cstheme="minorHAnsi"/>
          <w:sz w:val="24"/>
          <w:szCs w:val="24"/>
        </w:rPr>
        <w:t xml:space="preserve">of </w:t>
      </w:r>
      <w:r w:rsidR="00D91149" w:rsidRPr="001121F7">
        <w:rPr>
          <w:rFonts w:cstheme="minorHAnsi"/>
          <w:sz w:val="24"/>
          <w:szCs w:val="24"/>
        </w:rPr>
        <w:t xml:space="preserve">PBS per rat. </w:t>
      </w:r>
    </w:p>
    <w:p w14:paraId="3E5CE34E" w14:textId="77777777" w:rsidR="001D6430" w:rsidRPr="001121F7" w:rsidRDefault="001D6430" w:rsidP="001121F7">
      <w:pPr>
        <w:ind w:left="0" w:firstLine="0"/>
        <w:rPr>
          <w:rFonts w:cstheme="minorHAnsi"/>
          <w:sz w:val="24"/>
          <w:szCs w:val="24"/>
        </w:rPr>
      </w:pPr>
    </w:p>
    <w:p w14:paraId="1EA0842F" w14:textId="313F37D5" w:rsidR="00D91149" w:rsidRPr="001121F7" w:rsidRDefault="001D6430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 xml:space="preserve">NOTE: </w:t>
      </w:r>
      <w:r w:rsidR="00D91149" w:rsidRPr="001121F7">
        <w:rPr>
          <w:rFonts w:cstheme="minorHAnsi"/>
          <w:sz w:val="24"/>
          <w:szCs w:val="24"/>
        </w:rPr>
        <w:t xml:space="preserve">Because the rat is the natural host </w:t>
      </w:r>
      <w:r w:rsidR="00AB103C" w:rsidRPr="001121F7">
        <w:rPr>
          <w:rFonts w:cstheme="minorHAnsi"/>
          <w:sz w:val="24"/>
          <w:szCs w:val="24"/>
        </w:rPr>
        <w:t xml:space="preserve">for </w:t>
      </w:r>
      <w:r w:rsidR="00AB103C" w:rsidRPr="001121F7">
        <w:rPr>
          <w:rFonts w:cstheme="minorHAnsi"/>
          <w:i/>
          <w:iCs/>
          <w:sz w:val="24"/>
          <w:szCs w:val="24"/>
        </w:rPr>
        <w:t xml:space="preserve">S. </w:t>
      </w:r>
      <w:proofErr w:type="spellStart"/>
      <w:r w:rsidR="00AB103C" w:rsidRPr="001121F7">
        <w:rPr>
          <w:rFonts w:cstheme="minorHAnsi"/>
          <w:i/>
          <w:iCs/>
          <w:sz w:val="24"/>
          <w:szCs w:val="24"/>
        </w:rPr>
        <w:t>ratti</w:t>
      </w:r>
      <w:proofErr w:type="spellEnd"/>
      <w:r w:rsidR="00AB103C" w:rsidRPr="001121F7">
        <w:rPr>
          <w:rFonts w:cstheme="minorHAnsi"/>
          <w:sz w:val="24"/>
          <w:szCs w:val="24"/>
        </w:rPr>
        <w:t xml:space="preserve"> </w:t>
      </w:r>
      <w:r w:rsidR="00D91149" w:rsidRPr="001121F7">
        <w:rPr>
          <w:rFonts w:cstheme="minorHAnsi"/>
          <w:sz w:val="24"/>
          <w:szCs w:val="24"/>
        </w:rPr>
        <w:t xml:space="preserve">and produces more feces than </w:t>
      </w:r>
      <w:r w:rsidR="00142979" w:rsidRPr="001121F7">
        <w:rPr>
          <w:rFonts w:cstheme="minorHAnsi"/>
          <w:sz w:val="24"/>
          <w:szCs w:val="24"/>
        </w:rPr>
        <w:t xml:space="preserve">the </w:t>
      </w:r>
      <w:r w:rsidR="00D91149" w:rsidRPr="001121F7">
        <w:rPr>
          <w:rFonts w:cstheme="minorHAnsi"/>
          <w:sz w:val="24"/>
          <w:szCs w:val="24"/>
        </w:rPr>
        <w:t>gerbil, 2</w:t>
      </w:r>
      <w:r w:rsidRPr="001121F7">
        <w:rPr>
          <w:rFonts w:cstheme="minorHAnsi"/>
          <w:sz w:val="24"/>
          <w:szCs w:val="24"/>
        </w:rPr>
        <w:t>–</w:t>
      </w:r>
      <w:r w:rsidR="00142979" w:rsidRPr="001121F7">
        <w:rPr>
          <w:rFonts w:cstheme="minorHAnsi"/>
          <w:sz w:val="24"/>
          <w:szCs w:val="24"/>
        </w:rPr>
        <w:t>4</w:t>
      </w:r>
      <w:r w:rsidR="00D91149" w:rsidRPr="001121F7">
        <w:rPr>
          <w:rFonts w:cstheme="minorHAnsi"/>
          <w:sz w:val="24"/>
          <w:szCs w:val="24"/>
        </w:rPr>
        <w:t xml:space="preserve"> rats will produce enough larvae for </w:t>
      </w:r>
      <w:r w:rsidR="00F3276A" w:rsidRPr="001121F7">
        <w:rPr>
          <w:rFonts w:cstheme="minorHAnsi"/>
          <w:sz w:val="24"/>
          <w:szCs w:val="24"/>
        </w:rPr>
        <w:t xml:space="preserve">most </w:t>
      </w:r>
      <w:r w:rsidR="00D91149" w:rsidRPr="001121F7">
        <w:rPr>
          <w:rFonts w:cstheme="minorHAnsi"/>
          <w:sz w:val="24"/>
          <w:szCs w:val="24"/>
        </w:rPr>
        <w:t>experiments and for subsequent maintenance infections.</w:t>
      </w:r>
    </w:p>
    <w:p w14:paraId="0EFBD193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6DA3A75A" w14:textId="1769497E" w:rsidR="00D91149" w:rsidRPr="001121F7" w:rsidRDefault="003A3DCC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2.3</w:t>
      </w:r>
      <w:r w:rsidR="001D6430" w:rsidRPr="001121F7">
        <w:rPr>
          <w:rFonts w:cstheme="minorHAnsi"/>
          <w:sz w:val="24"/>
          <w:szCs w:val="24"/>
        </w:rPr>
        <w:t>. Inject the r</w:t>
      </w:r>
      <w:r w:rsidR="00D91149" w:rsidRPr="001121F7">
        <w:rPr>
          <w:rFonts w:cstheme="minorHAnsi"/>
          <w:sz w:val="24"/>
          <w:szCs w:val="24"/>
        </w:rPr>
        <w:t xml:space="preserve">ats </w:t>
      </w:r>
      <w:r w:rsidR="00142979" w:rsidRPr="001121F7">
        <w:rPr>
          <w:rFonts w:cstheme="minorHAnsi"/>
          <w:sz w:val="24"/>
          <w:szCs w:val="24"/>
        </w:rPr>
        <w:t xml:space="preserve">subcutaneously </w:t>
      </w:r>
      <w:r w:rsidR="00D91149" w:rsidRPr="001121F7">
        <w:rPr>
          <w:rFonts w:cstheme="minorHAnsi"/>
          <w:sz w:val="24"/>
          <w:szCs w:val="24"/>
        </w:rPr>
        <w:t xml:space="preserve">in the subinguinal area under isoflurane anesthesia. </w:t>
      </w:r>
    </w:p>
    <w:p w14:paraId="3A581551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6036945F" w14:textId="20D623DA" w:rsidR="00D91149" w:rsidRPr="001121F7" w:rsidRDefault="001D6430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 xml:space="preserve">NOTE: </w:t>
      </w:r>
      <w:r w:rsidR="00142979" w:rsidRPr="001121F7">
        <w:rPr>
          <w:rFonts w:cstheme="minorHAnsi"/>
          <w:sz w:val="24"/>
          <w:szCs w:val="24"/>
        </w:rPr>
        <w:t xml:space="preserve">At </w:t>
      </w:r>
      <w:r w:rsidR="00D91149" w:rsidRPr="001121F7">
        <w:rPr>
          <w:rFonts w:cstheme="minorHAnsi"/>
          <w:sz w:val="24"/>
          <w:szCs w:val="24"/>
        </w:rPr>
        <w:t xml:space="preserve">7 days post-infection, the rats will begin to </w:t>
      </w:r>
      <w:r w:rsidR="00FE4706" w:rsidRPr="001121F7">
        <w:rPr>
          <w:rFonts w:cstheme="minorHAnsi"/>
          <w:sz w:val="24"/>
          <w:szCs w:val="24"/>
        </w:rPr>
        <w:t xml:space="preserve">pass </w:t>
      </w:r>
      <w:r w:rsidR="00D91149" w:rsidRPr="001121F7">
        <w:rPr>
          <w:rFonts w:cstheme="minorHAnsi"/>
          <w:sz w:val="24"/>
          <w:szCs w:val="24"/>
        </w:rPr>
        <w:t xml:space="preserve">larvae in their feces. They will remain patent until </w:t>
      </w:r>
      <w:r w:rsidR="00FE4706" w:rsidRPr="001121F7">
        <w:rPr>
          <w:rFonts w:cstheme="minorHAnsi"/>
          <w:sz w:val="24"/>
          <w:szCs w:val="24"/>
        </w:rPr>
        <w:t>~</w:t>
      </w:r>
      <w:r w:rsidR="00D91149" w:rsidRPr="001121F7">
        <w:rPr>
          <w:rFonts w:cstheme="minorHAnsi"/>
          <w:sz w:val="24"/>
          <w:szCs w:val="24"/>
        </w:rPr>
        <w:t xml:space="preserve">23 days post-infection. </w:t>
      </w:r>
      <w:r w:rsidR="00BE35AE" w:rsidRPr="001121F7">
        <w:rPr>
          <w:rFonts w:cstheme="minorHAnsi"/>
          <w:sz w:val="24"/>
          <w:szCs w:val="24"/>
        </w:rPr>
        <w:t>After this time, more worms may be passed in the feces, but not enough for experimental purposes or for starting a new infection.</w:t>
      </w:r>
    </w:p>
    <w:p w14:paraId="28E6F973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7EA3A64B" w14:textId="77777777" w:rsidR="001D6430" w:rsidRPr="001121F7" w:rsidRDefault="003A3DCC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2.</w:t>
      </w:r>
      <w:r w:rsidR="001D6430" w:rsidRPr="001121F7">
        <w:rPr>
          <w:rFonts w:cstheme="minorHAnsi"/>
          <w:sz w:val="24"/>
          <w:szCs w:val="24"/>
        </w:rPr>
        <w:t>4. Follow t</w:t>
      </w:r>
      <w:r w:rsidR="00DD2BB7" w:rsidRPr="001121F7">
        <w:rPr>
          <w:rFonts w:cstheme="minorHAnsi"/>
          <w:sz w:val="24"/>
          <w:szCs w:val="24"/>
        </w:rPr>
        <w:t>he b</w:t>
      </w:r>
      <w:r w:rsidR="00D91149" w:rsidRPr="001121F7">
        <w:rPr>
          <w:rFonts w:cstheme="minorHAnsi"/>
          <w:sz w:val="24"/>
          <w:szCs w:val="24"/>
        </w:rPr>
        <w:t xml:space="preserve">est practice </w:t>
      </w:r>
      <w:r w:rsidR="001D6430" w:rsidRPr="001121F7">
        <w:rPr>
          <w:rFonts w:cstheme="minorHAnsi"/>
          <w:sz w:val="24"/>
          <w:szCs w:val="24"/>
        </w:rPr>
        <w:t>of</w:t>
      </w:r>
      <w:r w:rsidR="00D91149" w:rsidRPr="001121F7">
        <w:rPr>
          <w:rFonts w:cstheme="minorHAnsi"/>
          <w:sz w:val="24"/>
          <w:szCs w:val="24"/>
        </w:rPr>
        <w:t xml:space="preserve"> start</w:t>
      </w:r>
      <w:r w:rsidR="001D6430" w:rsidRPr="001121F7">
        <w:rPr>
          <w:rFonts w:cstheme="minorHAnsi"/>
          <w:sz w:val="24"/>
          <w:szCs w:val="24"/>
        </w:rPr>
        <w:t>ing</w:t>
      </w:r>
      <w:r w:rsidR="00D91149" w:rsidRPr="001121F7">
        <w:rPr>
          <w:rFonts w:cstheme="minorHAnsi"/>
          <w:sz w:val="24"/>
          <w:szCs w:val="24"/>
        </w:rPr>
        <w:t xml:space="preserve"> a </w:t>
      </w:r>
      <w:r w:rsidR="00961FCF" w:rsidRPr="001121F7">
        <w:rPr>
          <w:rFonts w:cstheme="minorHAnsi"/>
          <w:sz w:val="24"/>
          <w:szCs w:val="24"/>
        </w:rPr>
        <w:t xml:space="preserve">new </w:t>
      </w:r>
      <w:r w:rsidR="00C94F3F" w:rsidRPr="001121F7">
        <w:rPr>
          <w:rFonts w:cstheme="minorHAnsi"/>
          <w:sz w:val="24"/>
          <w:szCs w:val="24"/>
        </w:rPr>
        <w:t>set o</w:t>
      </w:r>
      <w:r w:rsidR="00961FCF" w:rsidRPr="001121F7">
        <w:rPr>
          <w:rFonts w:cstheme="minorHAnsi"/>
          <w:sz w:val="24"/>
          <w:szCs w:val="24"/>
        </w:rPr>
        <w:t>f</w:t>
      </w:r>
      <w:r w:rsidR="00C94F3F" w:rsidRPr="001121F7">
        <w:rPr>
          <w:rFonts w:cstheme="minorHAnsi"/>
          <w:sz w:val="24"/>
          <w:szCs w:val="24"/>
        </w:rPr>
        <w:t xml:space="preserve"> rat infections when the </w:t>
      </w:r>
      <w:r w:rsidR="00961FCF" w:rsidRPr="001121F7">
        <w:rPr>
          <w:rFonts w:cstheme="minorHAnsi"/>
          <w:sz w:val="24"/>
          <w:szCs w:val="24"/>
        </w:rPr>
        <w:t>previous</w:t>
      </w:r>
      <w:r w:rsidR="00C94F3F" w:rsidRPr="001121F7">
        <w:rPr>
          <w:rFonts w:cstheme="minorHAnsi"/>
          <w:sz w:val="24"/>
          <w:szCs w:val="24"/>
        </w:rPr>
        <w:t xml:space="preserve"> set is around day 14 post-infection. Use </w:t>
      </w:r>
      <w:r w:rsidR="00961FCF" w:rsidRPr="001121F7">
        <w:rPr>
          <w:rFonts w:cstheme="minorHAnsi"/>
          <w:sz w:val="24"/>
          <w:szCs w:val="24"/>
        </w:rPr>
        <w:t xml:space="preserve">infective larvae from </w:t>
      </w:r>
      <w:r w:rsidR="00214500" w:rsidRPr="001121F7">
        <w:rPr>
          <w:rFonts w:cstheme="minorHAnsi"/>
          <w:sz w:val="24"/>
          <w:szCs w:val="24"/>
        </w:rPr>
        <w:t>7</w:t>
      </w:r>
      <w:r w:rsidR="001D6430" w:rsidRPr="001121F7">
        <w:rPr>
          <w:rFonts w:cstheme="minorHAnsi"/>
          <w:sz w:val="24"/>
          <w:szCs w:val="24"/>
        </w:rPr>
        <w:t>–</w:t>
      </w:r>
      <w:r w:rsidR="00214500" w:rsidRPr="001121F7">
        <w:rPr>
          <w:rFonts w:cstheme="minorHAnsi"/>
          <w:sz w:val="24"/>
          <w:szCs w:val="24"/>
        </w:rPr>
        <w:t>8 day</w:t>
      </w:r>
      <w:r w:rsidR="001D6430" w:rsidRPr="001121F7">
        <w:rPr>
          <w:rFonts w:cstheme="minorHAnsi"/>
          <w:sz w:val="24"/>
          <w:szCs w:val="24"/>
        </w:rPr>
        <w:t>-</w:t>
      </w:r>
      <w:r w:rsidR="00214500" w:rsidRPr="001121F7">
        <w:rPr>
          <w:rFonts w:cstheme="minorHAnsi"/>
          <w:sz w:val="24"/>
          <w:szCs w:val="24"/>
        </w:rPr>
        <w:t>old cultures</w:t>
      </w:r>
      <w:r w:rsidR="00D91149" w:rsidRPr="001121F7">
        <w:rPr>
          <w:rFonts w:cstheme="minorHAnsi"/>
          <w:sz w:val="24"/>
          <w:szCs w:val="24"/>
        </w:rPr>
        <w:t xml:space="preserve">. </w:t>
      </w:r>
    </w:p>
    <w:p w14:paraId="26674821" w14:textId="77777777" w:rsidR="001D6430" w:rsidRPr="001121F7" w:rsidRDefault="001D6430" w:rsidP="001121F7">
      <w:pPr>
        <w:ind w:left="0" w:firstLine="0"/>
        <w:rPr>
          <w:rFonts w:cstheme="minorHAnsi"/>
          <w:sz w:val="24"/>
          <w:szCs w:val="24"/>
        </w:rPr>
      </w:pPr>
    </w:p>
    <w:p w14:paraId="3FFC6AB2" w14:textId="1488D262" w:rsidR="00D91149" w:rsidRPr="001121F7" w:rsidRDefault="001D6430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 xml:space="preserve">NOTE: </w:t>
      </w:r>
      <w:r w:rsidR="00D91149" w:rsidRPr="001121F7">
        <w:rPr>
          <w:rFonts w:cstheme="minorHAnsi"/>
          <w:sz w:val="24"/>
          <w:szCs w:val="24"/>
        </w:rPr>
        <w:t xml:space="preserve">The new </w:t>
      </w:r>
      <w:r w:rsidR="00961FCF" w:rsidRPr="001121F7">
        <w:rPr>
          <w:rFonts w:cstheme="minorHAnsi"/>
          <w:sz w:val="24"/>
          <w:szCs w:val="24"/>
        </w:rPr>
        <w:t xml:space="preserve">round of rats will become patent </w:t>
      </w:r>
      <w:r w:rsidR="00D91149" w:rsidRPr="001121F7">
        <w:rPr>
          <w:rFonts w:cstheme="minorHAnsi"/>
          <w:sz w:val="24"/>
          <w:szCs w:val="24"/>
        </w:rPr>
        <w:t xml:space="preserve">when the </w:t>
      </w:r>
      <w:r w:rsidR="00961FCF" w:rsidRPr="001121F7">
        <w:rPr>
          <w:rFonts w:cstheme="minorHAnsi"/>
          <w:sz w:val="24"/>
          <w:szCs w:val="24"/>
        </w:rPr>
        <w:t>previous</w:t>
      </w:r>
      <w:r w:rsidR="004B436F" w:rsidRPr="001121F7">
        <w:rPr>
          <w:rFonts w:cstheme="minorHAnsi"/>
          <w:sz w:val="24"/>
          <w:szCs w:val="24"/>
        </w:rPr>
        <w:t xml:space="preserve"> set of </w:t>
      </w:r>
      <w:r w:rsidR="00D91149" w:rsidRPr="001121F7">
        <w:rPr>
          <w:rFonts w:cstheme="minorHAnsi"/>
          <w:sz w:val="24"/>
          <w:szCs w:val="24"/>
        </w:rPr>
        <w:t xml:space="preserve">rats is no longer producing </w:t>
      </w:r>
      <w:r w:rsidR="004B436F" w:rsidRPr="001121F7">
        <w:rPr>
          <w:rFonts w:cstheme="minorHAnsi"/>
          <w:sz w:val="24"/>
          <w:szCs w:val="24"/>
        </w:rPr>
        <w:t>usable numbers of worms</w:t>
      </w:r>
      <w:r w:rsidR="00D91149" w:rsidRPr="001121F7">
        <w:rPr>
          <w:rFonts w:cstheme="minorHAnsi"/>
          <w:sz w:val="24"/>
          <w:szCs w:val="24"/>
        </w:rPr>
        <w:t xml:space="preserve">.       </w:t>
      </w:r>
    </w:p>
    <w:p w14:paraId="0629D383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0DA3EA50" w14:textId="2A7744B1" w:rsidR="00D91149" w:rsidRPr="001121F7" w:rsidRDefault="003A3DCC" w:rsidP="001121F7">
      <w:pPr>
        <w:ind w:left="0" w:firstLine="0"/>
        <w:rPr>
          <w:rFonts w:cstheme="minorHAnsi"/>
          <w:b/>
          <w:bCs/>
          <w:sz w:val="24"/>
          <w:szCs w:val="24"/>
        </w:rPr>
      </w:pPr>
      <w:r w:rsidRPr="001121F7">
        <w:rPr>
          <w:rFonts w:cstheme="minorHAnsi"/>
          <w:b/>
          <w:bCs/>
          <w:sz w:val="24"/>
          <w:szCs w:val="24"/>
        </w:rPr>
        <w:t>3.</w:t>
      </w:r>
      <w:r w:rsidR="00D91149" w:rsidRPr="001121F7">
        <w:rPr>
          <w:rFonts w:cstheme="minorHAnsi"/>
          <w:b/>
          <w:bCs/>
          <w:sz w:val="24"/>
          <w:szCs w:val="24"/>
        </w:rPr>
        <w:t xml:space="preserve"> Making fecal-charcoal cultures from infested feces</w:t>
      </w:r>
    </w:p>
    <w:p w14:paraId="6460A87F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6B2CFB22" w14:textId="2AF96FDE" w:rsidR="00D91149" w:rsidRPr="001121F7" w:rsidRDefault="003A3DCC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3.1</w:t>
      </w:r>
      <w:r w:rsidR="001D6430" w:rsidRPr="001121F7">
        <w:rPr>
          <w:rFonts w:cstheme="minorHAnsi"/>
          <w:sz w:val="24"/>
          <w:szCs w:val="24"/>
        </w:rPr>
        <w:t>.</w:t>
      </w:r>
      <w:r w:rsidR="00D91149" w:rsidRPr="001121F7">
        <w:rPr>
          <w:rFonts w:cstheme="minorHAnsi"/>
          <w:sz w:val="24"/>
          <w:szCs w:val="24"/>
        </w:rPr>
        <w:t xml:space="preserve"> </w:t>
      </w:r>
      <w:r w:rsidR="001D6430" w:rsidRPr="001121F7">
        <w:rPr>
          <w:rFonts w:cstheme="minorHAnsi"/>
          <w:sz w:val="24"/>
          <w:szCs w:val="24"/>
        </w:rPr>
        <w:t>Collect f</w:t>
      </w:r>
      <w:r w:rsidR="00D91149" w:rsidRPr="001121F7">
        <w:rPr>
          <w:rFonts w:cstheme="minorHAnsi"/>
          <w:sz w:val="24"/>
          <w:szCs w:val="24"/>
        </w:rPr>
        <w:t>resh infested feces from the host animal</w:t>
      </w:r>
      <w:r w:rsidR="007E154F" w:rsidRPr="001121F7">
        <w:rPr>
          <w:rFonts w:cstheme="minorHAnsi"/>
          <w:sz w:val="24"/>
          <w:szCs w:val="24"/>
        </w:rPr>
        <w:t xml:space="preserve"> (</w:t>
      </w:r>
      <w:r w:rsidR="00D91149" w:rsidRPr="001121F7">
        <w:rPr>
          <w:rFonts w:cstheme="minorHAnsi"/>
          <w:sz w:val="24"/>
          <w:szCs w:val="24"/>
        </w:rPr>
        <w:t xml:space="preserve">gerbils for </w:t>
      </w:r>
      <w:r w:rsidR="00D91149" w:rsidRPr="001121F7">
        <w:rPr>
          <w:rFonts w:cstheme="minorHAnsi"/>
          <w:i/>
          <w:sz w:val="24"/>
          <w:szCs w:val="24"/>
        </w:rPr>
        <w:t xml:space="preserve">S. </w:t>
      </w:r>
      <w:proofErr w:type="spellStart"/>
      <w:r w:rsidR="00D91149" w:rsidRPr="001121F7">
        <w:rPr>
          <w:rFonts w:cstheme="minorHAnsi"/>
          <w:i/>
          <w:sz w:val="24"/>
          <w:szCs w:val="24"/>
        </w:rPr>
        <w:t>stercoralis</w:t>
      </w:r>
      <w:proofErr w:type="spellEnd"/>
      <w:r w:rsidR="00D91149" w:rsidRPr="001121F7">
        <w:rPr>
          <w:rFonts w:cstheme="minorHAnsi"/>
          <w:sz w:val="24"/>
          <w:szCs w:val="24"/>
        </w:rPr>
        <w:t xml:space="preserve"> and rats for </w:t>
      </w:r>
      <w:r w:rsidR="00D91149" w:rsidRPr="001121F7">
        <w:rPr>
          <w:rFonts w:cstheme="minorHAnsi"/>
          <w:i/>
          <w:sz w:val="24"/>
          <w:szCs w:val="24"/>
        </w:rPr>
        <w:t xml:space="preserve">S. </w:t>
      </w:r>
      <w:proofErr w:type="spellStart"/>
      <w:r w:rsidR="00D91149" w:rsidRPr="001121F7">
        <w:rPr>
          <w:rFonts w:cstheme="minorHAnsi"/>
          <w:i/>
          <w:sz w:val="24"/>
          <w:szCs w:val="24"/>
        </w:rPr>
        <w:t>ratti</w:t>
      </w:r>
      <w:proofErr w:type="spellEnd"/>
      <w:r w:rsidR="007E154F" w:rsidRPr="001121F7">
        <w:rPr>
          <w:rFonts w:cstheme="minorHAnsi"/>
          <w:iCs/>
          <w:sz w:val="24"/>
          <w:szCs w:val="24"/>
        </w:rPr>
        <w:t>)</w:t>
      </w:r>
      <w:r w:rsidR="00D91149" w:rsidRPr="001121F7">
        <w:rPr>
          <w:rFonts w:cstheme="minorHAnsi"/>
          <w:i/>
          <w:sz w:val="24"/>
          <w:szCs w:val="24"/>
        </w:rPr>
        <w:t>.</w:t>
      </w:r>
      <w:r w:rsidR="00D91149" w:rsidRPr="001121F7">
        <w:rPr>
          <w:rFonts w:cstheme="minorHAnsi"/>
          <w:sz w:val="24"/>
          <w:szCs w:val="24"/>
        </w:rPr>
        <w:t xml:space="preserve"> </w:t>
      </w:r>
    </w:p>
    <w:p w14:paraId="37AB2FE1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3D588D33" w14:textId="366BEB7B" w:rsidR="00D91149" w:rsidRPr="001121F7" w:rsidRDefault="003A3DCC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3.2</w:t>
      </w:r>
      <w:r w:rsidR="001D6430" w:rsidRPr="001121F7">
        <w:rPr>
          <w:rFonts w:cstheme="minorHAnsi"/>
          <w:sz w:val="24"/>
          <w:szCs w:val="24"/>
        </w:rPr>
        <w:t>.</w:t>
      </w:r>
      <w:r w:rsidR="00D91149" w:rsidRPr="001121F7">
        <w:rPr>
          <w:rFonts w:cstheme="minorHAnsi"/>
          <w:sz w:val="24"/>
          <w:szCs w:val="24"/>
        </w:rPr>
        <w:t xml:space="preserve"> </w:t>
      </w:r>
      <w:r w:rsidR="001863F9" w:rsidRPr="001121F7">
        <w:rPr>
          <w:rFonts w:cstheme="minorHAnsi"/>
          <w:sz w:val="24"/>
          <w:szCs w:val="24"/>
        </w:rPr>
        <w:t>Line the c</w:t>
      </w:r>
      <w:r w:rsidR="00D91149" w:rsidRPr="001121F7">
        <w:rPr>
          <w:rFonts w:cstheme="minorHAnsi"/>
          <w:sz w:val="24"/>
          <w:szCs w:val="24"/>
        </w:rPr>
        <w:t xml:space="preserve">ollection cages with wet cardboard and </w:t>
      </w:r>
      <w:r w:rsidR="003968E7" w:rsidRPr="001121F7">
        <w:rPr>
          <w:rFonts w:cstheme="minorHAnsi"/>
          <w:sz w:val="24"/>
          <w:szCs w:val="24"/>
        </w:rPr>
        <w:t xml:space="preserve">place </w:t>
      </w:r>
      <w:r w:rsidR="00D91149" w:rsidRPr="001121F7">
        <w:rPr>
          <w:rFonts w:cstheme="minorHAnsi"/>
          <w:sz w:val="24"/>
          <w:szCs w:val="24"/>
        </w:rPr>
        <w:t>wire floors in the cage</w:t>
      </w:r>
      <w:r w:rsidR="00A01CD3" w:rsidRPr="001121F7">
        <w:rPr>
          <w:rFonts w:cstheme="minorHAnsi"/>
          <w:sz w:val="24"/>
          <w:szCs w:val="24"/>
        </w:rPr>
        <w:t>s</w:t>
      </w:r>
      <w:r w:rsidR="00D91149" w:rsidRPr="001121F7">
        <w:rPr>
          <w:rFonts w:cstheme="minorHAnsi"/>
          <w:sz w:val="24"/>
          <w:szCs w:val="24"/>
        </w:rPr>
        <w:t>.</w:t>
      </w:r>
    </w:p>
    <w:p w14:paraId="092DBBCA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3A89FB31" w14:textId="0C395F70" w:rsidR="00D91149" w:rsidRPr="001121F7" w:rsidRDefault="003A3DCC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3.3</w:t>
      </w:r>
      <w:r w:rsidR="00B627A9" w:rsidRPr="001121F7">
        <w:rPr>
          <w:rFonts w:cstheme="minorHAnsi"/>
          <w:sz w:val="24"/>
          <w:szCs w:val="24"/>
        </w:rPr>
        <w:t>. Place the i</w:t>
      </w:r>
      <w:r w:rsidR="00D91149" w:rsidRPr="001121F7">
        <w:rPr>
          <w:rFonts w:cstheme="minorHAnsi"/>
          <w:sz w:val="24"/>
          <w:szCs w:val="24"/>
        </w:rPr>
        <w:t>nfected animals in the collection cages overnight.</w:t>
      </w:r>
    </w:p>
    <w:p w14:paraId="5A76533A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0863BC67" w14:textId="07CF0C96" w:rsidR="00D91149" w:rsidRPr="001121F7" w:rsidRDefault="003A3DCC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3.4</w:t>
      </w:r>
      <w:r w:rsidR="00B627A9" w:rsidRPr="001121F7">
        <w:rPr>
          <w:rFonts w:cstheme="minorHAnsi"/>
          <w:sz w:val="24"/>
          <w:szCs w:val="24"/>
        </w:rPr>
        <w:t xml:space="preserve">. </w:t>
      </w:r>
      <w:r w:rsidR="00D91149" w:rsidRPr="001121F7">
        <w:rPr>
          <w:rFonts w:cstheme="minorHAnsi"/>
          <w:sz w:val="24"/>
          <w:szCs w:val="24"/>
        </w:rPr>
        <w:t xml:space="preserve">In the morning, </w:t>
      </w:r>
      <w:r w:rsidR="00B627A9" w:rsidRPr="001121F7">
        <w:rPr>
          <w:rFonts w:cstheme="minorHAnsi"/>
          <w:sz w:val="24"/>
          <w:szCs w:val="24"/>
        </w:rPr>
        <w:t xml:space="preserve">transfer the </w:t>
      </w:r>
      <w:r w:rsidR="00D91149" w:rsidRPr="001121F7">
        <w:rPr>
          <w:rFonts w:cstheme="minorHAnsi"/>
          <w:sz w:val="24"/>
          <w:szCs w:val="24"/>
        </w:rPr>
        <w:t>animals to clean cages with bedding.</w:t>
      </w:r>
    </w:p>
    <w:p w14:paraId="753F7735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1ECD2A83" w14:textId="0499DF57" w:rsidR="00D91149" w:rsidRPr="001121F7" w:rsidRDefault="003A3DCC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3.5</w:t>
      </w:r>
      <w:r w:rsidR="00B627A9" w:rsidRPr="001121F7">
        <w:rPr>
          <w:rFonts w:cstheme="minorHAnsi"/>
          <w:sz w:val="24"/>
          <w:szCs w:val="24"/>
        </w:rPr>
        <w:t>.</w:t>
      </w:r>
      <w:r w:rsidR="00D91149" w:rsidRPr="001121F7">
        <w:rPr>
          <w:rFonts w:cstheme="minorHAnsi"/>
          <w:sz w:val="24"/>
          <w:szCs w:val="24"/>
        </w:rPr>
        <w:t xml:space="preserve"> </w:t>
      </w:r>
      <w:r w:rsidR="00B627A9" w:rsidRPr="001121F7">
        <w:rPr>
          <w:rFonts w:cstheme="minorHAnsi"/>
          <w:sz w:val="24"/>
          <w:szCs w:val="24"/>
        </w:rPr>
        <w:t>Collect f</w:t>
      </w:r>
      <w:r w:rsidR="00D91149" w:rsidRPr="001121F7">
        <w:rPr>
          <w:rFonts w:cstheme="minorHAnsi"/>
          <w:sz w:val="24"/>
          <w:szCs w:val="24"/>
        </w:rPr>
        <w:t>ecal pellets and use</w:t>
      </w:r>
      <w:r w:rsidR="00B627A9" w:rsidRPr="001121F7">
        <w:rPr>
          <w:rFonts w:cstheme="minorHAnsi"/>
          <w:sz w:val="24"/>
          <w:szCs w:val="24"/>
        </w:rPr>
        <w:t xml:space="preserve"> them</w:t>
      </w:r>
      <w:r w:rsidR="00D91149" w:rsidRPr="001121F7">
        <w:rPr>
          <w:rFonts w:cstheme="minorHAnsi"/>
          <w:sz w:val="24"/>
          <w:szCs w:val="24"/>
        </w:rPr>
        <w:t xml:space="preserve"> for fecal-charcoal cultures.</w:t>
      </w:r>
    </w:p>
    <w:p w14:paraId="3FE4999D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3FE5F473" w14:textId="5493CE80" w:rsidR="00D91149" w:rsidRPr="001121F7" w:rsidRDefault="003A3DCC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3.</w:t>
      </w:r>
      <w:r w:rsidR="00B627A9" w:rsidRPr="001121F7">
        <w:rPr>
          <w:rFonts w:cstheme="minorHAnsi"/>
          <w:sz w:val="24"/>
          <w:szCs w:val="24"/>
        </w:rPr>
        <w:t>6. Prepare</w:t>
      </w:r>
      <w:r w:rsidR="00D91149" w:rsidRPr="001121F7">
        <w:rPr>
          <w:rFonts w:cstheme="minorHAnsi"/>
          <w:sz w:val="24"/>
          <w:szCs w:val="24"/>
        </w:rPr>
        <w:t xml:space="preserve"> </w:t>
      </w:r>
      <w:r w:rsidR="00B627A9" w:rsidRPr="001121F7">
        <w:rPr>
          <w:rFonts w:cstheme="minorHAnsi"/>
          <w:sz w:val="24"/>
          <w:szCs w:val="24"/>
        </w:rPr>
        <w:t>f</w:t>
      </w:r>
      <w:r w:rsidR="00D91149" w:rsidRPr="001121F7">
        <w:rPr>
          <w:rFonts w:cstheme="minorHAnsi"/>
          <w:sz w:val="24"/>
          <w:szCs w:val="24"/>
        </w:rPr>
        <w:t xml:space="preserve">ecal-charcoal cultures by mixing host feces and sterile charcoal in approximately 1:1 ratio. </w:t>
      </w:r>
      <w:r w:rsidR="00B627A9" w:rsidRPr="001121F7">
        <w:rPr>
          <w:rFonts w:cstheme="minorHAnsi"/>
          <w:sz w:val="24"/>
          <w:szCs w:val="24"/>
        </w:rPr>
        <w:t>Add s</w:t>
      </w:r>
      <w:r w:rsidR="00D91149" w:rsidRPr="001121F7">
        <w:rPr>
          <w:rFonts w:cstheme="minorHAnsi"/>
          <w:sz w:val="24"/>
          <w:szCs w:val="24"/>
        </w:rPr>
        <w:t>mall amounts of distilled water to increase the moisture of the mix.</w:t>
      </w:r>
    </w:p>
    <w:p w14:paraId="73DFC680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6ACF1DD3" w14:textId="7ED71C12" w:rsidR="00D91149" w:rsidRPr="001121F7" w:rsidRDefault="003A3DCC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3.7</w:t>
      </w:r>
      <w:r w:rsidR="00B627A9" w:rsidRPr="001121F7">
        <w:rPr>
          <w:rFonts w:cstheme="minorHAnsi"/>
          <w:sz w:val="24"/>
          <w:szCs w:val="24"/>
        </w:rPr>
        <w:t>. Distribute t</w:t>
      </w:r>
      <w:r w:rsidR="00D91149" w:rsidRPr="001121F7">
        <w:rPr>
          <w:rFonts w:cstheme="minorHAnsi"/>
          <w:sz w:val="24"/>
          <w:szCs w:val="24"/>
        </w:rPr>
        <w:t>he fecal-charcoal mixture into 10 cm plastic Petri dishes lined with damp filter paper.</w:t>
      </w:r>
    </w:p>
    <w:p w14:paraId="26B81546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7F14EE60" w14:textId="733E3805" w:rsidR="00D91149" w:rsidRPr="001121F7" w:rsidRDefault="003A3DCC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3.8</w:t>
      </w:r>
      <w:r w:rsidR="00B627A9" w:rsidRPr="001121F7">
        <w:rPr>
          <w:rFonts w:cstheme="minorHAnsi"/>
          <w:sz w:val="24"/>
          <w:szCs w:val="24"/>
        </w:rPr>
        <w:t>. Incubate the f</w:t>
      </w:r>
      <w:r w:rsidR="00D91149" w:rsidRPr="001121F7">
        <w:rPr>
          <w:rFonts w:cstheme="minorHAnsi"/>
          <w:sz w:val="24"/>
          <w:szCs w:val="24"/>
        </w:rPr>
        <w:t>ecal-charcoal cultures at 25</w:t>
      </w:r>
      <w:r w:rsidR="00B627A9" w:rsidRPr="001121F7">
        <w:rPr>
          <w:rFonts w:cstheme="minorHAnsi"/>
          <w:sz w:val="24"/>
          <w:szCs w:val="24"/>
        </w:rPr>
        <w:t xml:space="preserve"> </w:t>
      </w:r>
      <w:r w:rsidR="00D91149" w:rsidRPr="001121F7">
        <w:rPr>
          <w:rFonts w:cstheme="minorHAnsi"/>
          <w:sz w:val="24"/>
          <w:szCs w:val="24"/>
        </w:rPr>
        <w:t>°C for 24 h</w:t>
      </w:r>
      <w:r w:rsidR="00762B6A" w:rsidRPr="001121F7">
        <w:rPr>
          <w:rFonts w:cstheme="minorHAnsi"/>
          <w:sz w:val="24"/>
          <w:szCs w:val="24"/>
        </w:rPr>
        <w:t xml:space="preserve"> </w:t>
      </w:r>
      <w:r w:rsidR="00D91149" w:rsidRPr="001121F7">
        <w:rPr>
          <w:rFonts w:cstheme="minorHAnsi"/>
          <w:sz w:val="24"/>
          <w:szCs w:val="24"/>
        </w:rPr>
        <w:t xml:space="preserve">to obtain young adult worms for microinjection. </w:t>
      </w:r>
    </w:p>
    <w:p w14:paraId="6109D1CF" w14:textId="77777777" w:rsidR="00D91149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</w:p>
    <w:p w14:paraId="50C2D2A2" w14:textId="1E7E6EC3" w:rsidR="00D91149" w:rsidRPr="001121F7" w:rsidRDefault="003A3DCC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>3.9</w:t>
      </w:r>
      <w:r w:rsidR="00B627A9" w:rsidRPr="001121F7">
        <w:rPr>
          <w:rFonts w:cstheme="minorHAnsi"/>
          <w:sz w:val="24"/>
          <w:szCs w:val="24"/>
        </w:rPr>
        <w:t xml:space="preserve">. </w:t>
      </w:r>
      <w:r w:rsidR="00D91149" w:rsidRPr="001121F7">
        <w:rPr>
          <w:rFonts w:cstheme="minorHAnsi"/>
          <w:sz w:val="24"/>
          <w:szCs w:val="24"/>
        </w:rPr>
        <w:t xml:space="preserve">Before microinjection, </w:t>
      </w:r>
      <w:r w:rsidR="00B627A9" w:rsidRPr="001121F7">
        <w:rPr>
          <w:rFonts w:cstheme="minorHAnsi"/>
          <w:sz w:val="24"/>
          <w:szCs w:val="24"/>
        </w:rPr>
        <w:t xml:space="preserve">collect </w:t>
      </w:r>
      <w:r w:rsidR="00D91149" w:rsidRPr="001121F7">
        <w:rPr>
          <w:rFonts w:cstheme="minorHAnsi"/>
          <w:sz w:val="24"/>
          <w:szCs w:val="24"/>
        </w:rPr>
        <w:t xml:space="preserve">the adult worms from these plates using a Baermann apparatus </w:t>
      </w:r>
      <w:r w:rsidR="001B284C" w:rsidRPr="001121F7">
        <w:rPr>
          <w:rFonts w:cstheme="minorHAnsi"/>
          <w:sz w:val="24"/>
          <w:szCs w:val="24"/>
        </w:rPr>
        <w:t>(</w:t>
      </w:r>
      <w:r w:rsidR="001B284C" w:rsidRPr="001121F7">
        <w:rPr>
          <w:rFonts w:cstheme="minorHAnsi"/>
          <w:b/>
          <w:bCs/>
          <w:sz w:val="24"/>
          <w:szCs w:val="24"/>
        </w:rPr>
        <w:t>Figure 2</w:t>
      </w:r>
      <w:r w:rsidR="001B284C" w:rsidRPr="001121F7">
        <w:rPr>
          <w:rFonts w:cstheme="minorHAnsi"/>
          <w:sz w:val="24"/>
          <w:szCs w:val="24"/>
        </w:rPr>
        <w:t>)</w:t>
      </w:r>
      <w:r w:rsidR="00762B6A" w:rsidRPr="001121F7">
        <w:rPr>
          <w:rFonts w:cstheme="minorHAnsi"/>
          <w:sz w:val="24"/>
          <w:szCs w:val="24"/>
        </w:rPr>
        <w:t>.</w:t>
      </w:r>
    </w:p>
    <w:p w14:paraId="5D1761EC" w14:textId="11E0B509" w:rsidR="00A9204E" w:rsidRPr="001121F7" w:rsidRDefault="00D91149" w:rsidP="001121F7">
      <w:pPr>
        <w:ind w:left="0" w:firstLine="0"/>
        <w:rPr>
          <w:rFonts w:cstheme="minorHAnsi"/>
          <w:sz w:val="24"/>
          <w:szCs w:val="24"/>
        </w:rPr>
      </w:pPr>
      <w:r w:rsidRPr="001121F7">
        <w:rPr>
          <w:rFonts w:cstheme="minorHAnsi"/>
          <w:sz w:val="24"/>
          <w:szCs w:val="24"/>
        </w:rPr>
        <w:t xml:space="preserve">                                            </w:t>
      </w:r>
    </w:p>
    <w:sectPr w:rsidR="00A9204E" w:rsidRPr="001121F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91A34" w14:textId="77777777" w:rsidR="00E12D3A" w:rsidRDefault="00E12D3A" w:rsidP="00B627A9">
      <w:r>
        <w:separator/>
      </w:r>
    </w:p>
  </w:endnote>
  <w:endnote w:type="continuationSeparator" w:id="0">
    <w:p w14:paraId="24F7593B" w14:textId="77777777" w:rsidR="00E12D3A" w:rsidRDefault="00E12D3A" w:rsidP="00B6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6973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BD4254" w14:textId="191DA6D8" w:rsidR="00B627A9" w:rsidRDefault="00B627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17CD6E" w14:textId="77777777" w:rsidR="00B627A9" w:rsidRDefault="00B62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DBBA0" w14:textId="77777777" w:rsidR="00E12D3A" w:rsidRDefault="00E12D3A" w:rsidP="00B627A9">
      <w:r>
        <w:separator/>
      </w:r>
    </w:p>
  </w:footnote>
  <w:footnote w:type="continuationSeparator" w:id="0">
    <w:p w14:paraId="2FFB6A5C" w14:textId="77777777" w:rsidR="00E12D3A" w:rsidRDefault="00E12D3A" w:rsidP="00B62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EA4B0A"/>
    <w:multiLevelType w:val="multilevel"/>
    <w:tmpl w:val="CF2C6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68937DC"/>
    <w:multiLevelType w:val="hybridMultilevel"/>
    <w:tmpl w:val="828A6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3"/>
  </w:num>
  <w:num w:numId="3">
    <w:abstractNumId w:val="10"/>
  </w:num>
  <w:num w:numId="4">
    <w:abstractNumId w:val="22"/>
  </w:num>
  <w:num w:numId="5">
    <w:abstractNumId w:val="14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1"/>
  </w:num>
  <w:num w:numId="21">
    <w:abstractNumId w:val="18"/>
  </w:num>
  <w:num w:numId="22">
    <w:abstractNumId w:val="12"/>
  </w:num>
  <w:num w:numId="23">
    <w:abstractNumId w:val="24"/>
  </w:num>
  <w:num w:numId="24">
    <w:abstractNumId w:val="2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149"/>
    <w:rsid w:val="00013A5D"/>
    <w:rsid w:val="000348A9"/>
    <w:rsid w:val="00043C9F"/>
    <w:rsid w:val="00065D67"/>
    <w:rsid w:val="00097529"/>
    <w:rsid w:val="000D1111"/>
    <w:rsid w:val="000F3058"/>
    <w:rsid w:val="001121F7"/>
    <w:rsid w:val="00142979"/>
    <w:rsid w:val="0017582A"/>
    <w:rsid w:val="0017794E"/>
    <w:rsid w:val="001863F9"/>
    <w:rsid w:val="001A41A1"/>
    <w:rsid w:val="001B284C"/>
    <w:rsid w:val="001C5C1E"/>
    <w:rsid w:val="001D6430"/>
    <w:rsid w:val="0020021D"/>
    <w:rsid w:val="00214500"/>
    <w:rsid w:val="00291DDD"/>
    <w:rsid w:val="002B3F9B"/>
    <w:rsid w:val="002D1E4B"/>
    <w:rsid w:val="002E2E8B"/>
    <w:rsid w:val="003100FF"/>
    <w:rsid w:val="0036131C"/>
    <w:rsid w:val="00381E29"/>
    <w:rsid w:val="003878BA"/>
    <w:rsid w:val="003968E7"/>
    <w:rsid w:val="003A3DCC"/>
    <w:rsid w:val="003A5719"/>
    <w:rsid w:val="003F2E83"/>
    <w:rsid w:val="00497312"/>
    <w:rsid w:val="004B436F"/>
    <w:rsid w:val="00591279"/>
    <w:rsid w:val="005C1BD8"/>
    <w:rsid w:val="005D0A52"/>
    <w:rsid w:val="00603337"/>
    <w:rsid w:val="00645252"/>
    <w:rsid w:val="0064763E"/>
    <w:rsid w:val="006479F7"/>
    <w:rsid w:val="006A24E1"/>
    <w:rsid w:val="006D3D74"/>
    <w:rsid w:val="006F7079"/>
    <w:rsid w:val="0073720F"/>
    <w:rsid w:val="00762B6A"/>
    <w:rsid w:val="007A6897"/>
    <w:rsid w:val="007D0EE0"/>
    <w:rsid w:val="007E154F"/>
    <w:rsid w:val="0083569A"/>
    <w:rsid w:val="008957AA"/>
    <w:rsid w:val="008C0B2E"/>
    <w:rsid w:val="00940D42"/>
    <w:rsid w:val="00961FCF"/>
    <w:rsid w:val="0097315F"/>
    <w:rsid w:val="00A01CD3"/>
    <w:rsid w:val="00A9204E"/>
    <w:rsid w:val="00AB103C"/>
    <w:rsid w:val="00B627A9"/>
    <w:rsid w:val="00B75A60"/>
    <w:rsid w:val="00BA2074"/>
    <w:rsid w:val="00BB33B9"/>
    <w:rsid w:val="00BD7AF8"/>
    <w:rsid w:val="00BE35AE"/>
    <w:rsid w:val="00BE35D2"/>
    <w:rsid w:val="00BE7519"/>
    <w:rsid w:val="00C06490"/>
    <w:rsid w:val="00C94F3F"/>
    <w:rsid w:val="00CC059A"/>
    <w:rsid w:val="00D108EF"/>
    <w:rsid w:val="00D542AE"/>
    <w:rsid w:val="00D91149"/>
    <w:rsid w:val="00D96B98"/>
    <w:rsid w:val="00DB2640"/>
    <w:rsid w:val="00DB6A7B"/>
    <w:rsid w:val="00DD2BB7"/>
    <w:rsid w:val="00DD69B0"/>
    <w:rsid w:val="00DE050E"/>
    <w:rsid w:val="00E03673"/>
    <w:rsid w:val="00E12D3A"/>
    <w:rsid w:val="00E12DA6"/>
    <w:rsid w:val="00E50B82"/>
    <w:rsid w:val="00E57603"/>
    <w:rsid w:val="00EB2563"/>
    <w:rsid w:val="00EF0FF2"/>
    <w:rsid w:val="00F3276A"/>
    <w:rsid w:val="00F617E6"/>
    <w:rsid w:val="00FA1408"/>
    <w:rsid w:val="00FC69E7"/>
    <w:rsid w:val="00FE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C2D98"/>
  <w15:chartTrackingRefBased/>
  <w15:docId w15:val="{35D04BBE-79A2-4A45-B479-332F4A65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149"/>
    <w:pPr>
      <w:ind w:left="720" w:hanging="72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ind w:left="0" w:firstLine="0"/>
      <w:jc w:val="left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ind w:left="0" w:firstLine="0"/>
      <w:jc w:val="left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ind w:left="0"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ind w:left="0" w:firstLine="0"/>
      <w:jc w:val="left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ind w:left="0" w:firstLine="0"/>
      <w:jc w:val="left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ind w:left="0" w:firstLine="0"/>
      <w:jc w:val="left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ind w:left="0" w:firstLine="0"/>
      <w:jc w:val="lef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ind w:left="0" w:firstLine="0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ind w:left="0" w:firstLine="0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ind w:left="720" w:hanging="720"/>
      <w:jc w:val="left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 w:firstLine="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  <w:ind w:left="0" w:firstLine="0"/>
      <w:jc w:val="left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pPr>
      <w:ind w:left="0" w:firstLine="0"/>
      <w:jc w:val="left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 w:firstLine="0"/>
      <w:jc w:val="left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  <w:ind w:left="0" w:firstLine="0"/>
      <w:jc w:val="left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 w:firstLine="0"/>
      <w:jc w:val="left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pPr>
      <w:ind w:left="0" w:firstLine="0"/>
      <w:jc w:val="left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pPr>
      <w:ind w:left="0" w:firstLine="0"/>
      <w:jc w:val="left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pPr>
      <w:ind w:left="0" w:firstLine="0"/>
      <w:jc w:val="left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pPr>
      <w:ind w:left="0" w:firstLine="0"/>
      <w:jc w:val="left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pPr>
      <w:ind w:left="0" w:firstLine="0"/>
      <w:jc w:val="left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pPr>
      <w:ind w:left="0" w:firstLine="0"/>
      <w:jc w:val="left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pPr>
      <w:ind w:left="0" w:firstLine="0"/>
      <w:jc w:val="left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  <w:pPr>
      <w:ind w:left="0" w:firstLine="0"/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  <w:pPr>
      <w:ind w:left="0" w:firstLine="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 w:firstLine="0"/>
      <w:jc w:val="left"/>
    </w:pPr>
  </w:style>
  <w:style w:type="paragraph" w:styleId="ListParagraph">
    <w:name w:val="List Paragraph"/>
    <w:basedOn w:val="Normal"/>
    <w:uiPriority w:val="34"/>
    <w:unhideWhenUsed/>
    <w:qFormat/>
    <w:rsid w:val="003A5719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1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astelletto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96</TotalTime>
  <Pages>1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Hallem Lab</dc:creator>
  <cp:keywords/>
  <dc:description/>
  <cp:lastModifiedBy>Vidhya Iyer</cp:lastModifiedBy>
  <cp:revision>13</cp:revision>
  <dcterms:created xsi:type="dcterms:W3CDTF">2021-08-23T16:12:00Z</dcterms:created>
  <dcterms:modified xsi:type="dcterms:W3CDTF">2021-08-24T10:20:00Z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