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9BB5E57" w:rsidR="006E4797" w:rsidRPr="00036365" w:rsidRDefault="00551D82" w:rsidP="003B2580">
      <w:pPr>
        <w:pBdr>
          <w:top w:val="nil"/>
          <w:left w:val="nil"/>
          <w:bottom w:val="nil"/>
          <w:right w:val="nil"/>
          <w:between w:val="nil"/>
        </w:pBdr>
        <w:jc w:val="left"/>
        <w:rPr>
          <w:rFonts w:asciiTheme="majorHAnsi" w:hAnsiTheme="majorHAnsi" w:cstheme="majorHAnsi"/>
          <w:color w:val="000000"/>
        </w:rPr>
      </w:pPr>
      <w:bookmarkStart w:id="0" w:name="_Hlk52715847"/>
      <w:r w:rsidRPr="00036365">
        <w:rPr>
          <w:rFonts w:asciiTheme="majorHAnsi" w:hAnsiTheme="majorHAnsi" w:cstheme="majorHAnsi"/>
          <w:b/>
          <w:color w:val="000000"/>
        </w:rPr>
        <w:t>TITLE</w:t>
      </w:r>
      <w:r w:rsidR="007F6432" w:rsidRPr="00036365">
        <w:rPr>
          <w:rFonts w:asciiTheme="majorHAnsi" w:hAnsiTheme="majorHAnsi" w:cstheme="majorHAnsi"/>
          <w:b/>
          <w:color w:val="000000"/>
        </w:rPr>
        <w:t>:</w:t>
      </w:r>
      <w:r w:rsidRPr="00036365">
        <w:rPr>
          <w:rFonts w:asciiTheme="majorHAnsi" w:hAnsiTheme="majorHAnsi" w:cstheme="majorHAnsi"/>
          <w:color w:val="000000"/>
        </w:rPr>
        <w:t xml:space="preserve"> </w:t>
      </w:r>
    </w:p>
    <w:bookmarkEnd w:id="0"/>
    <w:p w14:paraId="23DEC469" w14:textId="2C0AAAFB" w:rsidR="009E1DC3" w:rsidRPr="00036365" w:rsidRDefault="009E1DC3"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Lumped-parameter and </w:t>
      </w:r>
      <w:r w:rsidR="00E26AEE"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 xml:space="preserve">inite </w:t>
      </w:r>
      <w:r w:rsidR="00E26AEE" w:rsidRPr="00036365">
        <w:rPr>
          <w:rFonts w:asciiTheme="majorHAnsi" w:hAnsiTheme="majorHAnsi" w:cstheme="majorHAnsi"/>
          <w:color w:val="000000" w:themeColor="text1"/>
        </w:rPr>
        <w:t>E</w:t>
      </w:r>
      <w:r w:rsidRPr="00036365">
        <w:rPr>
          <w:rFonts w:asciiTheme="majorHAnsi" w:hAnsiTheme="majorHAnsi" w:cstheme="majorHAnsi"/>
          <w:color w:val="000000" w:themeColor="text1"/>
        </w:rPr>
        <w:t xml:space="preserve">lement </w:t>
      </w:r>
      <w:r w:rsidR="00E26AEE" w:rsidRPr="00036365">
        <w:rPr>
          <w:rFonts w:asciiTheme="majorHAnsi" w:hAnsiTheme="majorHAnsi" w:cstheme="majorHAnsi"/>
          <w:color w:val="000000" w:themeColor="text1"/>
        </w:rPr>
        <w:t>M</w:t>
      </w:r>
      <w:r w:rsidRPr="00036365">
        <w:rPr>
          <w:rFonts w:asciiTheme="majorHAnsi" w:hAnsiTheme="majorHAnsi" w:cstheme="majorHAnsi"/>
          <w:color w:val="000000" w:themeColor="text1"/>
        </w:rPr>
        <w:t xml:space="preserve">odeling of </w:t>
      </w:r>
      <w:r w:rsidR="00E26AEE"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 xml:space="preserve">eart </w:t>
      </w:r>
      <w:r w:rsidR="00E26AEE"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 xml:space="preserve">ailure with </w:t>
      </w:r>
      <w:r w:rsidR="00E26AEE" w:rsidRPr="00036365">
        <w:rPr>
          <w:rFonts w:asciiTheme="majorHAnsi" w:hAnsiTheme="majorHAnsi" w:cstheme="majorHAnsi"/>
          <w:color w:val="000000" w:themeColor="text1"/>
        </w:rPr>
        <w:t>P</w:t>
      </w:r>
      <w:r w:rsidRPr="00036365">
        <w:rPr>
          <w:rFonts w:asciiTheme="majorHAnsi" w:hAnsiTheme="majorHAnsi" w:cstheme="majorHAnsi"/>
          <w:color w:val="000000" w:themeColor="text1"/>
        </w:rPr>
        <w:t>reserved</w:t>
      </w:r>
      <w:r w:rsidR="0079022F" w:rsidRPr="00036365">
        <w:rPr>
          <w:rFonts w:asciiTheme="majorHAnsi" w:hAnsiTheme="majorHAnsi" w:cstheme="majorHAnsi"/>
          <w:color w:val="000000" w:themeColor="text1"/>
        </w:rPr>
        <w:t xml:space="preserve"> E</w:t>
      </w:r>
      <w:r w:rsidRPr="00036365">
        <w:rPr>
          <w:rFonts w:asciiTheme="majorHAnsi" w:hAnsiTheme="majorHAnsi" w:cstheme="majorHAnsi"/>
          <w:color w:val="000000" w:themeColor="text1"/>
        </w:rPr>
        <w:t xml:space="preserve">jection </w:t>
      </w:r>
      <w:r w:rsidR="0079022F"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raction</w:t>
      </w:r>
    </w:p>
    <w:p w14:paraId="06C0C87E" w14:textId="77777777" w:rsidR="006E4797" w:rsidRPr="00036365" w:rsidRDefault="006E4797" w:rsidP="003B2580">
      <w:pPr>
        <w:rPr>
          <w:rFonts w:asciiTheme="majorHAnsi" w:hAnsiTheme="majorHAnsi" w:cstheme="majorHAnsi"/>
          <w:b/>
        </w:rPr>
      </w:pPr>
    </w:p>
    <w:p w14:paraId="2CD8481E" w14:textId="293E25B0" w:rsidR="006E4797" w:rsidRPr="00036365" w:rsidRDefault="00551D82" w:rsidP="003B2580">
      <w:pPr>
        <w:rPr>
          <w:rFonts w:asciiTheme="majorHAnsi" w:hAnsiTheme="majorHAnsi" w:cstheme="majorHAnsi"/>
          <w:color w:val="808080"/>
        </w:rPr>
      </w:pPr>
      <w:bookmarkStart w:id="1" w:name="_Hlk52715834"/>
      <w:r w:rsidRPr="00036365">
        <w:rPr>
          <w:rFonts w:asciiTheme="majorHAnsi" w:hAnsiTheme="majorHAnsi" w:cstheme="majorHAnsi"/>
          <w:b/>
        </w:rPr>
        <w:t xml:space="preserve">AUTHORS: </w:t>
      </w:r>
    </w:p>
    <w:bookmarkEnd w:id="1"/>
    <w:p w14:paraId="00535F2C" w14:textId="3F976ED6" w:rsidR="006E4797" w:rsidRPr="00036365" w:rsidRDefault="00C7683C" w:rsidP="003B2580">
      <w:pPr>
        <w:rPr>
          <w:rFonts w:asciiTheme="majorHAnsi" w:hAnsiTheme="majorHAnsi" w:cstheme="majorHAnsi"/>
          <w:color w:val="000000" w:themeColor="text1"/>
          <w:vertAlign w:val="superscript"/>
        </w:rPr>
      </w:pPr>
      <w:r w:rsidRPr="00036365">
        <w:rPr>
          <w:rFonts w:asciiTheme="majorHAnsi" w:hAnsiTheme="majorHAnsi" w:cstheme="majorHAnsi"/>
          <w:color w:val="000000" w:themeColor="text1"/>
        </w:rPr>
        <w:t>Luca Rosalia</w:t>
      </w:r>
      <w:r w:rsidR="00AC5849" w:rsidRPr="00036365">
        <w:rPr>
          <w:rFonts w:asciiTheme="majorHAnsi" w:hAnsiTheme="majorHAnsi" w:cstheme="majorHAnsi"/>
          <w:color w:val="000000" w:themeColor="text1"/>
          <w:vertAlign w:val="superscript"/>
        </w:rPr>
        <w:t>1,2</w:t>
      </w:r>
      <w:r w:rsidRPr="00036365">
        <w:rPr>
          <w:rFonts w:asciiTheme="majorHAnsi" w:hAnsiTheme="majorHAnsi" w:cstheme="majorHAnsi"/>
          <w:color w:val="000000" w:themeColor="text1"/>
        </w:rPr>
        <w:t>, Caglar Ozturk</w:t>
      </w:r>
      <w:r w:rsidR="00AC5849" w:rsidRPr="00036365">
        <w:rPr>
          <w:rFonts w:asciiTheme="majorHAnsi" w:hAnsiTheme="majorHAnsi" w:cstheme="majorHAnsi"/>
          <w:vertAlign w:val="superscript"/>
        </w:rPr>
        <w:t>1</w:t>
      </w:r>
      <w:r w:rsidRPr="00036365">
        <w:rPr>
          <w:rFonts w:asciiTheme="majorHAnsi" w:hAnsiTheme="majorHAnsi" w:cstheme="majorHAnsi"/>
          <w:color w:val="000000" w:themeColor="text1"/>
        </w:rPr>
        <w:t>, Ellen T</w:t>
      </w:r>
      <w:r w:rsidR="009610B5"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Roche</w:t>
      </w:r>
      <w:r w:rsidR="00AC5849" w:rsidRPr="00036365">
        <w:rPr>
          <w:rFonts w:asciiTheme="majorHAnsi" w:hAnsiTheme="majorHAnsi" w:cstheme="majorHAnsi"/>
          <w:color w:val="000000" w:themeColor="text1"/>
          <w:vertAlign w:val="superscript"/>
        </w:rPr>
        <w:t>1,2,3</w:t>
      </w:r>
    </w:p>
    <w:p w14:paraId="3298CAE9" w14:textId="77777777" w:rsidR="009610B5" w:rsidRPr="00036365" w:rsidRDefault="009610B5" w:rsidP="003B2580">
      <w:pPr>
        <w:rPr>
          <w:rFonts w:asciiTheme="majorHAnsi" w:hAnsiTheme="majorHAnsi" w:cstheme="majorHAnsi"/>
          <w:color w:val="000000" w:themeColor="text1"/>
        </w:rPr>
      </w:pPr>
    </w:p>
    <w:p w14:paraId="2F5A48C1" w14:textId="77777777"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1</w:t>
      </w:r>
      <w:r w:rsidRPr="00036365">
        <w:rPr>
          <w:rFonts w:asciiTheme="majorHAnsi" w:hAnsiTheme="majorHAnsi" w:cstheme="majorHAnsi"/>
          <w:color w:val="000000" w:themeColor="text1"/>
        </w:rPr>
        <w:t>Institute for Medical Engineering and Science, Massachusetts Institute of Technology, Cambridge, Massachusetts 02139, USA</w:t>
      </w:r>
    </w:p>
    <w:p w14:paraId="35A5DAD9" w14:textId="387A593E"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2</w:t>
      </w:r>
      <w:r w:rsidRPr="00036365">
        <w:rPr>
          <w:rFonts w:asciiTheme="majorHAnsi" w:hAnsiTheme="majorHAnsi" w:cstheme="majorHAnsi"/>
          <w:color w:val="000000" w:themeColor="text1"/>
        </w:rPr>
        <w:t>Health Science and Technology Program, Harvard/Massachusetts Institute of Technology, Cambridge, Massachusetts 02139, USA</w:t>
      </w:r>
    </w:p>
    <w:p w14:paraId="36C97C4B" w14:textId="77777777"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3</w:t>
      </w:r>
      <w:r w:rsidRPr="00036365">
        <w:rPr>
          <w:rFonts w:asciiTheme="majorHAnsi" w:hAnsiTheme="majorHAnsi" w:cstheme="majorHAnsi"/>
          <w:color w:val="000000" w:themeColor="text1"/>
        </w:rPr>
        <w:t>Department of Mechanical Engineering, Massachusetts Institute of Technology, Cambridge, Massachusetts 02139, USA</w:t>
      </w:r>
    </w:p>
    <w:p w14:paraId="2E76BEA0" w14:textId="4C715FB7" w:rsidR="00AC5849" w:rsidRPr="00036365" w:rsidRDefault="00AC5849" w:rsidP="003B2580">
      <w:pPr>
        <w:rPr>
          <w:rFonts w:asciiTheme="majorHAnsi" w:hAnsiTheme="majorHAnsi" w:cstheme="majorHAnsi"/>
          <w:color w:val="000000" w:themeColor="text1"/>
        </w:rPr>
      </w:pPr>
    </w:p>
    <w:p w14:paraId="6AE25F22" w14:textId="77777777" w:rsidR="002A2944" w:rsidRPr="00036365" w:rsidRDefault="002A2944" w:rsidP="003B2580">
      <w:pPr>
        <w:rPr>
          <w:rFonts w:asciiTheme="majorHAnsi" w:hAnsiTheme="majorHAnsi" w:cstheme="majorHAnsi"/>
          <w:color w:val="000000" w:themeColor="text1"/>
        </w:rPr>
      </w:pPr>
      <w:r w:rsidRPr="00036365">
        <w:rPr>
          <w:rFonts w:asciiTheme="majorHAnsi" w:hAnsiTheme="majorHAnsi" w:cstheme="majorHAnsi"/>
        </w:rPr>
        <w:t xml:space="preserve">L.R. and C.O. </w:t>
      </w:r>
      <w:r w:rsidRPr="00036365">
        <w:rPr>
          <w:rFonts w:asciiTheme="majorHAnsi" w:hAnsiTheme="majorHAnsi" w:cstheme="majorHAnsi"/>
          <w:color w:val="000000" w:themeColor="text1"/>
        </w:rPr>
        <w:t>contributed equally to this work.</w:t>
      </w:r>
    </w:p>
    <w:p w14:paraId="3471D0F7" w14:textId="26607C60" w:rsidR="002A2944" w:rsidRPr="00036365" w:rsidRDefault="0003636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ab/>
      </w:r>
    </w:p>
    <w:p w14:paraId="14848CCD" w14:textId="24F38CCF"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Luca Rosalia</w:t>
      </w:r>
      <w:r w:rsidRPr="00036365">
        <w:rPr>
          <w:rFonts w:asciiTheme="majorHAnsi" w:hAnsiTheme="majorHAnsi" w:cstheme="majorHAnsi"/>
          <w:color w:val="000000" w:themeColor="text1"/>
        </w:rPr>
        <w:tab/>
      </w:r>
      <w:r w:rsidRPr="00036365">
        <w:rPr>
          <w:rFonts w:asciiTheme="majorHAnsi" w:hAnsiTheme="majorHAnsi" w:cstheme="majorHAnsi"/>
          <w:color w:val="000000" w:themeColor="text1"/>
        </w:rPr>
        <w:tab/>
        <w:t>(</w:t>
      </w:r>
      <w:r w:rsidRPr="00324330">
        <w:rPr>
          <w:rFonts w:asciiTheme="majorHAnsi" w:hAnsiTheme="majorHAnsi" w:cstheme="majorHAnsi"/>
        </w:rPr>
        <w:t>lros@mit.edu</w:t>
      </w:r>
      <w:r w:rsidRPr="00036365">
        <w:rPr>
          <w:rStyle w:val="Hyperlink"/>
          <w:rFonts w:asciiTheme="majorHAnsi" w:hAnsiTheme="majorHAnsi" w:cstheme="majorHAnsi"/>
        </w:rPr>
        <w:t>)</w:t>
      </w:r>
      <w:r w:rsidRPr="00036365">
        <w:rPr>
          <w:rFonts w:asciiTheme="majorHAnsi" w:hAnsiTheme="majorHAnsi" w:cstheme="majorHAnsi"/>
          <w:color w:val="000000" w:themeColor="text1"/>
        </w:rPr>
        <w:t xml:space="preserve"> </w:t>
      </w:r>
    </w:p>
    <w:p w14:paraId="3C1A446D" w14:textId="3D43BEA4"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Caglar Ozturk</w:t>
      </w:r>
      <w:r w:rsidRPr="00036365">
        <w:rPr>
          <w:rFonts w:asciiTheme="majorHAnsi" w:hAnsiTheme="majorHAnsi" w:cstheme="majorHAnsi"/>
          <w:color w:val="000000" w:themeColor="text1"/>
        </w:rPr>
        <w:tab/>
      </w:r>
      <w:r w:rsidRPr="00036365">
        <w:rPr>
          <w:rFonts w:asciiTheme="majorHAnsi" w:hAnsiTheme="majorHAnsi" w:cstheme="majorHAnsi"/>
          <w:color w:val="000000" w:themeColor="text1"/>
        </w:rPr>
        <w:tab/>
        <w:t>(</w:t>
      </w:r>
      <w:r w:rsidRPr="00324330">
        <w:rPr>
          <w:rFonts w:asciiTheme="majorHAnsi" w:hAnsiTheme="majorHAnsi" w:cstheme="majorHAnsi"/>
        </w:rPr>
        <w:t>cozturk@mit.edu</w:t>
      </w:r>
      <w:r w:rsidRPr="00036365">
        <w:rPr>
          <w:rFonts w:asciiTheme="majorHAnsi" w:hAnsiTheme="majorHAnsi" w:cstheme="majorHAnsi"/>
        </w:rPr>
        <w:t>)</w:t>
      </w:r>
      <w:r w:rsidRPr="00036365">
        <w:rPr>
          <w:rFonts w:asciiTheme="majorHAnsi" w:hAnsiTheme="majorHAnsi" w:cstheme="majorHAnsi"/>
          <w:color w:val="000000" w:themeColor="text1"/>
        </w:rPr>
        <w:t xml:space="preserve"> </w:t>
      </w:r>
    </w:p>
    <w:p w14:paraId="6F810670" w14:textId="0D184992" w:rsidR="009610B5" w:rsidRPr="00036365" w:rsidRDefault="009610B5" w:rsidP="003B2580">
      <w:pPr>
        <w:rPr>
          <w:rFonts w:asciiTheme="majorHAnsi" w:hAnsiTheme="majorHAnsi" w:cstheme="majorHAnsi"/>
          <w:color w:val="000000" w:themeColor="text1"/>
        </w:rPr>
      </w:pPr>
    </w:p>
    <w:p w14:paraId="075FE417" w14:textId="2F141EBB" w:rsidR="009E1DC3" w:rsidRPr="00036365" w:rsidRDefault="00324330" w:rsidP="003B2580">
      <w:pPr>
        <w:pStyle w:val="Addresses"/>
        <w:jc w:val="both"/>
        <w:rPr>
          <w:rFonts w:asciiTheme="majorHAnsi" w:hAnsiTheme="majorHAnsi" w:cstheme="majorHAnsi"/>
          <w:b/>
          <w:bCs/>
          <w:lang w:val="de-DE"/>
        </w:rPr>
      </w:pPr>
      <w:bookmarkStart w:id="2" w:name="_Hlk49487182"/>
      <w:r w:rsidRPr="00036365">
        <w:rPr>
          <w:rFonts w:asciiTheme="majorHAnsi" w:hAnsiTheme="majorHAnsi" w:cstheme="majorHAnsi"/>
          <w:b/>
          <w:bCs/>
          <w:lang w:val="de-DE"/>
        </w:rPr>
        <w:t xml:space="preserve">CORRESPONDING AUTHOR: </w:t>
      </w:r>
    </w:p>
    <w:p w14:paraId="430A9ECD" w14:textId="6400B10F" w:rsidR="00AC5849" w:rsidRPr="00036365" w:rsidRDefault="00AC5849" w:rsidP="003B2580">
      <w:pPr>
        <w:pStyle w:val="Addresses"/>
        <w:jc w:val="both"/>
        <w:rPr>
          <w:rFonts w:asciiTheme="majorHAnsi" w:hAnsiTheme="majorHAnsi" w:cstheme="majorHAnsi"/>
          <w:color w:val="000000" w:themeColor="text1"/>
          <w:lang w:val="de-DE"/>
        </w:rPr>
      </w:pPr>
      <w:r w:rsidRPr="00036365">
        <w:rPr>
          <w:rFonts w:asciiTheme="majorHAnsi" w:hAnsiTheme="majorHAnsi" w:cstheme="majorHAnsi"/>
          <w:lang w:val="de-DE"/>
        </w:rPr>
        <w:t>Ellen T</w:t>
      </w:r>
      <w:r w:rsidR="002A2944" w:rsidRPr="00036365">
        <w:rPr>
          <w:rFonts w:asciiTheme="majorHAnsi" w:hAnsiTheme="majorHAnsi" w:cstheme="majorHAnsi"/>
          <w:lang w:val="de-DE"/>
        </w:rPr>
        <w:t>.</w:t>
      </w:r>
      <w:r w:rsidRPr="00036365">
        <w:rPr>
          <w:rFonts w:asciiTheme="majorHAnsi" w:hAnsiTheme="majorHAnsi" w:cstheme="majorHAnsi"/>
          <w:lang w:val="de-DE"/>
        </w:rPr>
        <w:t xml:space="preserve"> Roche</w:t>
      </w:r>
      <w:r w:rsidR="002A2944" w:rsidRPr="00036365">
        <w:rPr>
          <w:rFonts w:asciiTheme="majorHAnsi" w:hAnsiTheme="majorHAnsi" w:cstheme="majorHAnsi"/>
          <w:lang w:val="de-DE"/>
        </w:rPr>
        <w:tab/>
      </w:r>
      <w:r w:rsidR="002A2944" w:rsidRPr="00036365">
        <w:rPr>
          <w:rFonts w:asciiTheme="majorHAnsi" w:hAnsiTheme="majorHAnsi" w:cstheme="majorHAnsi"/>
          <w:lang w:val="de-DE"/>
        </w:rPr>
        <w:tab/>
        <w:t>(</w:t>
      </w:r>
      <w:bookmarkStart w:id="3" w:name="_Hlk52715806"/>
      <w:r w:rsidR="009E1DC3" w:rsidRPr="00324330">
        <w:rPr>
          <w:rFonts w:asciiTheme="majorHAnsi" w:hAnsiTheme="majorHAnsi" w:cstheme="majorHAnsi"/>
          <w:lang w:val="de-DE"/>
        </w:rPr>
        <w:t>etr@mit.edu</w:t>
      </w:r>
      <w:r w:rsidR="002A2944" w:rsidRPr="00036365">
        <w:rPr>
          <w:rStyle w:val="Hyperlink"/>
          <w:rFonts w:asciiTheme="majorHAnsi" w:hAnsiTheme="majorHAnsi" w:cstheme="majorHAnsi"/>
          <w:lang w:val="de-DE"/>
        </w:rPr>
        <w:t>)</w:t>
      </w:r>
    </w:p>
    <w:bookmarkEnd w:id="2"/>
    <w:bookmarkEnd w:id="3"/>
    <w:p w14:paraId="6D0C6770" w14:textId="77777777" w:rsidR="0083176C" w:rsidRPr="00324330" w:rsidRDefault="0083176C" w:rsidP="003B2580">
      <w:pPr>
        <w:rPr>
          <w:rFonts w:asciiTheme="majorHAnsi" w:hAnsiTheme="majorHAnsi" w:cstheme="majorHAnsi"/>
          <w:color w:val="000000" w:themeColor="text1"/>
          <w:lang w:val="de-DE"/>
        </w:rPr>
      </w:pPr>
    </w:p>
    <w:p w14:paraId="0039DB42" w14:textId="3552B0BE" w:rsidR="006E4797" w:rsidRPr="00036365" w:rsidRDefault="00551D82" w:rsidP="003B2580">
      <w:pPr>
        <w:pBdr>
          <w:top w:val="nil"/>
          <w:left w:val="nil"/>
          <w:bottom w:val="nil"/>
          <w:right w:val="nil"/>
          <w:between w:val="nil"/>
        </w:pBdr>
        <w:rPr>
          <w:rFonts w:asciiTheme="majorHAnsi" w:hAnsiTheme="majorHAnsi" w:cstheme="majorHAnsi"/>
          <w:color w:val="000000"/>
        </w:rPr>
      </w:pPr>
      <w:r w:rsidRPr="00036365">
        <w:rPr>
          <w:rFonts w:asciiTheme="majorHAnsi" w:hAnsiTheme="majorHAnsi" w:cstheme="majorHAnsi"/>
          <w:b/>
          <w:color w:val="000000"/>
        </w:rPr>
        <w:t>KEYWORDS:</w:t>
      </w:r>
      <w:r w:rsidRPr="00036365">
        <w:rPr>
          <w:rFonts w:asciiTheme="majorHAnsi" w:hAnsiTheme="majorHAnsi" w:cstheme="majorHAnsi"/>
          <w:color w:val="000000"/>
        </w:rPr>
        <w:t xml:space="preserve"> </w:t>
      </w:r>
    </w:p>
    <w:p w14:paraId="469D1AD2" w14:textId="26B267A3" w:rsidR="006E4797" w:rsidRPr="00036365" w:rsidRDefault="009E1DC3"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Lumped-parameter model, Windkessel model, finite element model, living heart model, cardiovascular system, aortic stenosis, heart failure, heart failure with preserved ejection fraction, HFpEF</w:t>
      </w:r>
    </w:p>
    <w:p w14:paraId="141ABDE5" w14:textId="77777777" w:rsidR="006E4797" w:rsidRPr="00036365" w:rsidRDefault="006E4797" w:rsidP="003B2580">
      <w:pPr>
        <w:pBdr>
          <w:top w:val="nil"/>
          <w:left w:val="nil"/>
          <w:bottom w:val="nil"/>
          <w:right w:val="nil"/>
          <w:between w:val="nil"/>
        </w:pBdr>
        <w:rPr>
          <w:rFonts w:asciiTheme="majorHAnsi" w:hAnsiTheme="majorHAnsi" w:cstheme="majorHAnsi"/>
          <w:color w:val="000000"/>
        </w:rPr>
      </w:pPr>
    </w:p>
    <w:p w14:paraId="60F3B8D4" w14:textId="5BE54809" w:rsidR="006E4797" w:rsidRPr="00036365" w:rsidRDefault="00324330" w:rsidP="003B2580">
      <w:pPr>
        <w:rPr>
          <w:rFonts w:asciiTheme="majorHAnsi" w:hAnsiTheme="majorHAnsi" w:cstheme="majorHAnsi"/>
        </w:rPr>
      </w:pPr>
      <w:r>
        <w:rPr>
          <w:rFonts w:asciiTheme="majorHAnsi" w:hAnsiTheme="majorHAnsi" w:cstheme="majorHAnsi"/>
          <w:b/>
        </w:rPr>
        <w:t xml:space="preserve">SHORT </w:t>
      </w:r>
      <w:r w:rsidRPr="00036365">
        <w:rPr>
          <w:rFonts w:asciiTheme="majorHAnsi" w:hAnsiTheme="majorHAnsi" w:cstheme="majorHAnsi"/>
          <w:b/>
        </w:rPr>
        <w:t>ABSTRACT</w:t>
      </w:r>
      <w:r w:rsidR="00551D82" w:rsidRPr="00036365">
        <w:rPr>
          <w:rFonts w:asciiTheme="majorHAnsi" w:hAnsiTheme="majorHAnsi" w:cstheme="majorHAnsi"/>
          <w:b/>
        </w:rPr>
        <w:t>:</w:t>
      </w:r>
      <w:r w:rsidR="00551D82" w:rsidRPr="00036365">
        <w:rPr>
          <w:rFonts w:asciiTheme="majorHAnsi" w:hAnsiTheme="majorHAnsi" w:cstheme="majorHAnsi"/>
        </w:rPr>
        <w:t xml:space="preserve"> </w:t>
      </w:r>
    </w:p>
    <w:p w14:paraId="01069787" w14:textId="709D2105" w:rsidR="006E4797" w:rsidRPr="00036365" w:rsidRDefault="006B45DA"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This work introduces t</w:t>
      </w:r>
      <w:r w:rsidR="00EB03B8" w:rsidRPr="00036365">
        <w:rPr>
          <w:rFonts w:asciiTheme="majorHAnsi" w:hAnsiTheme="majorHAnsi" w:cstheme="majorHAnsi"/>
          <w:color w:val="000000" w:themeColor="text1"/>
        </w:rPr>
        <w:t>wo computational models of heart failure with preserved ejection fraction</w:t>
      </w:r>
      <w:r w:rsidRPr="00036365">
        <w:rPr>
          <w:rFonts w:asciiTheme="majorHAnsi" w:hAnsiTheme="majorHAnsi" w:cstheme="majorHAnsi"/>
          <w:color w:val="000000" w:themeColor="text1"/>
        </w:rPr>
        <w:t xml:space="preserve"> based on</w:t>
      </w:r>
      <w:r w:rsidR="009D076A"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a</w:t>
      </w:r>
      <w:r w:rsidR="00EB03B8"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approach</w:t>
      </w:r>
      <w:r w:rsidR="004C75BB" w:rsidRPr="00036365">
        <w:rPr>
          <w:rFonts w:asciiTheme="majorHAnsi" w:hAnsiTheme="majorHAnsi" w:cstheme="majorHAnsi"/>
          <w:color w:val="000000" w:themeColor="text1"/>
        </w:rPr>
        <w:t xml:space="preserve"> </w:t>
      </w:r>
      <w:r w:rsidR="00EB03B8" w:rsidRPr="00036365">
        <w:rPr>
          <w:rFonts w:asciiTheme="majorHAnsi" w:hAnsiTheme="majorHAnsi" w:cstheme="majorHAnsi"/>
          <w:color w:val="000000" w:themeColor="text1"/>
        </w:rPr>
        <w:t>and</w:t>
      </w:r>
      <w:r w:rsidR="004C75BB" w:rsidRPr="00036365">
        <w:rPr>
          <w:rFonts w:asciiTheme="majorHAnsi" w:hAnsiTheme="majorHAnsi" w:cstheme="majorHAnsi"/>
          <w:color w:val="000000" w:themeColor="text1"/>
        </w:rPr>
        <w:t xml:space="preserve"> finite element analysis</w:t>
      </w:r>
      <w:r w:rsidR="00EB03B8"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T</w:t>
      </w:r>
      <w:r w:rsidR="00EB03B8" w:rsidRPr="00036365">
        <w:rPr>
          <w:rFonts w:asciiTheme="majorHAnsi" w:hAnsiTheme="majorHAnsi" w:cstheme="majorHAnsi"/>
          <w:color w:val="000000" w:themeColor="text1"/>
        </w:rPr>
        <w:t>hese</w:t>
      </w:r>
      <w:r w:rsidR="00DF061B"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models are used to evaluate</w:t>
      </w:r>
      <w:r w:rsidR="00EB03B8" w:rsidRPr="00036365">
        <w:rPr>
          <w:rFonts w:asciiTheme="majorHAnsi" w:hAnsiTheme="majorHAnsi" w:cstheme="majorHAnsi"/>
          <w:color w:val="000000" w:themeColor="text1"/>
        </w:rPr>
        <w:t xml:space="preserve"> </w:t>
      </w:r>
      <w:r w:rsidR="00DF061B" w:rsidRPr="00036365">
        <w:rPr>
          <w:rFonts w:asciiTheme="majorHAnsi" w:hAnsiTheme="majorHAnsi" w:cstheme="majorHAnsi"/>
          <w:color w:val="000000" w:themeColor="text1"/>
        </w:rPr>
        <w:t xml:space="preserve">the </w:t>
      </w:r>
      <w:r w:rsidR="000154BC" w:rsidRPr="00036365">
        <w:rPr>
          <w:rFonts w:asciiTheme="majorHAnsi" w:hAnsiTheme="majorHAnsi" w:cstheme="majorHAnsi"/>
          <w:color w:val="000000" w:themeColor="text1"/>
        </w:rPr>
        <w:t xml:space="preserve">changes in the </w:t>
      </w:r>
      <w:r w:rsidRPr="00036365">
        <w:rPr>
          <w:rFonts w:asciiTheme="majorHAnsi" w:hAnsiTheme="majorHAnsi" w:cstheme="majorHAnsi"/>
          <w:color w:val="000000" w:themeColor="text1"/>
        </w:rPr>
        <w:t>hemodynamics of the left ventricle and related vasculature</w:t>
      </w:r>
      <w:r w:rsidR="000154BC" w:rsidRPr="00036365">
        <w:rPr>
          <w:rFonts w:asciiTheme="majorHAnsi" w:hAnsiTheme="majorHAnsi" w:cstheme="majorHAnsi"/>
          <w:color w:val="000000" w:themeColor="text1"/>
        </w:rPr>
        <w:t xml:space="preserve"> induced by </w:t>
      </w:r>
      <w:r w:rsidR="00FC53D0" w:rsidRPr="00036365">
        <w:rPr>
          <w:rFonts w:asciiTheme="majorHAnsi" w:hAnsiTheme="majorHAnsi" w:cstheme="majorHAnsi"/>
          <w:color w:val="000000" w:themeColor="text1"/>
        </w:rPr>
        <w:t xml:space="preserve">pressure overload </w:t>
      </w:r>
      <w:r w:rsidR="00EB03B8" w:rsidRPr="00036365">
        <w:rPr>
          <w:rFonts w:asciiTheme="majorHAnsi" w:hAnsiTheme="majorHAnsi" w:cstheme="majorHAnsi"/>
          <w:color w:val="000000" w:themeColor="text1"/>
        </w:rPr>
        <w:t xml:space="preserve">and </w:t>
      </w:r>
      <w:r w:rsidR="000154BC" w:rsidRPr="00036365">
        <w:rPr>
          <w:rFonts w:asciiTheme="majorHAnsi" w:hAnsiTheme="majorHAnsi" w:cstheme="majorHAnsi"/>
          <w:color w:val="000000" w:themeColor="text1"/>
        </w:rPr>
        <w:t>diminished</w:t>
      </w:r>
      <w:r w:rsidR="00DF061B" w:rsidRPr="00036365">
        <w:rPr>
          <w:rFonts w:asciiTheme="majorHAnsi" w:hAnsiTheme="majorHAnsi" w:cstheme="majorHAnsi"/>
          <w:color w:val="000000" w:themeColor="text1"/>
        </w:rPr>
        <w:t xml:space="preserve"> ventricular compliance</w:t>
      </w:r>
      <w:r w:rsidR="000154BC" w:rsidRPr="00036365">
        <w:rPr>
          <w:rFonts w:asciiTheme="majorHAnsi" w:hAnsiTheme="majorHAnsi" w:cstheme="majorHAnsi"/>
          <w:color w:val="000000" w:themeColor="text1"/>
        </w:rPr>
        <w:t>.</w:t>
      </w:r>
      <w:r w:rsidR="00FC53D0" w:rsidRPr="00036365">
        <w:rPr>
          <w:rFonts w:asciiTheme="majorHAnsi" w:hAnsiTheme="majorHAnsi" w:cstheme="majorHAnsi"/>
          <w:color w:val="000000" w:themeColor="text1"/>
        </w:rPr>
        <w:t xml:space="preserve"> </w:t>
      </w:r>
    </w:p>
    <w:p w14:paraId="74EFC8D7" w14:textId="77777777" w:rsidR="006E4797" w:rsidRPr="00036365" w:rsidRDefault="006E4797" w:rsidP="003B2580">
      <w:pPr>
        <w:rPr>
          <w:rFonts w:asciiTheme="majorHAnsi" w:hAnsiTheme="majorHAnsi" w:cstheme="majorHAnsi"/>
        </w:rPr>
      </w:pPr>
    </w:p>
    <w:p w14:paraId="2DF8E628" w14:textId="490D627C" w:rsidR="006E4797" w:rsidRPr="00036365" w:rsidRDefault="00324330" w:rsidP="003B2580">
      <w:pPr>
        <w:rPr>
          <w:rFonts w:asciiTheme="majorHAnsi" w:hAnsiTheme="majorHAnsi" w:cstheme="majorHAnsi"/>
          <w:color w:val="808080"/>
        </w:rPr>
      </w:pPr>
      <w:r>
        <w:rPr>
          <w:rFonts w:asciiTheme="majorHAnsi" w:hAnsiTheme="majorHAnsi" w:cstheme="majorHAnsi"/>
          <w:b/>
        </w:rPr>
        <w:t xml:space="preserve">LONG </w:t>
      </w:r>
      <w:r w:rsidR="00551D82" w:rsidRPr="00036365">
        <w:rPr>
          <w:rFonts w:asciiTheme="majorHAnsi" w:hAnsiTheme="majorHAnsi" w:cstheme="majorHAnsi"/>
          <w:b/>
        </w:rPr>
        <w:t>ABSTRACT:</w:t>
      </w:r>
      <w:r w:rsidR="00551D82" w:rsidRPr="00036365">
        <w:rPr>
          <w:rFonts w:asciiTheme="majorHAnsi" w:hAnsiTheme="majorHAnsi" w:cstheme="majorHAnsi"/>
        </w:rPr>
        <w:t xml:space="preserve"> </w:t>
      </w:r>
    </w:p>
    <w:p w14:paraId="2813BBB1" w14:textId="461DE129" w:rsidR="00C4088C" w:rsidRPr="00036365" w:rsidRDefault="00844C71"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Scientific efforts in the field of computational modeling of cardiovascular diseases have largely focused on heart failure with reduced ejection fraction (HFrEF), broadly overlooking heart failure with preserved ejection fraction (HFpEF), which has </w:t>
      </w:r>
      <w:r w:rsidR="004C75BB" w:rsidRPr="00036365">
        <w:rPr>
          <w:rFonts w:asciiTheme="majorHAnsi" w:hAnsiTheme="majorHAnsi" w:cstheme="majorHAnsi"/>
          <w:color w:val="000000" w:themeColor="text1"/>
        </w:rPr>
        <w:t xml:space="preserve">more </w:t>
      </w:r>
      <w:r w:rsidRPr="00036365">
        <w:rPr>
          <w:rFonts w:asciiTheme="majorHAnsi" w:hAnsiTheme="majorHAnsi" w:cstheme="majorHAnsi"/>
          <w:color w:val="000000" w:themeColor="text1"/>
        </w:rPr>
        <w:t xml:space="preserve">recently </w:t>
      </w:r>
      <w:r w:rsidR="004C75BB" w:rsidRPr="00036365">
        <w:rPr>
          <w:rFonts w:asciiTheme="majorHAnsi" w:hAnsiTheme="majorHAnsi" w:cstheme="majorHAnsi"/>
          <w:color w:val="000000" w:themeColor="text1"/>
        </w:rPr>
        <w:t>become a</w:t>
      </w:r>
      <w:r w:rsidRPr="00036365">
        <w:rPr>
          <w:rFonts w:asciiTheme="majorHAnsi" w:hAnsiTheme="majorHAnsi" w:cstheme="majorHAnsi"/>
          <w:color w:val="000000" w:themeColor="text1"/>
        </w:rPr>
        <w:t xml:space="preserve"> dominant form of heart failure worldwide. </w:t>
      </w:r>
      <w:r w:rsidR="004C75BB" w:rsidRPr="00036365">
        <w:rPr>
          <w:rFonts w:asciiTheme="majorHAnsi" w:hAnsiTheme="majorHAnsi" w:cstheme="majorHAnsi"/>
          <w:color w:val="000000" w:themeColor="text1"/>
        </w:rPr>
        <w:t xml:space="preserve">Motivated by the paucity of HFpEF computational models, </w:t>
      </w:r>
      <w:r w:rsidR="00EF121C" w:rsidRPr="00036365">
        <w:rPr>
          <w:rFonts w:asciiTheme="majorHAnsi" w:hAnsiTheme="majorHAnsi" w:cstheme="majorHAnsi"/>
          <w:color w:val="000000" w:themeColor="text1"/>
        </w:rPr>
        <w:t>two distinct computational models</w:t>
      </w:r>
      <w:r w:rsidR="000154BC" w:rsidRPr="00036365">
        <w:rPr>
          <w:rFonts w:asciiTheme="majorHAnsi" w:hAnsiTheme="majorHAnsi" w:cstheme="majorHAnsi"/>
          <w:color w:val="000000" w:themeColor="text1"/>
        </w:rPr>
        <w:t xml:space="preserve"> are presented</w:t>
      </w:r>
      <w:r w:rsidR="00EF121C" w:rsidRPr="00036365">
        <w:rPr>
          <w:rFonts w:asciiTheme="majorHAnsi" w:hAnsiTheme="majorHAnsi" w:cstheme="majorHAnsi"/>
          <w:color w:val="000000" w:themeColor="text1"/>
        </w:rPr>
        <w:t xml:space="preserve"> </w:t>
      </w:r>
      <w:r w:rsidR="00825416" w:rsidRPr="00036365">
        <w:rPr>
          <w:rFonts w:asciiTheme="majorHAnsi" w:hAnsiTheme="majorHAnsi" w:cstheme="majorHAnsi"/>
          <w:color w:val="000000" w:themeColor="text1"/>
        </w:rPr>
        <w:t xml:space="preserve">in this paper </w:t>
      </w:r>
      <w:r w:rsidR="000154BC" w:rsidRPr="00036365">
        <w:rPr>
          <w:rFonts w:asciiTheme="majorHAnsi" w:hAnsiTheme="majorHAnsi" w:cstheme="majorHAnsi"/>
          <w:color w:val="000000" w:themeColor="text1"/>
        </w:rPr>
        <w:t xml:space="preserve">to </w:t>
      </w:r>
      <w:r w:rsidR="00EF121C" w:rsidRPr="00036365">
        <w:rPr>
          <w:rFonts w:asciiTheme="majorHAnsi" w:hAnsiTheme="majorHAnsi" w:cstheme="majorHAnsi"/>
          <w:color w:val="000000" w:themeColor="text1"/>
        </w:rPr>
        <w:t xml:space="preserve">simulate the hemodynamics of </w:t>
      </w:r>
      <w:r w:rsidRPr="00036365">
        <w:rPr>
          <w:rFonts w:asciiTheme="majorHAnsi" w:hAnsiTheme="majorHAnsi" w:cstheme="majorHAnsi"/>
          <w:color w:val="000000" w:themeColor="text1"/>
        </w:rPr>
        <w:t xml:space="preserve">HFpEF </w:t>
      </w:r>
      <w:r w:rsidR="00EF121C" w:rsidRPr="00036365">
        <w:rPr>
          <w:rFonts w:asciiTheme="majorHAnsi" w:hAnsiTheme="majorHAnsi" w:cstheme="majorHAnsi"/>
          <w:color w:val="000000" w:themeColor="text1"/>
        </w:rPr>
        <w:t>resulting from left ventricular pressure overload. First, a</w:t>
      </w:r>
      <w:r w:rsidR="00974924" w:rsidRPr="00036365">
        <w:rPr>
          <w:rFonts w:asciiTheme="majorHAnsi" w:hAnsiTheme="majorHAnsi" w:cstheme="majorHAnsi"/>
          <w:color w:val="000000" w:themeColor="text1"/>
        </w:rPr>
        <w:t xml:space="preserve">n </w:t>
      </w:r>
      <w:r w:rsidR="00A50827" w:rsidRPr="00036365">
        <w:rPr>
          <w:rFonts w:asciiTheme="majorHAnsi" w:hAnsiTheme="majorHAnsi" w:cstheme="majorHAnsi"/>
          <w:color w:val="000000" w:themeColor="text1"/>
        </w:rPr>
        <w:t>object-oriented</w:t>
      </w:r>
      <w:r w:rsidR="00EF121C" w:rsidRPr="00036365">
        <w:rPr>
          <w:rFonts w:asciiTheme="majorHAnsi" w:hAnsiTheme="majorHAnsi" w:cstheme="majorHAnsi"/>
          <w:color w:val="000000" w:themeColor="text1"/>
        </w:rPr>
        <w:t xml:space="preserve"> lumped-parameter model</w:t>
      </w:r>
      <w:r w:rsidR="00974924" w:rsidRPr="00036365">
        <w:rPr>
          <w:rFonts w:asciiTheme="majorHAnsi" w:hAnsiTheme="majorHAnsi" w:cstheme="majorHAnsi"/>
          <w:color w:val="000000" w:themeColor="text1"/>
        </w:rPr>
        <w:t xml:space="preserve"> </w:t>
      </w:r>
      <w:r w:rsidR="0083176C" w:rsidRPr="00036365">
        <w:rPr>
          <w:rFonts w:asciiTheme="majorHAnsi" w:hAnsiTheme="majorHAnsi" w:cstheme="majorHAnsi"/>
          <w:color w:val="000000" w:themeColor="text1"/>
        </w:rPr>
        <w:t xml:space="preserve">was developed </w:t>
      </w:r>
      <w:r w:rsidR="004C75BB" w:rsidRPr="00036365">
        <w:rPr>
          <w:rFonts w:asciiTheme="majorHAnsi" w:hAnsiTheme="majorHAnsi" w:cstheme="majorHAnsi"/>
          <w:color w:val="000000" w:themeColor="text1"/>
        </w:rPr>
        <w:t xml:space="preserve">using </w:t>
      </w:r>
      <w:r w:rsidR="00A50827" w:rsidRPr="00036365">
        <w:rPr>
          <w:rFonts w:asciiTheme="majorHAnsi" w:hAnsiTheme="majorHAnsi" w:cstheme="majorHAnsi"/>
          <w:color w:val="000000" w:themeColor="text1"/>
        </w:rPr>
        <w:t xml:space="preserve">a </w:t>
      </w:r>
      <w:r w:rsidR="0059197C" w:rsidRPr="00036365">
        <w:rPr>
          <w:rFonts w:asciiTheme="majorHAnsi" w:hAnsiTheme="majorHAnsi" w:cstheme="majorHAnsi"/>
          <w:color w:val="000000" w:themeColor="text1"/>
        </w:rPr>
        <w:t>numerical solver</w:t>
      </w:r>
      <w:r w:rsidR="0092337E" w:rsidRPr="00036365">
        <w:rPr>
          <w:rFonts w:asciiTheme="majorHAnsi" w:hAnsiTheme="majorHAnsi" w:cstheme="majorHAnsi"/>
          <w:color w:val="000000" w:themeColor="text1"/>
        </w:rPr>
        <w:t xml:space="preserve">. This </w:t>
      </w:r>
      <w:r w:rsidR="004C75BB" w:rsidRPr="00036365">
        <w:rPr>
          <w:rFonts w:asciiTheme="majorHAnsi" w:hAnsiTheme="majorHAnsi" w:cstheme="majorHAnsi"/>
          <w:color w:val="000000" w:themeColor="text1"/>
        </w:rPr>
        <w:t xml:space="preserve">model </w:t>
      </w:r>
      <w:r w:rsidR="0092337E" w:rsidRPr="00036365">
        <w:rPr>
          <w:rFonts w:asciiTheme="majorHAnsi" w:hAnsiTheme="majorHAnsi" w:cstheme="majorHAnsi"/>
          <w:color w:val="000000" w:themeColor="text1"/>
        </w:rPr>
        <w:t>is based on a</w:t>
      </w:r>
      <w:r w:rsidR="00A50827" w:rsidRPr="00036365">
        <w:rPr>
          <w:rFonts w:asciiTheme="majorHAnsi" w:hAnsiTheme="majorHAnsi" w:cstheme="majorHAnsi"/>
          <w:color w:val="000000" w:themeColor="text1"/>
        </w:rPr>
        <w:t xml:space="preserve"> </w:t>
      </w:r>
      <w:r w:rsidR="00402BC6" w:rsidRPr="00036365">
        <w:rPr>
          <w:rFonts w:asciiTheme="majorHAnsi" w:hAnsiTheme="majorHAnsi" w:cstheme="majorHAnsi"/>
          <w:color w:val="000000" w:themeColor="text1"/>
        </w:rPr>
        <w:t>zero-dimensional (</w:t>
      </w:r>
      <w:r w:rsidR="00A50827" w:rsidRPr="00036365">
        <w:rPr>
          <w:rFonts w:asciiTheme="majorHAnsi" w:hAnsiTheme="majorHAnsi" w:cstheme="majorHAnsi"/>
          <w:color w:val="000000" w:themeColor="text1"/>
        </w:rPr>
        <w:t>0D</w:t>
      </w:r>
      <w:r w:rsidR="00402BC6" w:rsidRPr="00036365">
        <w:rPr>
          <w:rFonts w:asciiTheme="majorHAnsi" w:hAnsiTheme="majorHAnsi" w:cstheme="majorHAnsi"/>
          <w:color w:val="000000" w:themeColor="text1"/>
        </w:rPr>
        <w:t>)</w:t>
      </w:r>
      <w:r w:rsidR="00A50827" w:rsidRPr="00036365">
        <w:rPr>
          <w:rFonts w:asciiTheme="majorHAnsi" w:hAnsiTheme="majorHAnsi" w:cstheme="majorHAnsi"/>
          <w:color w:val="000000" w:themeColor="text1"/>
        </w:rPr>
        <w:t xml:space="preserve"> </w:t>
      </w:r>
      <w:r w:rsidR="0092337E" w:rsidRPr="00036365">
        <w:rPr>
          <w:rFonts w:asciiTheme="majorHAnsi" w:hAnsiTheme="majorHAnsi" w:cstheme="majorHAnsi"/>
          <w:color w:val="000000" w:themeColor="text1"/>
        </w:rPr>
        <w:t>Windkessel-like network</w:t>
      </w:r>
      <w:r w:rsidR="00EC1F15" w:rsidRPr="00036365">
        <w:rPr>
          <w:rFonts w:asciiTheme="majorHAnsi" w:hAnsiTheme="majorHAnsi" w:cstheme="majorHAnsi"/>
          <w:color w:val="000000" w:themeColor="text1"/>
        </w:rPr>
        <w:t>,</w:t>
      </w:r>
      <w:r w:rsidR="0092337E" w:rsidRPr="00036365">
        <w:rPr>
          <w:rFonts w:asciiTheme="majorHAnsi" w:hAnsiTheme="majorHAnsi" w:cstheme="majorHAnsi"/>
          <w:color w:val="000000" w:themeColor="text1"/>
        </w:rPr>
        <w:t xml:space="preserve"> which depends on the geometrical and mechanical properties of the </w:t>
      </w:r>
      <w:r w:rsidR="004C75BB" w:rsidRPr="00036365">
        <w:rPr>
          <w:rFonts w:asciiTheme="majorHAnsi" w:hAnsiTheme="majorHAnsi" w:cstheme="majorHAnsi"/>
          <w:color w:val="000000" w:themeColor="text1"/>
        </w:rPr>
        <w:t xml:space="preserve">constitutive </w:t>
      </w:r>
      <w:r w:rsidR="00FC53D0" w:rsidRPr="00036365">
        <w:rPr>
          <w:rFonts w:asciiTheme="majorHAnsi" w:hAnsiTheme="majorHAnsi" w:cstheme="majorHAnsi"/>
          <w:color w:val="000000" w:themeColor="text1"/>
        </w:rPr>
        <w:t>elements</w:t>
      </w:r>
      <w:r w:rsidR="0092337E" w:rsidRPr="00036365">
        <w:rPr>
          <w:rFonts w:asciiTheme="majorHAnsi" w:hAnsiTheme="majorHAnsi" w:cstheme="majorHAnsi"/>
          <w:color w:val="000000" w:themeColor="text1"/>
        </w:rPr>
        <w:t xml:space="preserve"> and offers the advantage of low computational costs. </w:t>
      </w:r>
      <w:r w:rsidR="00EF121C" w:rsidRPr="00036365">
        <w:rPr>
          <w:rFonts w:asciiTheme="majorHAnsi" w:hAnsiTheme="majorHAnsi" w:cstheme="majorHAnsi"/>
          <w:color w:val="000000" w:themeColor="text1"/>
        </w:rPr>
        <w:t>Second,</w:t>
      </w:r>
      <w:r w:rsidR="00A50827" w:rsidRPr="00036365">
        <w:rPr>
          <w:rFonts w:asciiTheme="majorHAnsi" w:hAnsiTheme="majorHAnsi" w:cstheme="majorHAnsi"/>
          <w:color w:val="000000" w:themeColor="text1"/>
        </w:rPr>
        <w:t xml:space="preserve"> a finite element analysis (FEA) software package was utilized for the implementation of a multidimensional </w:t>
      </w:r>
      <w:r w:rsidR="0059197C" w:rsidRPr="00036365">
        <w:rPr>
          <w:rFonts w:asciiTheme="majorHAnsi" w:hAnsiTheme="majorHAnsi" w:cstheme="majorHAnsi"/>
          <w:color w:val="000000" w:themeColor="text1"/>
        </w:rPr>
        <w:t>simulation</w:t>
      </w:r>
      <w:r w:rsidR="00A50827" w:rsidRPr="00036365">
        <w:rPr>
          <w:rFonts w:asciiTheme="majorHAnsi" w:hAnsiTheme="majorHAnsi" w:cstheme="majorHAnsi"/>
          <w:color w:val="000000" w:themeColor="text1"/>
        </w:rPr>
        <w:t>.</w:t>
      </w:r>
      <w:r w:rsidR="00EF121C" w:rsidRPr="00036365">
        <w:rPr>
          <w:rFonts w:asciiTheme="majorHAnsi" w:hAnsiTheme="majorHAnsi" w:cstheme="majorHAnsi"/>
          <w:color w:val="000000" w:themeColor="text1"/>
        </w:rPr>
        <w:t xml:space="preserve"> The FEA </w:t>
      </w:r>
      <w:r w:rsidR="00A50827" w:rsidRPr="00036365">
        <w:rPr>
          <w:rFonts w:asciiTheme="majorHAnsi" w:hAnsiTheme="majorHAnsi" w:cstheme="majorHAnsi"/>
          <w:color w:val="000000" w:themeColor="text1"/>
        </w:rPr>
        <w:t xml:space="preserve">model </w:t>
      </w:r>
      <w:r w:rsidR="004C75BB" w:rsidRPr="00036365">
        <w:rPr>
          <w:rFonts w:asciiTheme="majorHAnsi" w:hAnsiTheme="majorHAnsi" w:cstheme="majorHAnsi"/>
          <w:color w:val="000000" w:themeColor="text1"/>
        </w:rPr>
        <w:t>combines</w:t>
      </w:r>
      <w:r w:rsidR="00EF121C" w:rsidRPr="00036365">
        <w:rPr>
          <w:rFonts w:asciiTheme="majorHAnsi" w:hAnsiTheme="majorHAnsi" w:cstheme="majorHAnsi"/>
          <w:color w:val="000000" w:themeColor="text1"/>
        </w:rPr>
        <w:t xml:space="preserve"> </w:t>
      </w:r>
      <w:r w:rsidR="00C73748" w:rsidRPr="00036365">
        <w:rPr>
          <w:rFonts w:asciiTheme="majorHAnsi" w:hAnsiTheme="majorHAnsi" w:cstheme="majorHAnsi"/>
          <w:color w:val="000000" w:themeColor="text1"/>
        </w:rPr>
        <w:t>three-dimensional (</w:t>
      </w:r>
      <w:r w:rsidR="00EF121C" w:rsidRPr="00036365">
        <w:rPr>
          <w:rFonts w:asciiTheme="majorHAnsi" w:hAnsiTheme="majorHAnsi" w:cstheme="majorHAnsi"/>
          <w:color w:val="000000" w:themeColor="text1"/>
        </w:rPr>
        <w:t>3D</w:t>
      </w:r>
      <w:r w:rsidR="00C73748" w:rsidRPr="00036365">
        <w:rPr>
          <w:rFonts w:asciiTheme="majorHAnsi" w:hAnsiTheme="majorHAnsi" w:cstheme="majorHAnsi"/>
          <w:color w:val="000000" w:themeColor="text1"/>
        </w:rPr>
        <w:t>)</w:t>
      </w:r>
      <w:r w:rsidR="00EF121C" w:rsidRPr="00036365">
        <w:rPr>
          <w:rFonts w:asciiTheme="majorHAnsi" w:hAnsiTheme="majorHAnsi" w:cstheme="majorHAnsi"/>
          <w:color w:val="000000" w:themeColor="text1"/>
        </w:rPr>
        <w:t xml:space="preserve"> multiphysics models of the electro-mechanical cardiac response, structural deformations, and fluid cavity-based hemodynamics and utilizes a simplified lumped-parameter model to define the flow exchange profiles among different fluid cavities. Through each approach, </w:t>
      </w:r>
      <w:r w:rsidR="009D076A" w:rsidRPr="00036365">
        <w:rPr>
          <w:rFonts w:asciiTheme="majorHAnsi" w:hAnsiTheme="majorHAnsi" w:cstheme="majorHAnsi"/>
          <w:color w:val="000000" w:themeColor="text1"/>
        </w:rPr>
        <w:t xml:space="preserve">both </w:t>
      </w:r>
      <w:r w:rsidR="00EF121C" w:rsidRPr="00036365">
        <w:rPr>
          <w:rFonts w:asciiTheme="majorHAnsi" w:hAnsiTheme="majorHAnsi" w:cstheme="majorHAnsi"/>
          <w:color w:val="000000" w:themeColor="text1"/>
        </w:rPr>
        <w:t xml:space="preserve">the </w:t>
      </w:r>
      <w:r w:rsidR="0092337E" w:rsidRPr="00036365">
        <w:rPr>
          <w:rFonts w:asciiTheme="majorHAnsi" w:hAnsiTheme="majorHAnsi" w:cstheme="majorHAnsi"/>
          <w:color w:val="000000" w:themeColor="text1"/>
        </w:rPr>
        <w:t xml:space="preserve">acute </w:t>
      </w:r>
      <w:r w:rsidR="004C75BB" w:rsidRPr="00036365">
        <w:rPr>
          <w:rFonts w:asciiTheme="majorHAnsi" w:hAnsiTheme="majorHAnsi" w:cstheme="majorHAnsi"/>
          <w:color w:val="000000" w:themeColor="text1"/>
        </w:rPr>
        <w:t xml:space="preserve">and </w:t>
      </w:r>
      <w:r w:rsidR="0092337E" w:rsidRPr="00036365">
        <w:rPr>
          <w:rFonts w:asciiTheme="majorHAnsi" w:hAnsiTheme="majorHAnsi" w:cstheme="majorHAnsi"/>
          <w:color w:val="000000" w:themeColor="text1"/>
        </w:rPr>
        <w:t xml:space="preserve">chronic </w:t>
      </w:r>
      <w:r w:rsidR="00EF121C" w:rsidRPr="00036365">
        <w:rPr>
          <w:rFonts w:asciiTheme="majorHAnsi" w:hAnsiTheme="majorHAnsi" w:cstheme="majorHAnsi"/>
          <w:color w:val="000000" w:themeColor="text1"/>
        </w:rPr>
        <w:t xml:space="preserve">hemodynamic </w:t>
      </w:r>
      <w:r w:rsidR="0092337E" w:rsidRPr="00036365">
        <w:rPr>
          <w:rFonts w:asciiTheme="majorHAnsi" w:hAnsiTheme="majorHAnsi" w:cstheme="majorHAnsi"/>
          <w:color w:val="000000" w:themeColor="text1"/>
        </w:rPr>
        <w:t>changes</w:t>
      </w:r>
      <w:r w:rsidR="00EF121C" w:rsidRPr="00036365">
        <w:rPr>
          <w:rFonts w:asciiTheme="majorHAnsi" w:hAnsiTheme="majorHAnsi" w:cstheme="majorHAnsi"/>
          <w:color w:val="000000" w:themeColor="text1"/>
        </w:rPr>
        <w:t xml:space="preserve"> </w:t>
      </w:r>
      <w:r w:rsidR="0092337E" w:rsidRPr="00036365">
        <w:rPr>
          <w:rFonts w:asciiTheme="majorHAnsi" w:hAnsiTheme="majorHAnsi" w:cstheme="majorHAnsi"/>
          <w:color w:val="000000" w:themeColor="text1"/>
        </w:rPr>
        <w:t xml:space="preserve">in the left ventricle and proximal vasculature </w:t>
      </w:r>
      <w:r w:rsidR="004C75BB" w:rsidRPr="00036365">
        <w:rPr>
          <w:rFonts w:asciiTheme="majorHAnsi" w:hAnsiTheme="majorHAnsi" w:cstheme="majorHAnsi"/>
          <w:color w:val="000000" w:themeColor="text1"/>
        </w:rPr>
        <w:t xml:space="preserve">resulting from </w:t>
      </w:r>
      <w:r w:rsidR="0092337E" w:rsidRPr="00036365">
        <w:rPr>
          <w:rFonts w:asciiTheme="majorHAnsi" w:hAnsiTheme="majorHAnsi" w:cstheme="majorHAnsi"/>
          <w:color w:val="000000" w:themeColor="text1"/>
        </w:rPr>
        <w:t>pressure overload</w:t>
      </w:r>
      <w:r w:rsidR="009D076A" w:rsidRPr="00036365">
        <w:rPr>
          <w:rFonts w:asciiTheme="majorHAnsi" w:hAnsiTheme="majorHAnsi" w:cstheme="majorHAnsi"/>
          <w:color w:val="000000" w:themeColor="text1"/>
        </w:rPr>
        <w:t xml:space="preserve"> were successfully simulated</w:t>
      </w:r>
      <w:r w:rsidR="0092337E" w:rsidRPr="00036365">
        <w:rPr>
          <w:rFonts w:asciiTheme="majorHAnsi" w:hAnsiTheme="majorHAnsi" w:cstheme="majorHAnsi"/>
          <w:color w:val="000000" w:themeColor="text1"/>
        </w:rPr>
        <w:t xml:space="preserve">. Specifically, pressure overload </w:t>
      </w:r>
      <w:r w:rsidR="0083176C" w:rsidRPr="00036365">
        <w:rPr>
          <w:rFonts w:asciiTheme="majorHAnsi" w:hAnsiTheme="majorHAnsi" w:cstheme="majorHAnsi"/>
          <w:color w:val="000000" w:themeColor="text1"/>
        </w:rPr>
        <w:t xml:space="preserve">was modeled </w:t>
      </w:r>
      <w:r w:rsidR="0092337E" w:rsidRPr="00036365">
        <w:rPr>
          <w:rFonts w:asciiTheme="majorHAnsi" w:hAnsiTheme="majorHAnsi" w:cstheme="majorHAnsi"/>
          <w:color w:val="000000" w:themeColor="text1"/>
        </w:rPr>
        <w:t>by reducing the orifice area of the aortic valve</w:t>
      </w:r>
      <w:r w:rsidR="009D076A" w:rsidRPr="00036365">
        <w:rPr>
          <w:rFonts w:asciiTheme="majorHAnsi" w:hAnsiTheme="majorHAnsi" w:cstheme="majorHAnsi"/>
          <w:color w:val="000000" w:themeColor="text1"/>
        </w:rPr>
        <w:t xml:space="preserve">, while </w:t>
      </w:r>
      <w:r w:rsidR="00C4088C" w:rsidRPr="00036365">
        <w:rPr>
          <w:rFonts w:asciiTheme="majorHAnsi" w:hAnsiTheme="majorHAnsi" w:cstheme="majorHAnsi"/>
          <w:color w:val="000000" w:themeColor="text1"/>
        </w:rPr>
        <w:t xml:space="preserve">chronic </w:t>
      </w:r>
      <w:r w:rsidR="0092337E" w:rsidRPr="00036365">
        <w:rPr>
          <w:rFonts w:asciiTheme="majorHAnsi" w:hAnsiTheme="majorHAnsi" w:cstheme="majorHAnsi"/>
          <w:color w:val="000000" w:themeColor="text1"/>
        </w:rPr>
        <w:t xml:space="preserve">remodeling </w:t>
      </w:r>
      <w:r w:rsidR="0083176C" w:rsidRPr="00036365">
        <w:rPr>
          <w:rFonts w:asciiTheme="majorHAnsi" w:hAnsiTheme="majorHAnsi" w:cstheme="majorHAnsi"/>
          <w:color w:val="000000" w:themeColor="text1"/>
        </w:rPr>
        <w:t xml:space="preserve">was simulated </w:t>
      </w:r>
      <w:r w:rsidR="0092337E" w:rsidRPr="00036365">
        <w:rPr>
          <w:rFonts w:asciiTheme="majorHAnsi" w:hAnsiTheme="majorHAnsi" w:cstheme="majorHAnsi"/>
          <w:color w:val="000000" w:themeColor="text1"/>
        </w:rPr>
        <w:t xml:space="preserve">by reducing the </w:t>
      </w:r>
      <w:r w:rsidR="00C4088C" w:rsidRPr="00036365">
        <w:rPr>
          <w:rFonts w:asciiTheme="majorHAnsi" w:hAnsiTheme="majorHAnsi" w:cstheme="majorHAnsi"/>
          <w:color w:val="000000" w:themeColor="text1"/>
        </w:rPr>
        <w:t>compliance of the left</w:t>
      </w:r>
      <w:r w:rsidR="0092337E" w:rsidRPr="00036365">
        <w:rPr>
          <w:rFonts w:asciiTheme="majorHAnsi" w:hAnsiTheme="majorHAnsi" w:cstheme="majorHAnsi"/>
          <w:color w:val="000000" w:themeColor="text1"/>
        </w:rPr>
        <w:t xml:space="preserve"> ventricular</w:t>
      </w:r>
      <w:r w:rsidR="00C4088C" w:rsidRPr="00036365">
        <w:rPr>
          <w:rFonts w:asciiTheme="majorHAnsi" w:hAnsiTheme="majorHAnsi" w:cstheme="majorHAnsi"/>
          <w:color w:val="000000" w:themeColor="text1"/>
        </w:rPr>
        <w:t xml:space="preserve"> wall. </w:t>
      </w:r>
      <w:r w:rsidR="00817692" w:rsidRPr="00036365">
        <w:rPr>
          <w:rFonts w:asciiTheme="majorHAnsi" w:hAnsiTheme="majorHAnsi" w:cstheme="majorHAnsi"/>
          <w:color w:val="000000" w:themeColor="text1"/>
        </w:rPr>
        <w:t>Consistent with the scientific and clinical literature of HFpEF, r</w:t>
      </w:r>
      <w:r w:rsidR="00C4088C" w:rsidRPr="00036365">
        <w:rPr>
          <w:rFonts w:asciiTheme="majorHAnsi" w:hAnsiTheme="majorHAnsi" w:cstheme="majorHAnsi"/>
          <w:color w:val="000000" w:themeColor="text1"/>
        </w:rPr>
        <w:t>esults from both models show</w:t>
      </w:r>
      <w:r w:rsidR="004C75BB" w:rsidRPr="00036365">
        <w:rPr>
          <w:rFonts w:asciiTheme="majorHAnsi" w:hAnsiTheme="majorHAnsi" w:cstheme="majorHAnsi"/>
          <w:color w:val="000000" w:themeColor="text1"/>
        </w:rPr>
        <w:t xml:space="preserve"> (i) </w:t>
      </w:r>
      <w:r w:rsidR="00C4088C" w:rsidRPr="00036365">
        <w:rPr>
          <w:rFonts w:asciiTheme="majorHAnsi" w:hAnsiTheme="majorHAnsi" w:cstheme="majorHAnsi"/>
          <w:color w:val="000000" w:themeColor="text1"/>
        </w:rPr>
        <w:t>a</w:t>
      </w:r>
      <w:r w:rsidR="00282E2B" w:rsidRPr="00036365">
        <w:rPr>
          <w:rFonts w:asciiTheme="majorHAnsi" w:hAnsiTheme="majorHAnsi" w:cstheme="majorHAnsi"/>
          <w:color w:val="000000" w:themeColor="text1"/>
        </w:rPr>
        <w:t xml:space="preserve">n </w:t>
      </w:r>
      <w:r w:rsidR="004C75BB" w:rsidRPr="00036365">
        <w:rPr>
          <w:rFonts w:asciiTheme="majorHAnsi" w:hAnsiTheme="majorHAnsi" w:cstheme="majorHAnsi"/>
          <w:color w:val="000000" w:themeColor="text1"/>
        </w:rPr>
        <w:t xml:space="preserve">acute elevation of </w:t>
      </w:r>
      <w:r w:rsidR="00C4088C" w:rsidRPr="00036365">
        <w:rPr>
          <w:rFonts w:asciiTheme="majorHAnsi" w:hAnsiTheme="majorHAnsi" w:cstheme="majorHAnsi"/>
          <w:color w:val="000000" w:themeColor="text1"/>
        </w:rPr>
        <w:t xml:space="preserve">transaortic pressure gradient </w:t>
      </w:r>
      <w:r w:rsidR="00EF121C" w:rsidRPr="00036365">
        <w:rPr>
          <w:rFonts w:asciiTheme="majorHAnsi" w:hAnsiTheme="majorHAnsi" w:cstheme="majorHAnsi"/>
          <w:color w:val="000000" w:themeColor="text1"/>
        </w:rPr>
        <w:t>between the left ventricle and the aorta</w:t>
      </w:r>
      <w:r w:rsidR="00C4088C"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and</w:t>
      </w:r>
      <w:r w:rsidR="00C4088C" w:rsidRPr="00036365">
        <w:rPr>
          <w:rFonts w:asciiTheme="majorHAnsi" w:hAnsiTheme="majorHAnsi" w:cstheme="majorHAnsi"/>
          <w:color w:val="000000" w:themeColor="text1"/>
        </w:rPr>
        <w:t xml:space="preserve"> a reduction in the stroke volume</w:t>
      </w:r>
      <w:r w:rsidR="00282E2B"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and (ii) a chronic</w:t>
      </w:r>
      <w:r w:rsidR="00282E2B"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 xml:space="preserve">decrease </w:t>
      </w:r>
      <w:r w:rsidR="00282E2B" w:rsidRPr="00036365">
        <w:rPr>
          <w:rFonts w:asciiTheme="majorHAnsi" w:hAnsiTheme="majorHAnsi" w:cstheme="majorHAnsi"/>
          <w:color w:val="000000" w:themeColor="text1"/>
        </w:rPr>
        <w:t>in the end-diastolic left ventricular volume,</w:t>
      </w:r>
      <w:r w:rsidRPr="00036365">
        <w:rPr>
          <w:rFonts w:asciiTheme="majorHAnsi" w:hAnsiTheme="majorHAnsi" w:cstheme="majorHAnsi"/>
          <w:color w:val="000000" w:themeColor="text1"/>
        </w:rPr>
        <w:t xml:space="preserve"> </w:t>
      </w:r>
      <w:r w:rsidR="00282E2B" w:rsidRPr="00036365">
        <w:rPr>
          <w:rFonts w:asciiTheme="majorHAnsi" w:hAnsiTheme="majorHAnsi" w:cstheme="majorHAnsi"/>
          <w:color w:val="000000" w:themeColor="text1"/>
        </w:rPr>
        <w:t xml:space="preserve">indicative of diastolic dysfunction. </w:t>
      </w:r>
      <w:r w:rsidR="00817692" w:rsidRPr="00036365">
        <w:rPr>
          <w:rFonts w:asciiTheme="majorHAnsi" w:hAnsiTheme="majorHAnsi" w:cstheme="majorHAnsi"/>
          <w:color w:val="000000" w:themeColor="text1"/>
        </w:rPr>
        <w:t>Finally</w:t>
      </w:r>
      <w:r w:rsidRPr="00036365">
        <w:rPr>
          <w:rFonts w:asciiTheme="majorHAnsi" w:hAnsiTheme="majorHAnsi" w:cstheme="majorHAnsi"/>
          <w:color w:val="000000" w:themeColor="text1"/>
        </w:rPr>
        <w:t xml:space="preserve">, </w:t>
      </w:r>
      <w:r w:rsidR="009D076A" w:rsidRPr="00036365">
        <w:rPr>
          <w:rFonts w:asciiTheme="majorHAnsi" w:hAnsiTheme="majorHAnsi" w:cstheme="majorHAnsi"/>
          <w:color w:val="000000" w:themeColor="text1"/>
        </w:rPr>
        <w:t>the</w:t>
      </w:r>
      <w:r w:rsidRPr="00036365">
        <w:rPr>
          <w:rFonts w:asciiTheme="majorHAnsi" w:hAnsiTheme="majorHAnsi" w:cstheme="majorHAnsi"/>
          <w:color w:val="000000" w:themeColor="text1"/>
        </w:rPr>
        <w:t xml:space="preserve"> FEA model </w:t>
      </w:r>
      <w:r w:rsidR="004C75BB" w:rsidRPr="00036365">
        <w:rPr>
          <w:rFonts w:asciiTheme="majorHAnsi" w:hAnsiTheme="majorHAnsi" w:cstheme="majorHAnsi"/>
          <w:color w:val="000000" w:themeColor="text1"/>
        </w:rPr>
        <w:t>demonstrate</w:t>
      </w:r>
      <w:r w:rsidR="00877479" w:rsidRPr="00036365">
        <w:rPr>
          <w:rFonts w:asciiTheme="majorHAnsi" w:hAnsiTheme="majorHAnsi" w:cstheme="majorHAnsi"/>
          <w:color w:val="000000" w:themeColor="text1"/>
        </w:rPr>
        <w:t>s</w:t>
      </w:r>
      <w:r w:rsidR="004C75BB"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that stress in the HFpEF </w:t>
      </w:r>
      <w:r w:rsidR="006F17FD" w:rsidRPr="00036365">
        <w:rPr>
          <w:rFonts w:asciiTheme="majorHAnsi" w:hAnsiTheme="majorHAnsi" w:cstheme="majorHAnsi"/>
          <w:color w:val="000000" w:themeColor="text1"/>
        </w:rPr>
        <w:t xml:space="preserve">myocardium </w:t>
      </w:r>
      <w:r w:rsidRPr="00036365">
        <w:rPr>
          <w:rFonts w:asciiTheme="majorHAnsi" w:hAnsiTheme="majorHAnsi" w:cstheme="majorHAnsi"/>
          <w:color w:val="000000" w:themeColor="text1"/>
        </w:rPr>
        <w:t xml:space="preserve">is </w:t>
      </w:r>
      <w:r w:rsidR="00FC53D0" w:rsidRPr="00036365">
        <w:rPr>
          <w:rFonts w:asciiTheme="majorHAnsi" w:hAnsiTheme="majorHAnsi" w:cstheme="majorHAnsi"/>
          <w:color w:val="000000" w:themeColor="text1"/>
        </w:rPr>
        <w:t>remarkably</w:t>
      </w:r>
      <w:r w:rsidRPr="00036365">
        <w:rPr>
          <w:rFonts w:asciiTheme="majorHAnsi" w:hAnsiTheme="majorHAnsi" w:cstheme="majorHAnsi"/>
          <w:color w:val="000000" w:themeColor="text1"/>
        </w:rPr>
        <w:t xml:space="preserve"> higher than in the </w:t>
      </w:r>
      <w:r w:rsidR="004C75BB" w:rsidRPr="00036365">
        <w:rPr>
          <w:rFonts w:asciiTheme="majorHAnsi" w:hAnsiTheme="majorHAnsi" w:cstheme="majorHAnsi"/>
          <w:color w:val="000000" w:themeColor="text1"/>
        </w:rPr>
        <w:t>healthy</w:t>
      </w:r>
      <w:r w:rsidRPr="00036365">
        <w:rPr>
          <w:rFonts w:asciiTheme="majorHAnsi" w:hAnsiTheme="majorHAnsi" w:cstheme="majorHAnsi"/>
          <w:color w:val="000000" w:themeColor="text1"/>
        </w:rPr>
        <w:t xml:space="preserve"> heart </w:t>
      </w:r>
      <w:r w:rsidR="006F17FD" w:rsidRPr="00036365">
        <w:rPr>
          <w:rFonts w:asciiTheme="majorHAnsi" w:hAnsiTheme="majorHAnsi" w:cstheme="majorHAnsi"/>
          <w:color w:val="000000" w:themeColor="text1"/>
        </w:rPr>
        <w:t xml:space="preserve">tissue </w:t>
      </w:r>
      <w:r w:rsidRPr="00036365">
        <w:rPr>
          <w:rFonts w:asciiTheme="majorHAnsi" w:hAnsiTheme="majorHAnsi" w:cstheme="majorHAnsi"/>
          <w:color w:val="000000" w:themeColor="text1"/>
        </w:rPr>
        <w:t xml:space="preserve">throughout the </w:t>
      </w:r>
      <w:r w:rsidR="004C75BB" w:rsidRPr="00036365">
        <w:rPr>
          <w:rFonts w:asciiTheme="majorHAnsi" w:hAnsiTheme="majorHAnsi" w:cstheme="majorHAnsi"/>
          <w:color w:val="000000" w:themeColor="text1"/>
        </w:rPr>
        <w:t xml:space="preserve">cardiac </w:t>
      </w:r>
      <w:r w:rsidRPr="00036365">
        <w:rPr>
          <w:rFonts w:asciiTheme="majorHAnsi" w:hAnsiTheme="majorHAnsi" w:cstheme="majorHAnsi"/>
          <w:color w:val="000000" w:themeColor="text1"/>
        </w:rPr>
        <w:t xml:space="preserve">cycle. </w:t>
      </w:r>
    </w:p>
    <w:p w14:paraId="1418F7D5" w14:textId="77777777" w:rsidR="00EF121C" w:rsidRPr="00036365" w:rsidRDefault="00EF121C" w:rsidP="003B2580">
      <w:pPr>
        <w:rPr>
          <w:rFonts w:asciiTheme="majorHAnsi" w:hAnsiTheme="majorHAnsi" w:cstheme="majorHAnsi"/>
        </w:rPr>
      </w:pPr>
    </w:p>
    <w:p w14:paraId="0646E204" w14:textId="282202EA"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INTRODUCTION:</w:t>
      </w:r>
      <w:r w:rsidRPr="00036365">
        <w:rPr>
          <w:rFonts w:asciiTheme="majorHAnsi" w:hAnsiTheme="majorHAnsi" w:cstheme="majorHAnsi"/>
        </w:rPr>
        <w:t xml:space="preserve"> </w:t>
      </w:r>
    </w:p>
    <w:p w14:paraId="3ED9293F" w14:textId="32C66D42" w:rsidR="001C3709" w:rsidRPr="00036365" w:rsidRDefault="00513E62" w:rsidP="003B2580">
      <w:pPr>
        <w:rPr>
          <w:rFonts w:asciiTheme="majorHAnsi" w:hAnsiTheme="majorHAnsi" w:cstheme="majorHAnsi"/>
          <w:strike/>
        </w:rPr>
      </w:pPr>
      <w:r w:rsidRPr="00036365">
        <w:rPr>
          <w:rFonts w:asciiTheme="majorHAnsi" w:hAnsiTheme="majorHAnsi" w:cstheme="majorHAnsi"/>
        </w:rPr>
        <w:t xml:space="preserve">Heart failure </w:t>
      </w:r>
      <w:r w:rsidR="00957250" w:rsidRPr="00036365">
        <w:rPr>
          <w:rFonts w:asciiTheme="majorHAnsi" w:hAnsiTheme="majorHAnsi" w:cstheme="majorHAnsi"/>
        </w:rPr>
        <w:t xml:space="preserve">is a leading cause of death worldwide, which </w:t>
      </w:r>
      <w:r w:rsidR="00D95371" w:rsidRPr="00036365">
        <w:rPr>
          <w:rFonts w:asciiTheme="majorHAnsi" w:hAnsiTheme="majorHAnsi" w:cstheme="majorHAnsi"/>
        </w:rPr>
        <w:t xml:space="preserve">occurs when the heart is unable to pump </w:t>
      </w:r>
      <w:r w:rsidR="009D750C" w:rsidRPr="00036365">
        <w:rPr>
          <w:rFonts w:asciiTheme="majorHAnsi" w:hAnsiTheme="majorHAnsi" w:cstheme="majorHAnsi"/>
        </w:rPr>
        <w:t xml:space="preserve">or </w:t>
      </w:r>
      <w:r w:rsidR="00D95371" w:rsidRPr="00036365">
        <w:rPr>
          <w:rFonts w:asciiTheme="majorHAnsi" w:hAnsiTheme="majorHAnsi" w:cstheme="majorHAnsi"/>
        </w:rPr>
        <w:t xml:space="preserve">fill adequately to keep up with the metabolic demands of the body. </w:t>
      </w:r>
      <w:r w:rsidR="0076700D" w:rsidRPr="00036365">
        <w:rPr>
          <w:rFonts w:asciiTheme="majorHAnsi" w:hAnsiTheme="majorHAnsi" w:cstheme="majorHAnsi"/>
        </w:rPr>
        <w:t>The ejection fraction, i.e.</w:t>
      </w:r>
      <w:r w:rsidR="007060CE" w:rsidRPr="00036365">
        <w:rPr>
          <w:rFonts w:asciiTheme="majorHAnsi" w:hAnsiTheme="majorHAnsi" w:cstheme="majorHAnsi"/>
        </w:rPr>
        <w:t>,</w:t>
      </w:r>
      <w:r w:rsidR="0076700D" w:rsidRPr="00036365">
        <w:rPr>
          <w:rFonts w:asciiTheme="majorHAnsi" w:hAnsiTheme="majorHAnsi" w:cstheme="majorHAnsi"/>
        </w:rPr>
        <w:t xml:space="preserve"> the relative amount of blood stored in the left ventricle </w:t>
      </w:r>
      <w:r w:rsidR="00B73480" w:rsidRPr="00036365">
        <w:rPr>
          <w:rFonts w:asciiTheme="majorHAnsi" w:hAnsiTheme="majorHAnsi" w:cstheme="majorHAnsi"/>
        </w:rPr>
        <w:t xml:space="preserve">that is </w:t>
      </w:r>
      <w:r w:rsidR="0076700D" w:rsidRPr="00036365">
        <w:rPr>
          <w:rFonts w:asciiTheme="majorHAnsi" w:hAnsiTheme="majorHAnsi" w:cstheme="majorHAnsi"/>
        </w:rPr>
        <w:t xml:space="preserve">ejected </w:t>
      </w:r>
      <w:r w:rsidR="004C75BB" w:rsidRPr="00036365">
        <w:rPr>
          <w:rFonts w:asciiTheme="majorHAnsi" w:hAnsiTheme="majorHAnsi" w:cstheme="majorHAnsi"/>
        </w:rPr>
        <w:t xml:space="preserve">with </w:t>
      </w:r>
      <w:r w:rsidR="0076700D" w:rsidRPr="00036365">
        <w:rPr>
          <w:rFonts w:asciiTheme="majorHAnsi" w:hAnsiTheme="majorHAnsi" w:cstheme="majorHAnsi"/>
        </w:rPr>
        <w:t xml:space="preserve">each contraction is used clinically to classify heart failure into (i) heart failure with reduced ejection fraction (HFrEF) and (ii) heart failure with preserved ejection fraction (HFpEF), for </w:t>
      </w:r>
      <w:r w:rsidR="004C75BB" w:rsidRPr="00036365">
        <w:rPr>
          <w:rFonts w:asciiTheme="majorHAnsi" w:hAnsiTheme="majorHAnsi" w:cstheme="majorHAnsi"/>
        </w:rPr>
        <w:t xml:space="preserve">ejection fractions </w:t>
      </w:r>
      <w:r w:rsidR="0076700D" w:rsidRPr="00036365">
        <w:rPr>
          <w:rFonts w:asciiTheme="majorHAnsi" w:hAnsiTheme="majorHAnsi" w:cstheme="majorHAnsi"/>
        </w:rPr>
        <w:t>less than or greater than 45%</w:t>
      </w:r>
      <w:r w:rsidR="007060CE" w:rsidRPr="00036365">
        <w:rPr>
          <w:rFonts w:asciiTheme="majorHAnsi" w:hAnsiTheme="majorHAnsi" w:cstheme="majorHAnsi"/>
        </w:rPr>
        <w:t>,</w:t>
      </w:r>
      <w:r w:rsidR="0076700D" w:rsidRPr="00036365">
        <w:rPr>
          <w:rFonts w:asciiTheme="majorHAnsi" w:hAnsiTheme="majorHAnsi" w:cstheme="majorHAnsi"/>
        </w:rPr>
        <w:t xml:space="preserve"> respectively</w:t>
      </w:r>
      <w:r w:rsidR="00AB754C" w:rsidRPr="00036365">
        <w:rPr>
          <w:rFonts w:asciiTheme="majorHAnsi" w:hAnsiTheme="majorHAnsi" w:cstheme="majorHAnsi"/>
        </w:rPr>
        <w:fldChar w:fldCharType="begin">
          <w:fldData xml:space="preserve">PEVuZE5vdGU+PENpdGU+PEF1dGhvcj5Cb3JsYXVnPC9BdXRob3I+PFllYXI+MjAxMTwvWWVhcj48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PEVuZE5vdGU+PENpdGU+PEF1dGhvcj5Cb3JsYXVnPC9BdXRob3I+PFllYXI+MjAxMTwvWWVhcj48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1-3</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163286" w:rsidRPr="00036365">
        <w:rPr>
          <w:rFonts w:asciiTheme="majorHAnsi" w:hAnsiTheme="majorHAnsi" w:cstheme="majorHAnsi"/>
        </w:rPr>
        <w:t xml:space="preserve"> </w:t>
      </w:r>
      <w:r w:rsidR="004E3B03" w:rsidRPr="00036365">
        <w:rPr>
          <w:rFonts w:asciiTheme="majorHAnsi" w:hAnsiTheme="majorHAnsi" w:cstheme="majorHAnsi"/>
        </w:rPr>
        <w:t xml:space="preserve">Symptoms of HFpEF often develop in response to left </w:t>
      </w:r>
      <w:r w:rsidR="00380D22" w:rsidRPr="00036365">
        <w:rPr>
          <w:rFonts w:asciiTheme="majorHAnsi" w:hAnsiTheme="majorHAnsi" w:cstheme="majorHAnsi"/>
        </w:rPr>
        <w:t>ventricular pressure overload</w:t>
      </w:r>
      <w:r w:rsidR="004E3B03" w:rsidRPr="00036365">
        <w:rPr>
          <w:rFonts w:asciiTheme="majorHAnsi" w:hAnsiTheme="majorHAnsi" w:cstheme="majorHAnsi"/>
        </w:rPr>
        <w:t xml:space="preserve">, which can be </w:t>
      </w:r>
      <w:r w:rsidR="004C75BB" w:rsidRPr="00036365">
        <w:rPr>
          <w:rFonts w:asciiTheme="majorHAnsi" w:hAnsiTheme="majorHAnsi" w:cstheme="majorHAnsi"/>
        </w:rPr>
        <w:t>caused by</w:t>
      </w:r>
      <w:r w:rsidR="00CC1B08" w:rsidRPr="00036365">
        <w:rPr>
          <w:rFonts w:asciiTheme="majorHAnsi" w:hAnsiTheme="majorHAnsi" w:cstheme="majorHAnsi"/>
        </w:rPr>
        <w:t xml:space="preserve"> </w:t>
      </w:r>
      <w:r w:rsidR="00A73290" w:rsidRPr="00036365">
        <w:rPr>
          <w:rFonts w:asciiTheme="majorHAnsi" w:hAnsiTheme="majorHAnsi" w:cstheme="majorHAnsi"/>
        </w:rPr>
        <w:t>several conditions</w:t>
      </w:r>
      <w:r w:rsidR="00CC1B08" w:rsidRPr="00036365">
        <w:rPr>
          <w:rFonts w:asciiTheme="majorHAnsi" w:hAnsiTheme="majorHAnsi" w:cstheme="majorHAnsi"/>
        </w:rPr>
        <w:t xml:space="preserve"> </w:t>
      </w:r>
      <w:r w:rsidR="00A73290" w:rsidRPr="00036365">
        <w:rPr>
          <w:rFonts w:asciiTheme="majorHAnsi" w:hAnsiTheme="majorHAnsi" w:cstheme="majorHAnsi"/>
        </w:rPr>
        <w:t>including aortic stenosis</w:t>
      </w:r>
      <w:r w:rsidR="004E3B03" w:rsidRPr="00036365">
        <w:rPr>
          <w:rFonts w:asciiTheme="majorHAnsi" w:hAnsiTheme="majorHAnsi" w:cstheme="majorHAnsi"/>
        </w:rPr>
        <w:t>,</w:t>
      </w:r>
      <w:r w:rsidR="00A73290" w:rsidRPr="00036365">
        <w:rPr>
          <w:rFonts w:asciiTheme="majorHAnsi" w:hAnsiTheme="majorHAnsi" w:cstheme="majorHAnsi"/>
        </w:rPr>
        <w:t xml:space="preserve"> hypertension, and left ventricular outflow tract obstruction</w:t>
      </w:r>
      <w:r w:rsidR="007C2A9F" w:rsidRPr="00036365">
        <w:rPr>
          <w:rFonts w:asciiTheme="majorHAnsi" w:hAnsiTheme="majorHAnsi" w:cstheme="majorHAnsi"/>
        </w:rPr>
        <w:fldChar w:fldCharType="begin">
          <w:fldData xml:space="preserve">PEVuZE5vdGU+PENpdGU+PEF1dGhvcj5DYXJhYmVsbG88L0F1dGhvcj48WWVhcj4yMDA5PC9ZZWFy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bmFsIG9mIEhlYXJ0IEZhaWx1cmU8L2Z1bGwtdGl0bGU+PC9wZXJpb2RpY2FsPjxwYWdlcz4xOC0y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==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PEVuZE5vdGU+PENpdGU+PEF1dGhvcj5DYXJhYmVsbG88L0F1dGhvcj48WWVhcj4yMDA5PC9ZZWFy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bmFsIG9mIEhlYXJ0IEZhaWx1cmU8L2Z1bGwtdGl0bGU+PC9wZXJpb2RpY2FsPjxwYWdlcz4xOC0y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==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3-7</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4E3B03" w:rsidRPr="00036365">
        <w:rPr>
          <w:rFonts w:asciiTheme="majorHAnsi" w:hAnsiTheme="majorHAnsi" w:cstheme="majorHAnsi"/>
        </w:rPr>
        <w:t xml:space="preserve"> </w:t>
      </w:r>
      <w:r w:rsidR="00CC1B08" w:rsidRPr="00036365">
        <w:rPr>
          <w:rFonts w:asciiTheme="majorHAnsi" w:hAnsiTheme="majorHAnsi" w:cstheme="majorHAnsi"/>
        </w:rPr>
        <w:t>Pressure overload</w:t>
      </w:r>
      <w:r w:rsidR="00B63AE4" w:rsidRPr="00036365">
        <w:rPr>
          <w:rFonts w:asciiTheme="majorHAnsi" w:hAnsiTheme="majorHAnsi" w:cstheme="majorHAnsi"/>
        </w:rPr>
        <w:t xml:space="preserve"> drives </w:t>
      </w:r>
      <w:r w:rsidR="00FD5803" w:rsidRPr="00036365">
        <w:rPr>
          <w:rFonts w:asciiTheme="majorHAnsi" w:hAnsiTheme="majorHAnsi" w:cstheme="majorHAnsi"/>
        </w:rPr>
        <w:t xml:space="preserve">a cascade of </w:t>
      </w:r>
      <w:r w:rsidR="00CC1B08" w:rsidRPr="00036365">
        <w:rPr>
          <w:rFonts w:asciiTheme="majorHAnsi" w:hAnsiTheme="majorHAnsi" w:cstheme="majorHAnsi"/>
        </w:rPr>
        <w:t>molecular and cellular</w:t>
      </w:r>
      <w:r w:rsidR="00B63AE4" w:rsidRPr="00036365">
        <w:rPr>
          <w:rFonts w:asciiTheme="majorHAnsi" w:hAnsiTheme="majorHAnsi" w:cstheme="majorHAnsi"/>
        </w:rPr>
        <w:t xml:space="preserve"> </w:t>
      </w:r>
      <w:r w:rsidR="00973E93" w:rsidRPr="00036365">
        <w:rPr>
          <w:rFonts w:asciiTheme="majorHAnsi" w:hAnsiTheme="majorHAnsi" w:cstheme="majorHAnsi"/>
        </w:rPr>
        <w:t>aberrations</w:t>
      </w:r>
      <w:r w:rsidR="00B63AE4" w:rsidRPr="00036365">
        <w:rPr>
          <w:rFonts w:asciiTheme="majorHAnsi" w:hAnsiTheme="majorHAnsi" w:cstheme="majorHAnsi"/>
        </w:rPr>
        <w:t xml:space="preserve">, </w:t>
      </w:r>
      <w:r w:rsidR="00750587" w:rsidRPr="00036365">
        <w:rPr>
          <w:rFonts w:asciiTheme="majorHAnsi" w:hAnsiTheme="majorHAnsi" w:cstheme="majorHAnsi"/>
        </w:rPr>
        <w:t xml:space="preserve">leading </w:t>
      </w:r>
      <w:r w:rsidR="00CC1B08" w:rsidRPr="00036365">
        <w:rPr>
          <w:rFonts w:asciiTheme="majorHAnsi" w:hAnsiTheme="majorHAnsi" w:cstheme="majorHAnsi"/>
        </w:rPr>
        <w:t>to</w:t>
      </w:r>
      <w:r w:rsidR="00B63AE4" w:rsidRPr="00036365">
        <w:rPr>
          <w:rFonts w:asciiTheme="majorHAnsi" w:hAnsiTheme="majorHAnsi" w:cstheme="majorHAnsi"/>
        </w:rPr>
        <w:t xml:space="preserve"> thickening of the left ventricular wall</w:t>
      </w:r>
      <w:r w:rsidR="00421BE9" w:rsidRPr="00036365">
        <w:rPr>
          <w:rFonts w:asciiTheme="majorHAnsi" w:hAnsiTheme="majorHAnsi" w:cstheme="majorHAnsi"/>
        </w:rPr>
        <w:t xml:space="preserve"> (</w:t>
      </w:r>
      <w:r w:rsidR="00B63AE4" w:rsidRPr="00036365">
        <w:rPr>
          <w:rFonts w:asciiTheme="majorHAnsi" w:hAnsiTheme="majorHAnsi" w:cstheme="majorHAnsi"/>
        </w:rPr>
        <w:t>concentric remodeling</w:t>
      </w:r>
      <w:r w:rsidR="00421BE9" w:rsidRPr="00036365">
        <w:rPr>
          <w:rFonts w:asciiTheme="majorHAnsi" w:hAnsiTheme="majorHAnsi" w:cstheme="majorHAnsi"/>
        </w:rPr>
        <w:t>)</w:t>
      </w:r>
      <w:r w:rsidR="00CC1B08" w:rsidRPr="00036365">
        <w:rPr>
          <w:rFonts w:asciiTheme="majorHAnsi" w:hAnsiTheme="majorHAnsi" w:cstheme="majorHAnsi"/>
        </w:rPr>
        <w:t xml:space="preserve"> and</w:t>
      </w:r>
      <w:r w:rsidR="00421BE9" w:rsidRPr="00036365">
        <w:rPr>
          <w:rFonts w:asciiTheme="majorHAnsi" w:hAnsiTheme="majorHAnsi" w:cstheme="majorHAnsi"/>
        </w:rPr>
        <w:t xml:space="preserve"> </w:t>
      </w:r>
      <w:r w:rsidR="00973E93" w:rsidRPr="00036365">
        <w:rPr>
          <w:rFonts w:asciiTheme="majorHAnsi" w:hAnsiTheme="majorHAnsi" w:cstheme="majorHAnsi"/>
        </w:rPr>
        <w:t>ultimately</w:t>
      </w:r>
      <w:r w:rsidR="00421BE9" w:rsidRPr="00036365">
        <w:rPr>
          <w:rFonts w:asciiTheme="majorHAnsi" w:hAnsiTheme="majorHAnsi" w:cstheme="majorHAnsi"/>
        </w:rPr>
        <w:t>, to</w:t>
      </w:r>
      <w:r w:rsidR="00973E93" w:rsidRPr="00036365">
        <w:rPr>
          <w:rFonts w:asciiTheme="majorHAnsi" w:hAnsiTheme="majorHAnsi" w:cstheme="majorHAnsi"/>
        </w:rPr>
        <w:t xml:space="preserve"> </w:t>
      </w:r>
      <w:r w:rsidR="00421BE9" w:rsidRPr="00036365">
        <w:rPr>
          <w:rFonts w:asciiTheme="majorHAnsi" w:hAnsiTheme="majorHAnsi" w:cstheme="majorHAnsi"/>
        </w:rPr>
        <w:t xml:space="preserve">wall stiffening or </w:t>
      </w:r>
      <w:r w:rsidR="004C75BB" w:rsidRPr="00036365">
        <w:rPr>
          <w:rFonts w:asciiTheme="majorHAnsi" w:hAnsiTheme="majorHAnsi" w:cstheme="majorHAnsi"/>
        </w:rPr>
        <w:t xml:space="preserve">loss of </w:t>
      </w:r>
      <w:r w:rsidR="00421BE9" w:rsidRPr="00036365">
        <w:rPr>
          <w:rFonts w:asciiTheme="majorHAnsi" w:hAnsiTheme="majorHAnsi" w:cstheme="majorHAnsi"/>
        </w:rPr>
        <w:t>compliance</w:t>
      </w:r>
      <w:r w:rsidR="007C2A9F" w:rsidRPr="00036365">
        <w:rPr>
          <w:rFonts w:asciiTheme="majorHAnsi" w:hAnsiTheme="majorHAnsi" w:cstheme="majorHAnsi"/>
        </w:rPr>
        <w:fldChar w:fldCharType="begin">
          <w:fldData xml:space="preserve">PEVuZE5vdGU+PENpdGU+PEF1dGhvcj5XZWJlcjwvQXV0aG9yPjxZZWFyPjE5OTM8L1llYXI+PFJl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PEVuZE5vdGU+PENpdGU+PEF1dGhvcj5XZWJlcjwvQXV0aG9yPjxZZWFyPjE5OTM8L1llYXI+PFJl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8-10</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B63AE4" w:rsidRPr="00036365">
        <w:rPr>
          <w:rFonts w:asciiTheme="majorHAnsi" w:hAnsiTheme="majorHAnsi" w:cstheme="majorHAnsi"/>
        </w:rPr>
        <w:t xml:space="preserve"> </w:t>
      </w:r>
      <w:r w:rsidR="00CC1B08" w:rsidRPr="00036365">
        <w:rPr>
          <w:rFonts w:asciiTheme="majorHAnsi" w:hAnsiTheme="majorHAnsi" w:cstheme="majorHAnsi"/>
        </w:rPr>
        <w:t xml:space="preserve">These biomechanical changes </w:t>
      </w:r>
      <w:r w:rsidR="00B63AE4" w:rsidRPr="00036365">
        <w:rPr>
          <w:rFonts w:asciiTheme="majorHAnsi" w:hAnsiTheme="majorHAnsi" w:cstheme="majorHAnsi"/>
        </w:rPr>
        <w:t>profoundly affect cardiovascular hemodynamics</w:t>
      </w:r>
      <w:r w:rsidR="001C3709" w:rsidRPr="00036365">
        <w:rPr>
          <w:rFonts w:asciiTheme="majorHAnsi" w:hAnsiTheme="majorHAnsi" w:cstheme="majorHAnsi"/>
        </w:rPr>
        <w:t xml:space="preserve"> as they result in an elevated end-diastolic pressure</w:t>
      </w:r>
      <w:r w:rsidR="00CC58F6" w:rsidRPr="00036365">
        <w:rPr>
          <w:rFonts w:asciiTheme="majorHAnsi" w:hAnsiTheme="majorHAnsi" w:cstheme="majorHAnsi"/>
        </w:rPr>
        <w:t>–</w:t>
      </w:r>
      <w:r w:rsidR="001C3709" w:rsidRPr="00036365">
        <w:rPr>
          <w:rFonts w:asciiTheme="majorHAnsi" w:hAnsiTheme="majorHAnsi" w:cstheme="majorHAnsi"/>
        </w:rPr>
        <w:t>volume relationship and</w:t>
      </w:r>
      <w:r w:rsidR="00B63AE4" w:rsidRPr="00036365">
        <w:rPr>
          <w:rFonts w:asciiTheme="majorHAnsi" w:hAnsiTheme="majorHAnsi" w:cstheme="majorHAnsi"/>
        </w:rPr>
        <w:t xml:space="preserve"> </w:t>
      </w:r>
      <w:r w:rsidR="001C3709" w:rsidRPr="00036365">
        <w:rPr>
          <w:rFonts w:asciiTheme="majorHAnsi" w:hAnsiTheme="majorHAnsi" w:cstheme="majorHAnsi"/>
        </w:rPr>
        <w:t xml:space="preserve">in a reduction </w:t>
      </w:r>
      <w:r w:rsidR="00FD5803" w:rsidRPr="00036365">
        <w:rPr>
          <w:rFonts w:asciiTheme="majorHAnsi" w:hAnsiTheme="majorHAnsi" w:cstheme="majorHAnsi"/>
        </w:rPr>
        <w:t>of</w:t>
      </w:r>
      <w:r w:rsidR="001C3709" w:rsidRPr="00036365">
        <w:rPr>
          <w:rFonts w:asciiTheme="majorHAnsi" w:hAnsiTheme="majorHAnsi" w:cstheme="majorHAnsi"/>
        </w:rPr>
        <w:t xml:space="preserve"> the end-diastolic volume</w:t>
      </w:r>
      <w:r w:rsidR="00AB754C" w:rsidRPr="00036365">
        <w:rPr>
          <w:rFonts w:asciiTheme="majorHAnsi" w:hAnsiTheme="majorHAnsi" w:cstheme="majorHAnsi"/>
        </w:rPr>
        <w:fldChar w:fldCharType="begin"/>
      </w:r>
      <w:r w:rsidR="00AB754C" w:rsidRPr="00036365">
        <w:rPr>
          <w:rFonts w:asciiTheme="majorHAnsi" w:hAnsiTheme="majorHAnsi" w:cstheme="majorHAnsi"/>
        </w:rPr>
        <w:instrText xml:space="preserve"> ADDIN EN.CITE &lt;EndNote&gt;&lt;Cite&gt;&lt;Author&gt;Penicka&lt;/Author&gt;&lt;Year&gt;2010&lt;/Year&gt;&lt;RecNum&gt;11&lt;/RecNum&gt;&lt;DisplayText&gt;&lt;style face="superscript"&gt;11&lt;/style&gt;&lt;/DisplayText&gt;&lt;record&gt;&lt;rec-number&gt;11&lt;/rec-number&gt;&lt;foreign-keys&gt;&lt;key app="EN" db-id="wzsxp2wztpexeaez2rl5fdawvx50s2txrezf" timestamp="1607926842"&gt;11&lt;/key&gt;&lt;/foreign-keys&gt;&lt;ref-type name="Journal Article"&gt;17&lt;/ref-type&gt;&lt;contributors&gt;&lt;authors&gt;&lt;author&gt;Penicka, Martin&lt;/author&gt;&lt;author&gt;Bartunek, Jozef&lt;/author&gt;&lt;author&gt;Trakalova, Helena&lt;/author&gt;&lt;author&gt;Hrabakova, Hana&lt;/author&gt;&lt;author&gt;Maruskova, Michaela&lt;/author&gt;&lt;author&gt;Karasek, Jiri&lt;/author&gt;&lt;author&gt;Kocka, Viktor&lt;/author&gt;&lt;/authors&gt;&lt;/contributors&gt;&lt;titles&gt;&lt;title&gt;Heart Failure With Preserved Ejection Fraction in Outpatients With Unexplained Dyspnea. A Pressure-Volume Loop Analysis&lt;/title&gt;&lt;secondary-title&gt;Journal of the American College of Cardiology&lt;/secondary-title&gt;&lt;/titles&gt;&lt;periodical&gt;&lt;full-title&gt;Journal of the American College of Cardiology&lt;/full-title&gt;&lt;/periodical&gt;&lt;pages&gt;1701-1710&lt;/pages&gt;&lt;volume&gt;55&lt;/volume&gt;&lt;number&gt;16&lt;/number&gt;&lt;keywords&gt;&lt;keyword&gt;catheterization&lt;/keyword&gt;&lt;keyword&gt;diastolic dysfunction&lt;/keyword&gt;&lt;keyword&gt;heart failure&lt;/keyword&gt;&lt;keyword&gt;preserved ejection fraction&lt;/keyword&gt;&lt;/keywords&gt;&lt;dates&gt;&lt;year&gt;2010&lt;/year&gt;&lt;/dates&gt;&lt;publisher&gt;Elsevier Inc.&lt;/publisher&gt;&lt;urls&gt;&lt;related-urls&gt;&lt;url&gt;http://dx.doi.org/10.1016/j.jacc.2009.11.076&lt;/url&gt;&lt;/related-urls&gt;&lt;/urls&gt;&lt;electronic-resource-num&gt;10.1016/j.jacc.2009.11.076&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11</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1C3709" w:rsidRPr="00036365">
        <w:rPr>
          <w:rFonts w:asciiTheme="majorHAnsi" w:hAnsiTheme="majorHAnsi" w:cstheme="majorHAnsi"/>
        </w:rPr>
        <w:t xml:space="preserve"> </w:t>
      </w:r>
    </w:p>
    <w:p w14:paraId="3E02AE67" w14:textId="07E98315" w:rsidR="00973E93" w:rsidRPr="00036365" w:rsidRDefault="00973E93" w:rsidP="003B2580">
      <w:pPr>
        <w:rPr>
          <w:rFonts w:asciiTheme="majorHAnsi" w:hAnsiTheme="majorHAnsi" w:cstheme="majorHAnsi"/>
        </w:rPr>
      </w:pPr>
    </w:p>
    <w:p w14:paraId="1EB825A8" w14:textId="3B48EA4B" w:rsidR="003C3997" w:rsidRPr="00036365" w:rsidRDefault="00973E93" w:rsidP="003B2580">
      <w:pPr>
        <w:rPr>
          <w:rFonts w:asciiTheme="majorHAnsi" w:hAnsiTheme="majorHAnsi" w:cstheme="majorHAnsi"/>
        </w:rPr>
      </w:pPr>
      <w:r w:rsidRPr="00036365">
        <w:rPr>
          <w:rFonts w:asciiTheme="majorHAnsi" w:hAnsiTheme="majorHAnsi" w:cstheme="majorHAnsi"/>
        </w:rPr>
        <w:t xml:space="preserve">Computational modeling of the cardiovascular system has advanced </w:t>
      </w:r>
      <w:r w:rsidR="00CC58F6" w:rsidRPr="00036365">
        <w:rPr>
          <w:rFonts w:asciiTheme="majorHAnsi" w:hAnsiTheme="majorHAnsi" w:cstheme="majorHAnsi"/>
        </w:rPr>
        <w:t>the</w:t>
      </w:r>
      <w:r w:rsidRPr="00036365">
        <w:rPr>
          <w:rFonts w:asciiTheme="majorHAnsi" w:hAnsiTheme="majorHAnsi" w:cstheme="majorHAnsi"/>
        </w:rPr>
        <w:t xml:space="preserve"> understanding of </w:t>
      </w:r>
      <w:r w:rsidR="00F838A1" w:rsidRPr="00036365">
        <w:rPr>
          <w:rFonts w:asciiTheme="majorHAnsi" w:hAnsiTheme="majorHAnsi" w:cstheme="majorHAnsi"/>
        </w:rPr>
        <w:t>blood pressures and flows</w:t>
      </w:r>
      <w:r w:rsidRPr="00036365">
        <w:rPr>
          <w:rFonts w:asciiTheme="majorHAnsi" w:hAnsiTheme="majorHAnsi" w:cstheme="majorHAnsi"/>
        </w:rPr>
        <w:t xml:space="preserve"> in both physiology and disease and </w:t>
      </w:r>
      <w:r w:rsidR="00F838A1" w:rsidRPr="00036365">
        <w:rPr>
          <w:rFonts w:asciiTheme="majorHAnsi" w:hAnsiTheme="majorHAnsi" w:cstheme="majorHAnsi"/>
        </w:rPr>
        <w:t xml:space="preserve">has </w:t>
      </w:r>
      <w:r w:rsidRPr="00036365">
        <w:rPr>
          <w:rFonts w:asciiTheme="majorHAnsi" w:hAnsiTheme="majorHAnsi" w:cstheme="majorHAnsi"/>
        </w:rPr>
        <w:t>foster</w:t>
      </w:r>
      <w:r w:rsidR="00F838A1" w:rsidRPr="00036365">
        <w:rPr>
          <w:rFonts w:asciiTheme="majorHAnsi" w:hAnsiTheme="majorHAnsi" w:cstheme="majorHAnsi"/>
        </w:rPr>
        <w:t>ed</w:t>
      </w:r>
      <w:r w:rsidRPr="00036365">
        <w:rPr>
          <w:rFonts w:asciiTheme="majorHAnsi" w:hAnsiTheme="majorHAnsi" w:cstheme="majorHAnsi"/>
        </w:rPr>
        <w:t xml:space="preserve"> the development of diagnostic and therapeutic strategies</w:t>
      </w:r>
      <w:r w:rsidR="00AB754C" w:rsidRPr="00036365">
        <w:rPr>
          <w:rFonts w:asciiTheme="majorHAnsi" w:hAnsiTheme="majorHAnsi" w:cstheme="majorHAnsi"/>
        </w:rPr>
        <w:fldChar w:fldCharType="begin"/>
      </w:r>
      <w:r w:rsidR="00F63256" w:rsidRPr="00036365">
        <w:rPr>
          <w:rFonts w:asciiTheme="majorHAnsi" w:hAnsiTheme="majorHAnsi" w:cstheme="majorHAnsi"/>
        </w:rPr>
        <w:instrText xml:space="preserve"> ADDIN EN.CITE &lt;EndNote&gt;&lt;Cite&gt;&lt;Author&gt;Owen&lt;/Author&gt;&lt;Year&gt;2018&lt;/Year&gt;&lt;RecNum&gt;12&lt;/RecNum&gt;&lt;DisplayText&gt;&lt;style face="superscript"&gt;12&lt;/style&gt;&lt;/DisplayText&gt;&lt;record&gt;&lt;rec-number&gt;12&lt;/rec-number&gt;&lt;foreign-keys&gt;&lt;key app="EN" db-id="wzsxp2wztpexeaez2rl5fdawvx50s2txrezf" timestamp="1607926843"&gt;12&lt;/key&gt;&lt;/foreign-keys&gt;&lt;ref-type name="Journal Article"&gt;17&lt;/ref-type&gt;&lt;contributors&gt;&lt;authors&gt;&lt;author&gt;Owen, Benjamin&lt;/author&gt;&lt;author&gt;Bojdo, Nicholas&lt;/author&gt;&lt;author&gt;Jivkov, Andrey&lt;/author&gt;&lt;author&gt;Keavney, Bernard&lt;/author&gt;&lt;author&gt;Revell, Alistair&lt;/author&gt;&lt;/authors&gt;&lt;/contributors&gt;&lt;auth-address&gt;School of Mechanical, Aerospace and Civil Engineering, University of Manchester, George Begg Building, Manchester, M1 3BB, UK. benjamin.owen@manchester.ac.uk.&amp;#xD;School of Mechanical, Aerospace and Civil Engineering, University of Manchester, George Begg Building, Manchester, M1 3BB, UK.&amp;#xD;Division of Cardiovascular Sciences, University of Manchester, AV Hill Building, Manchester, M13 9PT, UK.&lt;/auth-address&gt;&lt;titles&gt;&lt;title&gt;Structural modelling of the cardiovascular system&lt;/title&gt;&lt;secondary-title&gt;Biomechanics and Modeling in Mechanobiology&lt;/secondary-title&gt;&lt;/titles&gt;&lt;periodical&gt;&lt;full-title&gt;Biomechanics and Modeling in Mechanobiology&lt;/full-title&gt;&lt;/periodical&gt;&lt;pages&gt;1217-1242&lt;/pages&gt;&lt;volume&gt;17&lt;/volume&gt;&lt;number&gt;5&lt;/number&gt;&lt;edition&gt;2018/06/19&lt;/edition&gt;&lt;keywords&gt;&lt;keyword&gt;Cardiovascular structure&lt;/keyword&gt;&lt;keyword&gt;Continuum&lt;/keyword&gt;&lt;keyword&gt;Discrete&lt;/keyword&gt;&lt;keyword&gt;Modelling&lt;/keyword&gt;&lt;/keywords&gt;&lt;dates&gt;&lt;year&gt;2018&lt;/year&gt;&lt;pub-dates&gt;&lt;date&gt;Oct&lt;/date&gt;&lt;/pub-dates&gt;&lt;/dates&gt;&lt;isbn&gt;1617-7940 (Electronic)&amp;#xD;1617-7940 (Linking)&lt;/isbn&gt;&lt;accession-num&gt;29911296&lt;/accession-num&gt;&lt;urls&gt;&lt;related-urls&gt;&lt;url&gt;https://www.ncbi.nlm.nih.gov/pubmed/29911296&lt;/url&gt;&lt;/related-urls&gt;&lt;/urls&gt;&lt;custom2&gt;PMC6154127&lt;/custom2&gt;&lt;electronic-resource-num&gt;10.1007/s10237-018-1024-9&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12</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A14A44" w:rsidRPr="00036365">
        <w:rPr>
          <w:rFonts w:asciiTheme="majorHAnsi" w:hAnsiTheme="majorHAnsi" w:cstheme="majorHAnsi"/>
        </w:rPr>
        <w:t xml:space="preserve"> I</w:t>
      </w:r>
      <w:r w:rsidR="00F838A1" w:rsidRPr="00036365">
        <w:rPr>
          <w:rFonts w:asciiTheme="majorHAnsi" w:hAnsiTheme="majorHAnsi" w:cstheme="majorHAnsi"/>
        </w:rPr>
        <w:t>n silico</w:t>
      </w:r>
      <w:r w:rsidR="00F838A1" w:rsidRPr="00036365">
        <w:rPr>
          <w:rFonts w:asciiTheme="majorHAnsi" w:hAnsiTheme="majorHAnsi" w:cstheme="majorHAnsi"/>
          <w:i/>
          <w:iCs/>
        </w:rPr>
        <w:t xml:space="preserve"> </w:t>
      </w:r>
      <w:r w:rsidR="00A14A44" w:rsidRPr="00036365">
        <w:rPr>
          <w:rFonts w:asciiTheme="majorHAnsi" w:hAnsiTheme="majorHAnsi" w:cstheme="majorHAnsi"/>
        </w:rPr>
        <w:t>models</w:t>
      </w:r>
      <w:r w:rsidR="00F838A1" w:rsidRPr="00036365">
        <w:rPr>
          <w:rFonts w:asciiTheme="majorHAnsi" w:hAnsiTheme="majorHAnsi" w:cstheme="majorHAnsi"/>
        </w:rPr>
        <w:t xml:space="preserve"> are classified </w:t>
      </w:r>
      <w:r w:rsidR="00750587" w:rsidRPr="00036365">
        <w:rPr>
          <w:rFonts w:asciiTheme="majorHAnsi" w:hAnsiTheme="majorHAnsi" w:cstheme="majorHAnsi"/>
        </w:rPr>
        <w:t>into</w:t>
      </w:r>
      <w:r w:rsidR="00F838A1" w:rsidRPr="00036365">
        <w:rPr>
          <w:rFonts w:asciiTheme="majorHAnsi" w:hAnsiTheme="majorHAnsi" w:cstheme="majorHAnsi"/>
        </w:rPr>
        <w:t xml:space="preserve"> low- </w:t>
      </w:r>
      <w:r w:rsidR="00A14A44" w:rsidRPr="00036365">
        <w:rPr>
          <w:rFonts w:asciiTheme="majorHAnsi" w:hAnsiTheme="majorHAnsi" w:cstheme="majorHAnsi"/>
        </w:rPr>
        <w:t>or</w:t>
      </w:r>
      <w:r w:rsidR="00F838A1" w:rsidRPr="00036365">
        <w:rPr>
          <w:rFonts w:asciiTheme="majorHAnsi" w:hAnsiTheme="majorHAnsi" w:cstheme="majorHAnsi"/>
        </w:rPr>
        <w:t xml:space="preserve"> high-dimensional models</w:t>
      </w:r>
      <w:r w:rsidR="00B04FD8" w:rsidRPr="00036365">
        <w:rPr>
          <w:rFonts w:asciiTheme="majorHAnsi" w:hAnsiTheme="majorHAnsi" w:cstheme="majorHAnsi"/>
        </w:rPr>
        <w:t xml:space="preserve">, with the former </w:t>
      </w:r>
      <w:r w:rsidR="00A14A44" w:rsidRPr="00036365">
        <w:rPr>
          <w:rFonts w:asciiTheme="majorHAnsi" w:hAnsiTheme="majorHAnsi" w:cstheme="majorHAnsi"/>
        </w:rPr>
        <w:t>utiliz</w:t>
      </w:r>
      <w:r w:rsidR="00B04FD8" w:rsidRPr="00036365">
        <w:rPr>
          <w:rFonts w:asciiTheme="majorHAnsi" w:hAnsiTheme="majorHAnsi" w:cstheme="majorHAnsi"/>
        </w:rPr>
        <w:t>ing</w:t>
      </w:r>
      <w:r w:rsidR="00A14A44" w:rsidRPr="00036365">
        <w:rPr>
          <w:rFonts w:asciiTheme="majorHAnsi" w:hAnsiTheme="majorHAnsi" w:cstheme="majorHAnsi"/>
        </w:rPr>
        <w:t xml:space="preserve"> analytical methods to evaluate global hemodynamic properties </w:t>
      </w:r>
      <w:r w:rsidR="003C3997" w:rsidRPr="00036365">
        <w:rPr>
          <w:rFonts w:asciiTheme="majorHAnsi" w:hAnsiTheme="majorHAnsi" w:cstheme="majorHAnsi"/>
        </w:rPr>
        <w:t>with low computational demand</w:t>
      </w:r>
      <w:r w:rsidR="0038682A" w:rsidRPr="00036365">
        <w:rPr>
          <w:rFonts w:asciiTheme="majorHAnsi" w:hAnsiTheme="majorHAnsi" w:cstheme="majorHAnsi"/>
        </w:rPr>
        <w:t xml:space="preserve"> </w:t>
      </w:r>
      <w:r w:rsidR="00B04FD8" w:rsidRPr="00036365">
        <w:rPr>
          <w:rFonts w:asciiTheme="majorHAnsi" w:hAnsiTheme="majorHAnsi" w:cstheme="majorHAnsi"/>
        </w:rPr>
        <w:t>and the latter</w:t>
      </w:r>
      <w:r w:rsidR="0038682A" w:rsidRPr="00036365">
        <w:rPr>
          <w:rFonts w:asciiTheme="majorHAnsi" w:hAnsiTheme="majorHAnsi" w:cstheme="majorHAnsi"/>
        </w:rPr>
        <w:t xml:space="preserve"> provid</w:t>
      </w:r>
      <w:r w:rsidR="00B04FD8" w:rsidRPr="00036365">
        <w:rPr>
          <w:rFonts w:asciiTheme="majorHAnsi" w:hAnsiTheme="majorHAnsi" w:cstheme="majorHAnsi"/>
        </w:rPr>
        <w:t>ing</w:t>
      </w:r>
      <w:r w:rsidR="0038682A" w:rsidRPr="00036365">
        <w:rPr>
          <w:rFonts w:asciiTheme="majorHAnsi" w:hAnsiTheme="majorHAnsi" w:cstheme="majorHAnsi"/>
        </w:rPr>
        <w:t xml:space="preserve"> a more extensive multiscale and multiphysics description of cardiovascular mechanics and hemodynamics in the 2</w:t>
      </w:r>
      <w:r w:rsidR="003F6695" w:rsidRPr="00036365">
        <w:rPr>
          <w:rFonts w:asciiTheme="majorHAnsi" w:hAnsiTheme="majorHAnsi" w:cstheme="majorHAnsi"/>
        </w:rPr>
        <w:t>D</w:t>
      </w:r>
      <w:r w:rsidR="0038682A" w:rsidRPr="00036365">
        <w:rPr>
          <w:rFonts w:asciiTheme="majorHAnsi" w:hAnsiTheme="majorHAnsi" w:cstheme="majorHAnsi"/>
        </w:rPr>
        <w:t xml:space="preserve"> or 3D domain</w:t>
      </w:r>
      <w:r w:rsidR="00AB754C" w:rsidRPr="00036365">
        <w:rPr>
          <w:rFonts w:asciiTheme="majorHAnsi" w:hAnsiTheme="majorHAnsi" w:cstheme="majorHAnsi"/>
        </w:rPr>
        <w:fldChar w:fldCharType="begin">
          <w:fldData xml:space="preserve">PEVuZE5vdGU+PENpdGU+PEF1dGhvcj5aaG91PC9BdXRob3I+PFllYXI+MjAxOTwvWWVhcj48UmVj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PEVuZE5vdGU+PENpdGU+PEF1dGhvcj5aaG91PC9BdXRob3I+PFllYXI+MjAxOTwvWWVhcj48UmVj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13</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38682A" w:rsidRPr="00036365">
        <w:rPr>
          <w:rFonts w:asciiTheme="majorHAnsi" w:hAnsiTheme="majorHAnsi" w:cstheme="majorHAnsi"/>
        </w:rPr>
        <w:t xml:space="preserve"> </w:t>
      </w:r>
      <w:r w:rsidR="003C3997" w:rsidRPr="00036365">
        <w:rPr>
          <w:rFonts w:asciiTheme="majorHAnsi" w:hAnsiTheme="majorHAnsi" w:cstheme="majorHAnsi"/>
        </w:rPr>
        <w:t xml:space="preserve">The </w:t>
      </w:r>
      <w:r w:rsidR="0038682A" w:rsidRPr="00036365">
        <w:rPr>
          <w:rFonts w:asciiTheme="majorHAnsi" w:hAnsiTheme="majorHAnsi" w:cstheme="majorHAnsi"/>
        </w:rPr>
        <w:t>lumped-parameter Windkessel</w:t>
      </w:r>
      <w:r w:rsidR="003C3997" w:rsidRPr="00036365">
        <w:rPr>
          <w:rFonts w:asciiTheme="majorHAnsi" w:hAnsiTheme="majorHAnsi" w:cstheme="majorHAnsi"/>
        </w:rPr>
        <w:t xml:space="preserve"> representation is the most common among the low-dimensional descriptions. </w:t>
      </w:r>
      <w:r w:rsidR="00421BE9" w:rsidRPr="00036365">
        <w:rPr>
          <w:rFonts w:asciiTheme="majorHAnsi" w:hAnsiTheme="majorHAnsi" w:cstheme="majorHAnsi"/>
        </w:rPr>
        <w:t>B</w:t>
      </w:r>
      <w:r w:rsidR="003C3997" w:rsidRPr="00036365">
        <w:rPr>
          <w:rFonts w:asciiTheme="majorHAnsi" w:hAnsiTheme="majorHAnsi" w:cstheme="majorHAnsi"/>
        </w:rPr>
        <w:t>ased on the electrical circuit analogy (Ohm’s law)</w:t>
      </w:r>
      <w:r w:rsidR="00421BE9" w:rsidRPr="00036365">
        <w:rPr>
          <w:rFonts w:asciiTheme="majorHAnsi" w:hAnsiTheme="majorHAnsi" w:cstheme="majorHAnsi"/>
        </w:rPr>
        <w:t>, this</w:t>
      </w:r>
      <w:r w:rsidR="003C3997" w:rsidRPr="00036365">
        <w:rPr>
          <w:rFonts w:asciiTheme="majorHAnsi" w:hAnsiTheme="majorHAnsi" w:cstheme="majorHAnsi"/>
        </w:rPr>
        <w:t xml:space="preserve"> mimic</w:t>
      </w:r>
      <w:r w:rsidR="00421BE9" w:rsidRPr="00036365">
        <w:rPr>
          <w:rFonts w:asciiTheme="majorHAnsi" w:hAnsiTheme="majorHAnsi" w:cstheme="majorHAnsi"/>
        </w:rPr>
        <w:t>s</w:t>
      </w:r>
      <w:r w:rsidR="003C3997" w:rsidRPr="00036365">
        <w:rPr>
          <w:rFonts w:asciiTheme="majorHAnsi" w:hAnsiTheme="majorHAnsi" w:cstheme="majorHAnsi"/>
        </w:rPr>
        <w:t xml:space="preserve"> the overall hemodynamic behavior of the cardiovascular system through a combination of resistive, capacitive</w:t>
      </w:r>
      <w:r w:rsidR="00F30E1F" w:rsidRPr="00036365">
        <w:rPr>
          <w:rFonts w:asciiTheme="majorHAnsi" w:hAnsiTheme="majorHAnsi" w:cstheme="majorHAnsi"/>
        </w:rPr>
        <w:t>,</w:t>
      </w:r>
      <w:r w:rsidR="003C3997" w:rsidRPr="00036365">
        <w:rPr>
          <w:rFonts w:asciiTheme="majorHAnsi" w:hAnsiTheme="majorHAnsi" w:cstheme="majorHAnsi"/>
        </w:rPr>
        <w:t xml:space="preserve"> and inductive elements</w:t>
      </w:r>
      <w:r w:rsidR="00AB754C" w:rsidRPr="00036365">
        <w:rPr>
          <w:rFonts w:asciiTheme="majorHAnsi" w:hAnsiTheme="majorHAnsi" w:cstheme="majorHAnsi"/>
        </w:rPr>
        <w:fldChar w:fldCharType="begin"/>
      </w:r>
      <w:r w:rsidR="00F63256" w:rsidRPr="00036365">
        <w:rPr>
          <w:rFonts w:asciiTheme="majorHAnsi" w:hAnsiTheme="majorHAnsi" w:cstheme="majorHAnsi"/>
        </w:rPr>
        <w:instrText xml:space="preserve"> ADDIN EN.CITE &lt;EndNote&gt;&lt;Cite&gt;&lt;Author&gt;Sagawa&lt;/Author&gt;&lt;Year&gt;1990&lt;/Year&gt;&lt;RecNum&gt;14&lt;/RecNum&gt;&lt;DisplayText&gt;&lt;style face="superscript"&gt;14&lt;/style&gt;&lt;/DisplayText&gt;&lt;record&gt;&lt;rec-number&gt;14&lt;/rec-number&gt;&lt;foreign-keys&gt;&lt;key app="EN" db-id="wzsxp2wztpexeaez2rl5fdawvx50s2txrezf" timestamp="1607926843"&gt;14&lt;/key&gt;&lt;/foreign-keys&gt;&lt;ref-type name="Journal Article"&gt;17&lt;/ref-type&gt;&lt;contributors&gt;&lt;authors&gt;&lt;author&gt;Sagawa, Kiichi&lt;/author&gt;&lt;author&gt;Lie, Reidar K.&lt;/author&gt;&lt;author&gt;Schaefer, Jochen&lt;/author&gt;&lt;/authors&gt;&lt;/contributors&gt;&lt;titles&gt;&lt;title&gt;Translation of Otto frank&amp;apos;s paper &amp;quot;Die Grundform des arteriellen Pulses&amp;quot; zeitschrift für biologie 37: 483-526 (1899)&lt;/title&gt;&lt;secondary-title&gt;Journal of Molecular and Cellular Cardiology&lt;/secondary-title&gt;&lt;/titles&gt;&lt;periodical&gt;&lt;full-title&gt;Journal of Molecular and Cellular Cardiology&lt;/full-title&gt;&lt;/periodical&gt;&lt;pages&gt;253-254&lt;/pages&gt;&lt;volume&gt;22&lt;/volume&gt;&lt;number&gt;3&lt;/number&gt;&lt;section&gt;253&lt;/section&gt;&lt;dates&gt;&lt;year&gt;1990&lt;/year&gt;&lt;/dates&gt;&lt;isbn&gt;00222828&lt;/isbn&gt;&lt;urls&gt;&lt;/urls&gt;&lt;electronic-resource-num&gt;10.1016/0022-2828(90)91459-K&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14</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732D23" w:rsidRPr="00036365">
        <w:rPr>
          <w:rFonts w:asciiTheme="majorHAnsi" w:hAnsiTheme="majorHAnsi" w:cstheme="majorHAnsi"/>
        </w:rPr>
        <w:t xml:space="preserve"> </w:t>
      </w:r>
      <w:r w:rsidR="0038682A" w:rsidRPr="00036365">
        <w:rPr>
          <w:rFonts w:asciiTheme="majorHAnsi" w:hAnsiTheme="majorHAnsi" w:cstheme="majorHAnsi"/>
        </w:rPr>
        <w:t xml:space="preserve">A recent study by </w:t>
      </w:r>
      <w:r w:rsidR="00A821EA" w:rsidRPr="00036365">
        <w:rPr>
          <w:rFonts w:asciiTheme="majorHAnsi" w:hAnsiTheme="majorHAnsi" w:cstheme="majorHAnsi"/>
        </w:rPr>
        <w:t>this</w:t>
      </w:r>
      <w:r w:rsidR="0038682A" w:rsidRPr="00036365">
        <w:rPr>
          <w:rFonts w:asciiTheme="majorHAnsi" w:hAnsiTheme="majorHAnsi" w:cstheme="majorHAnsi"/>
        </w:rPr>
        <w:t xml:space="preserve"> group has proposed an alternative Windkessel model </w:t>
      </w:r>
      <w:r w:rsidR="007102A6" w:rsidRPr="00036365">
        <w:rPr>
          <w:rFonts w:asciiTheme="majorHAnsi" w:hAnsiTheme="majorHAnsi" w:cstheme="majorHAnsi"/>
        </w:rPr>
        <w:t>in the hydraulic domain</w:t>
      </w:r>
      <w:r w:rsidR="00410FBD" w:rsidRPr="00036365">
        <w:rPr>
          <w:rFonts w:asciiTheme="majorHAnsi" w:hAnsiTheme="majorHAnsi" w:cstheme="majorHAnsi"/>
        </w:rPr>
        <w:t xml:space="preserve"> </w:t>
      </w:r>
      <w:r w:rsidR="007102A6" w:rsidRPr="00036365">
        <w:rPr>
          <w:rFonts w:asciiTheme="majorHAnsi" w:hAnsiTheme="majorHAnsi" w:cstheme="majorHAnsi"/>
        </w:rPr>
        <w:t>that allows t</w:t>
      </w:r>
      <w:r w:rsidR="00A821EA" w:rsidRPr="00036365">
        <w:rPr>
          <w:rFonts w:asciiTheme="majorHAnsi" w:hAnsiTheme="majorHAnsi" w:cstheme="majorHAnsi"/>
        </w:rPr>
        <w:t>he</w:t>
      </w:r>
      <w:r w:rsidR="007102A6" w:rsidRPr="00036365">
        <w:rPr>
          <w:rFonts w:asciiTheme="majorHAnsi" w:hAnsiTheme="majorHAnsi" w:cstheme="majorHAnsi"/>
        </w:rPr>
        <w:t xml:space="preserve"> model</w:t>
      </w:r>
      <w:r w:rsidR="00A821EA" w:rsidRPr="00036365">
        <w:rPr>
          <w:rFonts w:asciiTheme="majorHAnsi" w:hAnsiTheme="majorHAnsi" w:cstheme="majorHAnsi"/>
        </w:rPr>
        <w:t>ing of</w:t>
      </w:r>
      <w:r w:rsidR="007102A6" w:rsidRPr="00036365">
        <w:rPr>
          <w:rFonts w:asciiTheme="majorHAnsi" w:hAnsiTheme="majorHAnsi" w:cstheme="majorHAnsi"/>
        </w:rPr>
        <w:t xml:space="preserve"> changes in the geometry and mechanics of large vessels</w:t>
      </w:r>
      <w:r w:rsidR="00A821EA" w:rsidRPr="00036365">
        <w:rPr>
          <w:rFonts w:asciiTheme="majorHAnsi" w:hAnsiTheme="majorHAnsi" w:cstheme="majorHAnsi"/>
        </w:rPr>
        <w:t>—</w:t>
      </w:r>
      <w:r w:rsidR="007102A6" w:rsidRPr="00036365">
        <w:rPr>
          <w:rFonts w:asciiTheme="majorHAnsi" w:hAnsiTheme="majorHAnsi" w:cstheme="majorHAnsi"/>
        </w:rPr>
        <w:t>heart chambers and valves</w:t>
      </w:r>
      <w:r w:rsidR="00A821EA" w:rsidRPr="00036365">
        <w:rPr>
          <w:rFonts w:asciiTheme="majorHAnsi" w:hAnsiTheme="majorHAnsi" w:cstheme="majorHAnsi"/>
        </w:rPr>
        <w:t>—</w:t>
      </w:r>
      <w:r w:rsidR="007102A6" w:rsidRPr="00036365">
        <w:rPr>
          <w:rFonts w:asciiTheme="majorHAnsi" w:hAnsiTheme="majorHAnsi" w:cstheme="majorHAnsi"/>
        </w:rPr>
        <w:t xml:space="preserve">in a more intuitive way than traditional electrical analog models. </w:t>
      </w:r>
      <w:r w:rsidR="00410FBD" w:rsidRPr="00036365">
        <w:rPr>
          <w:rFonts w:asciiTheme="majorHAnsi" w:hAnsiTheme="majorHAnsi" w:cstheme="majorHAnsi"/>
        </w:rPr>
        <w:t xml:space="preserve">This </w:t>
      </w:r>
      <w:r w:rsidR="007102A6" w:rsidRPr="00036365">
        <w:rPr>
          <w:rFonts w:asciiTheme="majorHAnsi" w:hAnsiTheme="majorHAnsi" w:cstheme="majorHAnsi"/>
        </w:rPr>
        <w:t xml:space="preserve">simulation </w:t>
      </w:r>
      <w:r w:rsidR="005C120F" w:rsidRPr="00036365">
        <w:rPr>
          <w:rFonts w:asciiTheme="majorHAnsi" w:hAnsiTheme="majorHAnsi" w:cstheme="majorHAnsi"/>
        </w:rPr>
        <w:t xml:space="preserve">is </w:t>
      </w:r>
      <w:r w:rsidR="00732D23" w:rsidRPr="00036365">
        <w:rPr>
          <w:rFonts w:asciiTheme="majorHAnsi" w:hAnsiTheme="majorHAnsi" w:cstheme="majorHAnsi"/>
        </w:rPr>
        <w:t>developed</w:t>
      </w:r>
      <w:r w:rsidR="00410FBD" w:rsidRPr="00036365">
        <w:rPr>
          <w:rFonts w:asciiTheme="majorHAnsi" w:hAnsiTheme="majorHAnsi" w:cstheme="majorHAnsi"/>
        </w:rPr>
        <w:t xml:space="preserve"> on </w:t>
      </w:r>
      <w:r w:rsidR="009D076A" w:rsidRPr="00036365">
        <w:rPr>
          <w:rFonts w:asciiTheme="majorHAnsi" w:hAnsiTheme="majorHAnsi" w:cstheme="majorHAnsi"/>
        </w:rPr>
        <w:t xml:space="preserve">an </w:t>
      </w:r>
      <w:r w:rsidR="00410FBD" w:rsidRPr="00036365">
        <w:rPr>
          <w:rFonts w:asciiTheme="majorHAnsi" w:hAnsiTheme="majorHAnsi" w:cstheme="majorHAnsi"/>
        </w:rPr>
        <w:t xml:space="preserve">object-oriented </w:t>
      </w:r>
      <w:r w:rsidR="0059197C" w:rsidRPr="00036365">
        <w:rPr>
          <w:rFonts w:asciiTheme="majorHAnsi" w:hAnsiTheme="majorHAnsi" w:cstheme="majorHAnsi"/>
          <w:color w:val="000000" w:themeColor="text1"/>
        </w:rPr>
        <w:t xml:space="preserve">numerical solver </w:t>
      </w:r>
      <w:r w:rsidR="00137691" w:rsidRPr="00036365">
        <w:rPr>
          <w:rFonts w:asciiTheme="majorHAnsi" w:hAnsiTheme="majorHAnsi" w:cstheme="majorHAnsi"/>
          <w:color w:val="000000" w:themeColor="text1"/>
        </w:rPr>
        <w:t xml:space="preserve">(see the </w:t>
      </w:r>
      <w:r w:rsidR="00137691" w:rsidRPr="00036365">
        <w:rPr>
          <w:rFonts w:asciiTheme="majorHAnsi" w:hAnsiTheme="majorHAnsi" w:cstheme="majorHAnsi"/>
          <w:b/>
          <w:bCs/>
          <w:color w:val="000000" w:themeColor="text1"/>
        </w:rPr>
        <w:t>Table of Materials</w:t>
      </w:r>
      <w:r w:rsidR="00137691" w:rsidRPr="00036365">
        <w:rPr>
          <w:rFonts w:asciiTheme="majorHAnsi" w:hAnsiTheme="majorHAnsi" w:cstheme="majorHAnsi"/>
          <w:color w:val="000000" w:themeColor="text1"/>
        </w:rPr>
        <w:t>)</w:t>
      </w:r>
      <w:r w:rsidR="00410FBD" w:rsidRPr="00036365">
        <w:rPr>
          <w:rFonts w:asciiTheme="majorHAnsi" w:hAnsiTheme="majorHAnsi" w:cstheme="majorHAnsi"/>
        </w:rPr>
        <w:t xml:space="preserve"> and </w:t>
      </w:r>
      <w:r w:rsidR="004B5482" w:rsidRPr="00036365">
        <w:rPr>
          <w:rFonts w:asciiTheme="majorHAnsi" w:hAnsiTheme="majorHAnsi" w:cstheme="majorHAnsi"/>
        </w:rPr>
        <w:t>can</w:t>
      </w:r>
      <w:r w:rsidR="00410FBD" w:rsidRPr="00036365">
        <w:rPr>
          <w:rFonts w:asciiTheme="majorHAnsi" w:hAnsiTheme="majorHAnsi" w:cstheme="majorHAnsi"/>
        </w:rPr>
        <w:t xml:space="preserve"> capture</w:t>
      </w:r>
      <w:r w:rsidR="006636AE" w:rsidRPr="00036365">
        <w:rPr>
          <w:rFonts w:asciiTheme="majorHAnsi" w:hAnsiTheme="majorHAnsi" w:cstheme="majorHAnsi"/>
        </w:rPr>
        <w:t xml:space="preserve"> </w:t>
      </w:r>
      <w:r w:rsidR="00421BE9" w:rsidRPr="00036365">
        <w:rPr>
          <w:rFonts w:asciiTheme="majorHAnsi" w:hAnsiTheme="majorHAnsi" w:cstheme="majorHAnsi"/>
        </w:rPr>
        <w:t>the</w:t>
      </w:r>
      <w:r w:rsidR="00410FBD" w:rsidRPr="00036365">
        <w:rPr>
          <w:rFonts w:asciiTheme="majorHAnsi" w:hAnsiTheme="majorHAnsi" w:cstheme="majorHAnsi"/>
        </w:rPr>
        <w:t xml:space="preserve"> normal hemodynamics</w:t>
      </w:r>
      <w:r w:rsidR="006636AE" w:rsidRPr="00036365">
        <w:rPr>
          <w:rFonts w:asciiTheme="majorHAnsi" w:hAnsiTheme="majorHAnsi" w:cstheme="majorHAnsi"/>
        </w:rPr>
        <w:t xml:space="preserve">, </w:t>
      </w:r>
      <w:r w:rsidR="00410FBD" w:rsidRPr="00036365">
        <w:rPr>
          <w:rFonts w:asciiTheme="majorHAnsi" w:hAnsiTheme="majorHAnsi" w:cstheme="majorHAnsi"/>
        </w:rPr>
        <w:t>physiologic effects of cardiorespiratory coupling</w:t>
      </w:r>
      <w:r w:rsidR="006636AE" w:rsidRPr="00036365">
        <w:rPr>
          <w:rFonts w:asciiTheme="majorHAnsi" w:hAnsiTheme="majorHAnsi" w:cstheme="majorHAnsi"/>
        </w:rPr>
        <w:t>, respiratory-driven blood flow in</w:t>
      </w:r>
      <w:r w:rsidR="00410FBD" w:rsidRPr="00036365">
        <w:rPr>
          <w:rFonts w:asciiTheme="majorHAnsi" w:hAnsiTheme="majorHAnsi" w:cstheme="majorHAnsi"/>
        </w:rPr>
        <w:t xml:space="preserve"> single-heart physiology</w:t>
      </w:r>
      <w:r w:rsidR="006636AE" w:rsidRPr="00036365">
        <w:rPr>
          <w:rFonts w:asciiTheme="majorHAnsi" w:hAnsiTheme="majorHAnsi" w:cstheme="majorHAnsi"/>
        </w:rPr>
        <w:t xml:space="preserve">, </w:t>
      </w:r>
      <w:r w:rsidR="00410FBD" w:rsidRPr="00036365">
        <w:rPr>
          <w:rFonts w:asciiTheme="majorHAnsi" w:hAnsiTheme="majorHAnsi" w:cstheme="majorHAnsi"/>
        </w:rPr>
        <w:t>and</w:t>
      </w:r>
      <w:r w:rsidR="006636AE" w:rsidRPr="00036365">
        <w:rPr>
          <w:rFonts w:asciiTheme="majorHAnsi" w:hAnsiTheme="majorHAnsi" w:cstheme="majorHAnsi"/>
        </w:rPr>
        <w:t xml:space="preserve"> hemodynamic changes due to</w:t>
      </w:r>
      <w:r w:rsidR="00410FBD" w:rsidRPr="00036365">
        <w:rPr>
          <w:rFonts w:asciiTheme="majorHAnsi" w:hAnsiTheme="majorHAnsi" w:cstheme="majorHAnsi"/>
        </w:rPr>
        <w:t xml:space="preserve"> aortic constriction. </w:t>
      </w:r>
      <w:r w:rsidR="006636AE" w:rsidRPr="00036365">
        <w:rPr>
          <w:rFonts w:asciiTheme="majorHAnsi" w:hAnsiTheme="majorHAnsi" w:cstheme="majorHAnsi"/>
        </w:rPr>
        <w:t xml:space="preserve">This </w:t>
      </w:r>
      <w:r w:rsidR="00732D23" w:rsidRPr="00036365">
        <w:rPr>
          <w:rFonts w:asciiTheme="majorHAnsi" w:hAnsiTheme="majorHAnsi" w:cstheme="majorHAnsi"/>
        </w:rPr>
        <w:t>description</w:t>
      </w:r>
      <w:r w:rsidR="006636AE" w:rsidRPr="00036365">
        <w:rPr>
          <w:rFonts w:asciiTheme="majorHAnsi" w:hAnsiTheme="majorHAnsi" w:cstheme="majorHAnsi"/>
        </w:rPr>
        <w:t xml:space="preserve"> expands upon the capabilities of lumped-parameter models by offering a physically intuitive approach </w:t>
      </w:r>
      <w:r w:rsidR="007102A6" w:rsidRPr="00036365">
        <w:rPr>
          <w:rFonts w:asciiTheme="majorHAnsi" w:hAnsiTheme="majorHAnsi" w:cstheme="majorHAnsi"/>
        </w:rPr>
        <w:t>to</w:t>
      </w:r>
      <w:r w:rsidR="00834922" w:rsidRPr="00036365">
        <w:rPr>
          <w:rFonts w:asciiTheme="majorHAnsi" w:hAnsiTheme="majorHAnsi" w:cstheme="majorHAnsi"/>
        </w:rPr>
        <w:t xml:space="preserve"> </w:t>
      </w:r>
      <w:r w:rsidR="00F30E1F" w:rsidRPr="00036365">
        <w:rPr>
          <w:rFonts w:asciiTheme="majorHAnsi" w:hAnsiTheme="majorHAnsi" w:cstheme="majorHAnsi"/>
        </w:rPr>
        <w:t>model</w:t>
      </w:r>
      <w:r w:rsidR="00834922" w:rsidRPr="00036365">
        <w:rPr>
          <w:rFonts w:asciiTheme="majorHAnsi" w:hAnsiTheme="majorHAnsi" w:cstheme="majorHAnsi"/>
        </w:rPr>
        <w:t xml:space="preserve"> </w:t>
      </w:r>
      <w:r w:rsidR="006636AE" w:rsidRPr="00036365">
        <w:rPr>
          <w:rFonts w:asciiTheme="majorHAnsi" w:hAnsiTheme="majorHAnsi" w:cstheme="majorHAnsi"/>
        </w:rPr>
        <w:t>a spectrum of pathologic conditions including heart failure</w:t>
      </w:r>
      <w:r w:rsidR="002648C7">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Pr>
          <w:rFonts w:asciiTheme="majorHAnsi" w:hAnsiTheme="majorHAnsi" w:cstheme="majorHAnsi"/>
        </w:rPr>
        <w:fldChar w:fldCharType="separate"/>
      </w:r>
      <w:r w:rsidR="002648C7" w:rsidRPr="002648C7">
        <w:rPr>
          <w:rFonts w:asciiTheme="majorHAnsi" w:hAnsiTheme="majorHAnsi" w:cstheme="majorHAnsi"/>
          <w:noProof/>
          <w:vertAlign w:val="superscript"/>
        </w:rPr>
        <w:t>15</w:t>
      </w:r>
      <w:r w:rsidR="002648C7">
        <w:rPr>
          <w:rFonts w:asciiTheme="majorHAnsi" w:hAnsiTheme="majorHAnsi" w:cstheme="majorHAnsi"/>
        </w:rPr>
        <w:fldChar w:fldCharType="end"/>
      </w:r>
      <w:r w:rsidR="00A1754B">
        <w:rPr>
          <w:rFonts w:asciiTheme="majorHAnsi" w:hAnsiTheme="majorHAnsi" w:cstheme="majorHAnsi"/>
        </w:rPr>
        <w:t>.</w:t>
      </w:r>
    </w:p>
    <w:p w14:paraId="1BAECCD6" w14:textId="77777777" w:rsidR="000E1D8D" w:rsidRPr="00036365" w:rsidRDefault="000E1D8D" w:rsidP="003B2580">
      <w:pPr>
        <w:rPr>
          <w:rFonts w:asciiTheme="majorHAnsi" w:hAnsiTheme="majorHAnsi" w:cstheme="majorHAnsi"/>
        </w:rPr>
      </w:pPr>
    </w:p>
    <w:p w14:paraId="52651C7D" w14:textId="28F02DBB" w:rsidR="000E1D8D" w:rsidRPr="00036365" w:rsidRDefault="000E1D8D" w:rsidP="003B2580">
      <w:pPr>
        <w:rPr>
          <w:rFonts w:asciiTheme="majorHAnsi" w:hAnsiTheme="majorHAnsi" w:cstheme="majorHAnsi"/>
        </w:rPr>
      </w:pPr>
      <w:r w:rsidRPr="00036365">
        <w:rPr>
          <w:rFonts w:asciiTheme="majorHAnsi" w:hAnsiTheme="majorHAnsi" w:cstheme="majorHAnsi"/>
        </w:rPr>
        <w:t xml:space="preserve">High-dimensional models are based on </w:t>
      </w:r>
      <w:r w:rsidR="00415900" w:rsidRPr="00036365">
        <w:rPr>
          <w:rFonts w:asciiTheme="majorHAnsi" w:hAnsiTheme="majorHAnsi" w:cstheme="majorHAnsi"/>
        </w:rPr>
        <w:t>FEA</w:t>
      </w:r>
      <w:r w:rsidRPr="00036365">
        <w:rPr>
          <w:rFonts w:asciiTheme="majorHAnsi" w:hAnsiTheme="majorHAnsi" w:cstheme="majorHAnsi"/>
        </w:rPr>
        <w:t xml:space="preserve"> to compute spatiotemporal hemodynamics and fluid-structure interactions. These representations </w:t>
      </w:r>
      <w:r w:rsidR="004F10CD" w:rsidRPr="00036365">
        <w:rPr>
          <w:rFonts w:asciiTheme="majorHAnsi" w:hAnsiTheme="majorHAnsi" w:cstheme="majorHAnsi"/>
        </w:rPr>
        <w:t>can</w:t>
      </w:r>
      <w:r w:rsidRPr="00036365">
        <w:rPr>
          <w:rFonts w:asciiTheme="majorHAnsi" w:hAnsiTheme="majorHAnsi" w:cstheme="majorHAnsi"/>
        </w:rPr>
        <w:t xml:space="preserve"> provide detailed and accurate descriptions of the local</w:t>
      </w:r>
      <w:r w:rsidR="0080170E" w:rsidRPr="00036365">
        <w:rPr>
          <w:rFonts w:asciiTheme="majorHAnsi" w:hAnsiTheme="majorHAnsi" w:cstheme="majorHAnsi"/>
        </w:rPr>
        <w:t xml:space="preserve"> blood</w:t>
      </w:r>
      <w:r w:rsidRPr="00036365">
        <w:rPr>
          <w:rFonts w:asciiTheme="majorHAnsi" w:hAnsiTheme="majorHAnsi" w:cstheme="majorHAnsi"/>
        </w:rPr>
        <w:t xml:space="preserve"> </w:t>
      </w:r>
      <w:r w:rsidR="0080170E" w:rsidRPr="00036365">
        <w:rPr>
          <w:rFonts w:asciiTheme="majorHAnsi" w:hAnsiTheme="majorHAnsi" w:cstheme="majorHAnsi"/>
        </w:rPr>
        <w:t xml:space="preserve">flow </w:t>
      </w:r>
      <w:r w:rsidRPr="00036365">
        <w:rPr>
          <w:rFonts w:asciiTheme="majorHAnsi" w:hAnsiTheme="majorHAnsi" w:cstheme="majorHAnsi"/>
        </w:rPr>
        <w:t>field</w:t>
      </w:r>
      <w:r w:rsidR="0080170E" w:rsidRPr="00036365">
        <w:rPr>
          <w:rFonts w:asciiTheme="majorHAnsi" w:hAnsiTheme="majorHAnsi" w:cstheme="majorHAnsi"/>
        </w:rPr>
        <w:t xml:space="preserve">; however, due to their low computational efficiency, </w:t>
      </w:r>
      <w:r w:rsidR="00415900" w:rsidRPr="00036365">
        <w:rPr>
          <w:rFonts w:asciiTheme="majorHAnsi" w:hAnsiTheme="majorHAnsi" w:cstheme="majorHAnsi"/>
        </w:rPr>
        <w:t>they</w:t>
      </w:r>
      <w:r w:rsidR="0080170E" w:rsidRPr="00036365">
        <w:rPr>
          <w:rFonts w:asciiTheme="majorHAnsi" w:hAnsiTheme="majorHAnsi" w:cstheme="majorHAnsi"/>
        </w:rPr>
        <w:t xml:space="preserve"> are not suitable for studies of the entire cardiovascular tree</w:t>
      </w:r>
      <w:r w:rsidR="007C2A9F" w:rsidRPr="00036365">
        <w:rPr>
          <w:rFonts w:asciiTheme="majorHAnsi" w:hAnsiTheme="majorHAnsi" w:cstheme="majorHAnsi"/>
        </w:rPr>
        <w:fldChar w:fldCharType="begin">
          <w:fldData xml:space="preserve">PEVuZE5vdGU+PENpdGU+PEF1dGhvcj5Mb3Blei1QZXJlejwvQXV0aG9yPjxZZWFyPjIwMTU8L1ll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PEVuZE5vdGU+PENpdGU+PEF1dGhvcj5Mb3Blei1QZXJlejwvQXV0aG9yPjxZZWFyPjIwMTU8L1ll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16,17</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A16CCB" w:rsidRPr="00036365">
        <w:rPr>
          <w:rFonts w:asciiTheme="majorHAnsi" w:hAnsiTheme="majorHAnsi" w:cstheme="majorHAnsi"/>
        </w:rPr>
        <w:t xml:space="preserve"> </w:t>
      </w:r>
      <w:r w:rsidR="005C120F" w:rsidRPr="00036365">
        <w:rPr>
          <w:rFonts w:asciiTheme="majorHAnsi" w:hAnsiTheme="majorHAnsi" w:cstheme="majorHAnsi"/>
        </w:rPr>
        <w:t>A</w:t>
      </w:r>
      <w:r w:rsidR="0059197C" w:rsidRPr="00036365">
        <w:rPr>
          <w:rFonts w:asciiTheme="majorHAnsi" w:hAnsiTheme="majorHAnsi" w:cstheme="majorHAnsi"/>
        </w:rPr>
        <w:t xml:space="preserve"> software package </w:t>
      </w:r>
      <w:r w:rsidR="0095122A" w:rsidRPr="00036365">
        <w:rPr>
          <w:rFonts w:asciiTheme="majorHAnsi" w:hAnsiTheme="majorHAnsi" w:cstheme="majorHAnsi"/>
          <w:color w:val="000000" w:themeColor="text1"/>
        </w:rPr>
        <w:t xml:space="preserve">(see the </w:t>
      </w:r>
      <w:r w:rsidR="0095122A" w:rsidRPr="00036365">
        <w:rPr>
          <w:rFonts w:asciiTheme="majorHAnsi" w:hAnsiTheme="majorHAnsi" w:cstheme="majorHAnsi"/>
          <w:b/>
          <w:bCs/>
          <w:color w:val="000000" w:themeColor="text1"/>
        </w:rPr>
        <w:t>Table of Materials</w:t>
      </w:r>
      <w:r w:rsidR="0095122A" w:rsidRPr="00036365">
        <w:rPr>
          <w:rFonts w:asciiTheme="majorHAnsi" w:hAnsiTheme="majorHAnsi" w:cstheme="majorHAnsi"/>
          <w:color w:val="000000" w:themeColor="text1"/>
        </w:rPr>
        <w:t>)</w:t>
      </w:r>
      <w:r w:rsidR="0059197C" w:rsidRPr="00036365">
        <w:rPr>
          <w:rFonts w:asciiTheme="majorHAnsi" w:hAnsiTheme="majorHAnsi" w:cstheme="majorHAnsi"/>
          <w:color w:val="000000" w:themeColor="text1"/>
        </w:rPr>
        <w:t xml:space="preserve"> was employed as</w:t>
      </w:r>
      <w:r w:rsidR="00415900" w:rsidRPr="00036365">
        <w:rPr>
          <w:rFonts w:asciiTheme="majorHAnsi" w:hAnsiTheme="majorHAnsi" w:cstheme="majorHAnsi"/>
        </w:rPr>
        <w:t xml:space="preserve"> an anatomically</w:t>
      </w:r>
      <w:r w:rsidR="00732D23" w:rsidRPr="00036365">
        <w:rPr>
          <w:rFonts w:asciiTheme="majorHAnsi" w:hAnsiTheme="majorHAnsi" w:cstheme="majorHAnsi"/>
        </w:rPr>
        <w:t xml:space="preserve"> </w:t>
      </w:r>
      <w:r w:rsidR="00415900" w:rsidRPr="00036365">
        <w:rPr>
          <w:rFonts w:asciiTheme="majorHAnsi" w:hAnsiTheme="majorHAnsi" w:cstheme="majorHAnsi"/>
        </w:rPr>
        <w:t>accurate FEA platform of the 4-chamber adult human heart</w:t>
      </w:r>
      <w:r w:rsidR="005C120F" w:rsidRPr="00036365">
        <w:rPr>
          <w:rFonts w:asciiTheme="majorHAnsi" w:hAnsiTheme="majorHAnsi" w:cstheme="majorHAnsi"/>
        </w:rPr>
        <w:t>,</w:t>
      </w:r>
      <w:r w:rsidR="00415900" w:rsidRPr="00036365">
        <w:rPr>
          <w:rFonts w:asciiTheme="majorHAnsi" w:hAnsiTheme="majorHAnsi" w:cstheme="majorHAnsi"/>
        </w:rPr>
        <w:t xml:space="preserve"> </w:t>
      </w:r>
      <w:r w:rsidR="005C120F" w:rsidRPr="00036365">
        <w:rPr>
          <w:rFonts w:asciiTheme="majorHAnsi" w:hAnsiTheme="majorHAnsi" w:cstheme="majorHAnsi"/>
        </w:rPr>
        <w:t>which integrates</w:t>
      </w:r>
      <w:r w:rsidR="0059197C" w:rsidRPr="00036365">
        <w:rPr>
          <w:rFonts w:asciiTheme="majorHAnsi" w:hAnsiTheme="majorHAnsi" w:cstheme="majorHAnsi"/>
        </w:rPr>
        <w:t xml:space="preserve"> </w:t>
      </w:r>
      <w:r w:rsidR="00415900" w:rsidRPr="00036365">
        <w:rPr>
          <w:rFonts w:asciiTheme="majorHAnsi" w:hAnsiTheme="majorHAnsi" w:cstheme="majorHAnsi"/>
        </w:rPr>
        <w:t>the electro-mechanical response, structural deformation</w:t>
      </w:r>
      <w:r w:rsidR="005C120F" w:rsidRPr="00036365">
        <w:rPr>
          <w:rFonts w:asciiTheme="majorHAnsi" w:hAnsiTheme="majorHAnsi" w:cstheme="majorHAnsi"/>
        </w:rPr>
        <w:t>s</w:t>
      </w:r>
      <w:r w:rsidR="00415900" w:rsidRPr="00036365">
        <w:rPr>
          <w:rFonts w:asciiTheme="majorHAnsi" w:hAnsiTheme="majorHAnsi" w:cstheme="majorHAnsi"/>
        </w:rPr>
        <w:t>, and fluid cavity-based hemodynamics. Th</w:t>
      </w:r>
      <w:r w:rsidR="00732D23" w:rsidRPr="00036365">
        <w:rPr>
          <w:rFonts w:asciiTheme="majorHAnsi" w:hAnsiTheme="majorHAnsi" w:cstheme="majorHAnsi"/>
        </w:rPr>
        <w:t xml:space="preserve">e </w:t>
      </w:r>
      <w:r w:rsidR="0059197C" w:rsidRPr="00036365">
        <w:rPr>
          <w:rFonts w:asciiTheme="majorHAnsi" w:hAnsiTheme="majorHAnsi" w:cstheme="majorHAnsi"/>
        </w:rPr>
        <w:t xml:space="preserve">adapted human heart model </w:t>
      </w:r>
      <w:r w:rsidR="00415900" w:rsidRPr="00036365">
        <w:rPr>
          <w:rFonts w:asciiTheme="majorHAnsi" w:hAnsiTheme="majorHAnsi" w:cstheme="majorHAnsi"/>
        </w:rPr>
        <w:t>also comprises a simple lumped-parameter model t</w:t>
      </w:r>
      <w:r w:rsidR="00732D23" w:rsidRPr="00036365">
        <w:rPr>
          <w:rFonts w:asciiTheme="majorHAnsi" w:hAnsiTheme="majorHAnsi" w:cstheme="majorHAnsi"/>
        </w:rPr>
        <w:t>hat defines</w:t>
      </w:r>
      <w:r w:rsidR="00415900" w:rsidRPr="00036365">
        <w:rPr>
          <w:rFonts w:asciiTheme="majorHAnsi" w:hAnsiTheme="majorHAnsi" w:cstheme="majorHAnsi"/>
        </w:rPr>
        <w:t xml:space="preserve"> the flow exchange among the different fluid cavities, as well as a complete </w:t>
      </w:r>
      <w:r w:rsidR="009F452D" w:rsidRPr="00036365">
        <w:rPr>
          <w:rFonts w:asciiTheme="majorHAnsi" w:hAnsiTheme="majorHAnsi" w:cstheme="majorHAnsi"/>
        </w:rPr>
        <w:t xml:space="preserve">mechanical </w:t>
      </w:r>
      <w:r w:rsidR="00415900" w:rsidRPr="00036365">
        <w:rPr>
          <w:rFonts w:asciiTheme="majorHAnsi" w:hAnsiTheme="majorHAnsi" w:cstheme="majorHAnsi"/>
        </w:rPr>
        <w:t xml:space="preserve">characterization of </w:t>
      </w:r>
      <w:r w:rsidR="009F452D" w:rsidRPr="00036365">
        <w:rPr>
          <w:rFonts w:asciiTheme="majorHAnsi" w:hAnsiTheme="majorHAnsi" w:cstheme="majorHAnsi"/>
        </w:rPr>
        <w:t xml:space="preserve">the </w:t>
      </w:r>
      <w:r w:rsidR="00415900" w:rsidRPr="00036365">
        <w:rPr>
          <w:rFonts w:asciiTheme="majorHAnsi" w:hAnsiTheme="majorHAnsi" w:cstheme="majorHAnsi"/>
        </w:rPr>
        <w:t>cardiac tissue</w:t>
      </w:r>
      <w:r w:rsidR="00AB754C" w:rsidRPr="00036365">
        <w:rPr>
          <w:rFonts w:asciiTheme="majorHAnsi" w:hAnsiTheme="majorHAnsi" w:cstheme="majorHAnsi"/>
        </w:rPr>
        <w:fldChar w:fldCharType="begin">
          <w:fldData xml:space="preserve">PEVuZE5vdGU+PENpdGU+PEF1dGhvcj5BYmFxdXMgRGFzc2F1bHQ8L0F1dGhvcj48WWVhcj4yMDE3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=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PEVuZE5vdGU+PENpdGU+PEF1dGhvcj5BYmFxdXMgRGFzc2F1bHQ8L0F1dGhvcj48WWVhcj4yMDE3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=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18,19</w:t>
      </w:r>
      <w:r w:rsidR="00AB754C" w:rsidRPr="00036365">
        <w:rPr>
          <w:rFonts w:asciiTheme="majorHAnsi" w:hAnsiTheme="majorHAnsi" w:cstheme="majorHAnsi"/>
        </w:rPr>
        <w:fldChar w:fldCharType="end"/>
      </w:r>
      <w:r w:rsidR="00DF7978" w:rsidRPr="00036365">
        <w:rPr>
          <w:rFonts w:asciiTheme="majorHAnsi" w:hAnsiTheme="majorHAnsi" w:cstheme="majorHAnsi"/>
        </w:rPr>
        <w:t>.</w:t>
      </w:r>
    </w:p>
    <w:p w14:paraId="4B3F0123" w14:textId="4B1B70FC" w:rsidR="009F452D" w:rsidRPr="00036365" w:rsidRDefault="009F452D" w:rsidP="003B2580">
      <w:pPr>
        <w:rPr>
          <w:rFonts w:asciiTheme="majorHAnsi" w:hAnsiTheme="majorHAnsi" w:cstheme="majorHAnsi"/>
        </w:rPr>
      </w:pPr>
    </w:p>
    <w:p w14:paraId="7023B284" w14:textId="30FD0FB7" w:rsidR="00B76B6E" w:rsidRPr="00036365" w:rsidRDefault="009F452D" w:rsidP="003B2580">
      <w:pPr>
        <w:rPr>
          <w:rFonts w:asciiTheme="majorHAnsi" w:hAnsiTheme="majorHAnsi" w:cstheme="majorHAnsi"/>
        </w:rPr>
      </w:pPr>
      <w:r w:rsidRPr="00036365">
        <w:rPr>
          <w:rFonts w:asciiTheme="majorHAnsi" w:hAnsiTheme="majorHAnsi" w:cstheme="majorHAnsi"/>
        </w:rPr>
        <w:t xml:space="preserve">Several lumped-parameter and FEA models of heart failure have been formulated to capture hemodynamic </w:t>
      </w:r>
      <w:r w:rsidR="002C3640" w:rsidRPr="00036365">
        <w:rPr>
          <w:rFonts w:asciiTheme="majorHAnsi" w:hAnsiTheme="majorHAnsi" w:cstheme="majorHAnsi"/>
        </w:rPr>
        <w:t xml:space="preserve">abnormalities </w:t>
      </w:r>
      <w:r w:rsidR="00732D23" w:rsidRPr="00036365">
        <w:rPr>
          <w:rFonts w:asciiTheme="majorHAnsi" w:hAnsiTheme="majorHAnsi" w:cstheme="majorHAnsi"/>
        </w:rPr>
        <w:t>and</w:t>
      </w:r>
      <w:r w:rsidRPr="00036365">
        <w:rPr>
          <w:rFonts w:asciiTheme="majorHAnsi" w:hAnsiTheme="majorHAnsi" w:cstheme="majorHAnsi"/>
        </w:rPr>
        <w:t xml:space="preserve"> </w:t>
      </w:r>
      <w:r w:rsidR="002C3640" w:rsidRPr="00036365">
        <w:rPr>
          <w:rFonts w:asciiTheme="majorHAnsi" w:hAnsiTheme="majorHAnsi" w:cstheme="majorHAnsi"/>
        </w:rPr>
        <w:t xml:space="preserve">evaluate </w:t>
      </w:r>
      <w:r w:rsidRPr="00036365">
        <w:rPr>
          <w:rFonts w:asciiTheme="majorHAnsi" w:hAnsiTheme="majorHAnsi" w:cstheme="majorHAnsi"/>
        </w:rPr>
        <w:t>therapeutic strategies, particularly in the context of mechanical circulatory assist devices</w:t>
      </w:r>
      <w:r w:rsidR="005F537D" w:rsidRPr="00036365">
        <w:rPr>
          <w:rFonts w:asciiTheme="majorHAnsi" w:hAnsiTheme="majorHAnsi" w:cstheme="majorHAnsi"/>
        </w:rPr>
        <w:t xml:space="preserve"> for </w:t>
      </w:r>
      <w:r w:rsidR="00357E59" w:rsidRPr="00036365">
        <w:rPr>
          <w:rFonts w:asciiTheme="majorHAnsi" w:hAnsiTheme="majorHAnsi" w:cstheme="majorHAnsi"/>
        </w:rPr>
        <w:t>HFrEF</w:t>
      </w:r>
      <w:r w:rsidR="00357E59" w:rsidRPr="00036365">
        <w:rPr>
          <w:rFonts w:asciiTheme="majorHAnsi" w:hAnsiTheme="majorHAnsi" w:cstheme="majorHAnsi"/>
        </w:rPr>
        <w:fldChar w:fldCharType="begin">
          <w:fldData xml:space="preserve">PEVuZE5vdGU+PENpdGU+PEF1dGhvcj5Nb3NjYXRvPC9BdXRob3I+PFllYXI+MjAxMzwvWWVhcj48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MDU4LTI5MTY8L2lzYm4+PHVybHM+PC91cmxzPjwvcmVjb3JkPjwvQ2l0ZT48L0VuZE5vdGU+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PEVuZE5vdGU+PENpdGU+PEF1dGhvcj5Nb3NjYXRvPC9BdXRob3I+PFllYXI+MjAxMzwvWWVhcj48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MDU4LTI5MTY8L2lzYm4+PHVybHM+PC91cmxzPjwvcmVjb3JkPjwvQ2l0ZT48L0VuZE5vdGU+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5F537D" w:rsidRPr="00036365">
        <w:rPr>
          <w:rFonts w:asciiTheme="majorHAnsi" w:hAnsiTheme="majorHAnsi" w:cstheme="majorHAnsi"/>
        </w:rPr>
        <w:t xml:space="preserve"> </w:t>
      </w:r>
      <w:r w:rsidR="008C743C" w:rsidRPr="00036365">
        <w:rPr>
          <w:rFonts w:asciiTheme="majorHAnsi" w:hAnsiTheme="majorHAnsi" w:cstheme="majorHAnsi"/>
        </w:rPr>
        <w:t>A</w:t>
      </w:r>
      <w:r w:rsidR="00C01365" w:rsidRPr="00036365">
        <w:rPr>
          <w:rFonts w:asciiTheme="majorHAnsi" w:hAnsiTheme="majorHAnsi" w:cstheme="majorHAnsi"/>
        </w:rPr>
        <w:t xml:space="preserve"> broad array of </w:t>
      </w:r>
      <w:r w:rsidR="00893DE5" w:rsidRPr="00036365">
        <w:rPr>
          <w:rFonts w:asciiTheme="majorHAnsi" w:hAnsiTheme="majorHAnsi" w:cstheme="majorHAnsi"/>
        </w:rPr>
        <w:t>0D lumped</w:t>
      </w:r>
      <w:r w:rsidR="009C1788" w:rsidRPr="00036365">
        <w:rPr>
          <w:rFonts w:asciiTheme="majorHAnsi" w:hAnsiTheme="majorHAnsi" w:cstheme="majorHAnsi"/>
        </w:rPr>
        <w:t>-</w:t>
      </w:r>
      <w:r w:rsidR="00893DE5" w:rsidRPr="00036365">
        <w:rPr>
          <w:rFonts w:asciiTheme="majorHAnsi" w:hAnsiTheme="majorHAnsi" w:cstheme="majorHAnsi"/>
        </w:rPr>
        <w:t xml:space="preserve">parameter models </w:t>
      </w:r>
      <w:r w:rsidR="008C743C" w:rsidRPr="00036365">
        <w:rPr>
          <w:rFonts w:asciiTheme="majorHAnsi" w:hAnsiTheme="majorHAnsi" w:cstheme="majorHAnsi"/>
        </w:rPr>
        <w:t>of various complexit</w:t>
      </w:r>
      <w:r w:rsidR="00FC53D0" w:rsidRPr="00036365">
        <w:rPr>
          <w:rFonts w:asciiTheme="majorHAnsi" w:hAnsiTheme="majorHAnsi" w:cstheme="majorHAnsi"/>
        </w:rPr>
        <w:t>ies</w:t>
      </w:r>
      <w:r w:rsidR="008C743C" w:rsidRPr="00036365">
        <w:rPr>
          <w:rFonts w:asciiTheme="majorHAnsi" w:hAnsiTheme="majorHAnsi" w:cstheme="majorHAnsi"/>
        </w:rPr>
        <w:t xml:space="preserve"> </w:t>
      </w:r>
      <w:r w:rsidR="00C01365" w:rsidRPr="00036365">
        <w:rPr>
          <w:rFonts w:asciiTheme="majorHAnsi" w:hAnsiTheme="majorHAnsi" w:cstheme="majorHAnsi"/>
        </w:rPr>
        <w:t>has</w:t>
      </w:r>
      <w:r w:rsidR="000A3A2A" w:rsidRPr="00036365">
        <w:rPr>
          <w:rFonts w:asciiTheme="majorHAnsi" w:hAnsiTheme="majorHAnsi" w:cstheme="majorHAnsi"/>
        </w:rPr>
        <w:t xml:space="preserve"> </w:t>
      </w:r>
      <w:r w:rsidR="008C743C" w:rsidRPr="00036365">
        <w:rPr>
          <w:rFonts w:asciiTheme="majorHAnsi" w:hAnsiTheme="majorHAnsi" w:cstheme="majorHAnsi"/>
        </w:rPr>
        <w:t xml:space="preserve">therefore </w:t>
      </w:r>
      <w:r w:rsidR="00C65942" w:rsidRPr="00036365">
        <w:rPr>
          <w:rFonts w:asciiTheme="majorHAnsi" w:hAnsiTheme="majorHAnsi" w:cstheme="majorHAnsi"/>
        </w:rPr>
        <w:t>successfully captured</w:t>
      </w:r>
      <w:r w:rsidR="00C01365" w:rsidRPr="00036365">
        <w:rPr>
          <w:rFonts w:asciiTheme="majorHAnsi" w:hAnsiTheme="majorHAnsi" w:cstheme="majorHAnsi"/>
        </w:rPr>
        <w:t xml:space="preserve"> the hemodynamics of the human heart in </w:t>
      </w:r>
      <w:r w:rsidR="008A44CC" w:rsidRPr="00036365">
        <w:rPr>
          <w:rFonts w:asciiTheme="majorHAnsi" w:hAnsiTheme="majorHAnsi" w:cstheme="majorHAnsi"/>
        </w:rPr>
        <w:t xml:space="preserve">physiological and HFrEF </w:t>
      </w:r>
      <w:r w:rsidR="00C01365" w:rsidRPr="00036365">
        <w:rPr>
          <w:rFonts w:asciiTheme="majorHAnsi" w:hAnsiTheme="majorHAnsi" w:cstheme="majorHAnsi"/>
        </w:rPr>
        <w:t xml:space="preserve">conditions </w:t>
      </w:r>
      <w:r w:rsidR="000A3A2A" w:rsidRPr="00036365">
        <w:rPr>
          <w:rFonts w:asciiTheme="majorHAnsi" w:hAnsiTheme="majorHAnsi" w:cstheme="majorHAnsi"/>
        </w:rPr>
        <w:t>via optimization of</w:t>
      </w:r>
      <w:r w:rsidR="005F537D" w:rsidRPr="00036365">
        <w:rPr>
          <w:rFonts w:asciiTheme="majorHAnsi" w:hAnsiTheme="majorHAnsi" w:cstheme="majorHAnsi"/>
        </w:rPr>
        <w:t xml:space="preserve"> </w:t>
      </w:r>
      <w:r w:rsidR="00893DE5" w:rsidRPr="00036365">
        <w:rPr>
          <w:rFonts w:asciiTheme="majorHAnsi" w:hAnsiTheme="majorHAnsi" w:cstheme="majorHAnsi"/>
        </w:rPr>
        <w:t xml:space="preserve">two or three-element </w:t>
      </w:r>
      <w:r w:rsidR="00750587" w:rsidRPr="00036365">
        <w:rPr>
          <w:rFonts w:asciiTheme="majorHAnsi" w:hAnsiTheme="majorHAnsi" w:cstheme="majorHAnsi"/>
        </w:rPr>
        <w:t xml:space="preserve">electrical analog </w:t>
      </w:r>
      <w:r w:rsidR="00893DE5" w:rsidRPr="00036365">
        <w:rPr>
          <w:rFonts w:asciiTheme="majorHAnsi" w:hAnsiTheme="majorHAnsi" w:cstheme="majorHAnsi"/>
        </w:rPr>
        <w:t xml:space="preserve">Windkessel </w:t>
      </w:r>
      <w:r w:rsidR="00357E59" w:rsidRPr="00036365">
        <w:rPr>
          <w:rFonts w:asciiTheme="majorHAnsi" w:hAnsiTheme="majorHAnsi" w:cstheme="majorHAnsi"/>
        </w:rPr>
        <w:t>systems</w:t>
      </w:r>
      <w:r w:rsidR="00357E59" w:rsidRPr="00036365">
        <w:rPr>
          <w:rFonts w:asciiTheme="majorHAnsi" w:hAnsiTheme="majorHAnsi" w:cstheme="majorHAnsi"/>
        </w:rPr>
        <w:fldChar w:fldCharType="begin">
          <w:fldData xml:space="preserve">PEVuZE5vdGU+PENpdGU+PEF1dGhvcj5HdTwvQXV0aG9yPjxZZWFyPjIwMTI8L1llYXI+PFJlY051
bT4yMzwvUmVjTnVtPjxEaXNwbGF5VGV4dD48c3R5bGUgZmFjZT0ic3VwZXJzY3JpcHQiPjIwLDIx
LDIzLDI0PC9zdHlsZT48L0Rpc3BsYXlUZXh0PjxyZWNvcmQ+PHJlYy1udW1iZXI+MjM8L3JlYy1u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MDU4LTI5MTY8L2lzYm4+PHVybHM+PC91cmxzPjwvcmVjb3JkPjwvQ2l0ZT48Q2l0ZT48QXV0aG9y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PEVuZE5vdGU+PENpdGU+PEF1dGhvcj5HdTwvQXV0aG9yPjxZZWFyPjIwMTI8L1llYXI+PFJlY051
bT4yMzwvUmVjTnVtPjxEaXNwbGF5VGV4dD48c3R5bGUgZmFjZT0ic3VwZXJzY3JpcHQiPjIwLDIx
LDIzLDI0PC9zdHlsZT48L0Rpc3BsYXlUZXh0PjxyZWNvcmQ+PHJlYy1udW1iZXI+MjM8L3JlYy1u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MDU4LTI5MTY8L2lzYm4+PHVybHM+PC91cmxzPjwvcmVjb3JkPjwvQ2l0ZT48Q2l0ZT48QXV0aG9y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20,21,23,24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6421E0" w:rsidRPr="00036365">
        <w:rPr>
          <w:rFonts w:asciiTheme="majorHAnsi" w:hAnsiTheme="majorHAnsi" w:cstheme="majorHAnsi"/>
        </w:rPr>
        <w:t xml:space="preserve"> </w:t>
      </w:r>
      <w:r w:rsidR="000A3A2A" w:rsidRPr="00036365">
        <w:rPr>
          <w:rFonts w:asciiTheme="majorHAnsi" w:hAnsiTheme="majorHAnsi" w:cstheme="majorHAnsi"/>
        </w:rPr>
        <w:t>The majority of these</w:t>
      </w:r>
      <w:r w:rsidR="006421E0" w:rsidRPr="00036365">
        <w:rPr>
          <w:rFonts w:asciiTheme="majorHAnsi" w:hAnsiTheme="majorHAnsi" w:cstheme="majorHAnsi"/>
        </w:rPr>
        <w:t xml:space="preserve"> </w:t>
      </w:r>
      <w:r w:rsidR="00A510DF" w:rsidRPr="00036365">
        <w:rPr>
          <w:rFonts w:asciiTheme="majorHAnsi" w:hAnsiTheme="majorHAnsi" w:cstheme="majorHAnsi"/>
        </w:rPr>
        <w:t>repre</w:t>
      </w:r>
      <w:r w:rsidR="000A3A2A" w:rsidRPr="00036365">
        <w:rPr>
          <w:rFonts w:asciiTheme="majorHAnsi" w:hAnsiTheme="majorHAnsi" w:cstheme="majorHAnsi"/>
        </w:rPr>
        <w:t>sentations</w:t>
      </w:r>
      <w:r w:rsidR="00000BE6" w:rsidRPr="00036365">
        <w:rPr>
          <w:rFonts w:asciiTheme="majorHAnsi" w:hAnsiTheme="majorHAnsi" w:cstheme="majorHAnsi"/>
        </w:rPr>
        <w:t xml:space="preserve"> are </w:t>
      </w:r>
      <w:r w:rsidR="00FD1DE5" w:rsidRPr="00036365">
        <w:rPr>
          <w:rFonts w:asciiTheme="majorHAnsi" w:hAnsiTheme="majorHAnsi" w:cstheme="majorHAnsi"/>
        </w:rPr>
        <w:t>uni- or biventricular models</w:t>
      </w:r>
      <w:r w:rsidR="0077307D" w:rsidRPr="00036365">
        <w:rPr>
          <w:rFonts w:asciiTheme="majorHAnsi" w:hAnsiTheme="majorHAnsi" w:cstheme="majorHAnsi"/>
        </w:rPr>
        <w:t xml:space="preserve"> </w:t>
      </w:r>
      <w:r w:rsidR="00000BE6" w:rsidRPr="00036365">
        <w:rPr>
          <w:rFonts w:asciiTheme="majorHAnsi" w:hAnsiTheme="majorHAnsi" w:cstheme="majorHAnsi"/>
        </w:rPr>
        <w:t xml:space="preserve">based on the time varying-elastance </w:t>
      </w:r>
      <w:r w:rsidR="00C65942" w:rsidRPr="00036365">
        <w:rPr>
          <w:rFonts w:asciiTheme="majorHAnsi" w:hAnsiTheme="majorHAnsi" w:cstheme="majorHAnsi"/>
        </w:rPr>
        <w:t>formulation</w:t>
      </w:r>
      <w:r w:rsidR="00000BE6" w:rsidRPr="00036365">
        <w:rPr>
          <w:rFonts w:asciiTheme="majorHAnsi" w:hAnsiTheme="majorHAnsi" w:cstheme="majorHAnsi"/>
        </w:rPr>
        <w:t xml:space="preserve"> to reproduce the contractile action</w:t>
      </w:r>
      <w:r w:rsidR="008C743C" w:rsidRPr="00036365">
        <w:rPr>
          <w:rFonts w:asciiTheme="majorHAnsi" w:hAnsiTheme="majorHAnsi" w:cstheme="majorHAnsi"/>
        </w:rPr>
        <w:t xml:space="preserve"> </w:t>
      </w:r>
      <w:r w:rsidR="00FD1DE5" w:rsidRPr="00036365">
        <w:rPr>
          <w:rFonts w:asciiTheme="majorHAnsi" w:hAnsiTheme="majorHAnsi" w:cstheme="majorHAnsi"/>
        </w:rPr>
        <w:t>of the</w:t>
      </w:r>
      <w:r w:rsidR="00000BE6" w:rsidRPr="00036365">
        <w:rPr>
          <w:rFonts w:asciiTheme="majorHAnsi" w:hAnsiTheme="majorHAnsi" w:cstheme="majorHAnsi"/>
        </w:rPr>
        <w:t xml:space="preserve"> heart</w:t>
      </w:r>
      <w:r w:rsidR="008C743C" w:rsidRPr="00036365">
        <w:rPr>
          <w:rFonts w:asciiTheme="majorHAnsi" w:hAnsiTheme="majorHAnsi" w:cstheme="majorHAnsi"/>
        </w:rPr>
        <w:t xml:space="preserve"> </w:t>
      </w:r>
      <w:r w:rsidR="00C65942" w:rsidRPr="00036365">
        <w:rPr>
          <w:rFonts w:asciiTheme="majorHAnsi" w:hAnsiTheme="majorHAnsi" w:cstheme="majorHAnsi"/>
        </w:rPr>
        <w:t>and use a</w:t>
      </w:r>
      <w:r w:rsidR="00000BE6" w:rsidRPr="00036365">
        <w:rPr>
          <w:rFonts w:asciiTheme="majorHAnsi" w:hAnsiTheme="majorHAnsi" w:cstheme="majorHAnsi"/>
        </w:rPr>
        <w:t xml:space="preserve"> </w:t>
      </w:r>
      <w:r w:rsidR="00C65942" w:rsidRPr="00036365">
        <w:rPr>
          <w:rFonts w:asciiTheme="majorHAnsi" w:hAnsiTheme="majorHAnsi" w:cstheme="majorHAnsi"/>
        </w:rPr>
        <w:t>non-linear end-diastolic pressure</w:t>
      </w:r>
      <w:r w:rsidR="009C1788" w:rsidRPr="00036365">
        <w:rPr>
          <w:rFonts w:asciiTheme="majorHAnsi" w:hAnsiTheme="majorHAnsi" w:cstheme="majorHAnsi"/>
        </w:rPr>
        <w:t>–</w:t>
      </w:r>
      <w:r w:rsidR="00C65942" w:rsidRPr="00036365">
        <w:rPr>
          <w:rFonts w:asciiTheme="majorHAnsi" w:hAnsiTheme="majorHAnsi" w:cstheme="majorHAnsi"/>
        </w:rPr>
        <w:t xml:space="preserve">volume relationship to </w:t>
      </w:r>
      <w:r w:rsidR="0077307D" w:rsidRPr="00036365">
        <w:rPr>
          <w:rFonts w:asciiTheme="majorHAnsi" w:hAnsiTheme="majorHAnsi" w:cstheme="majorHAnsi"/>
        </w:rPr>
        <w:t>describe</w:t>
      </w:r>
      <w:r w:rsidR="00C65942" w:rsidRPr="00036365">
        <w:rPr>
          <w:rFonts w:asciiTheme="majorHAnsi" w:hAnsiTheme="majorHAnsi" w:cstheme="majorHAnsi"/>
        </w:rPr>
        <w:t xml:space="preserve"> ventricular </w:t>
      </w:r>
      <w:r w:rsidR="00357E59" w:rsidRPr="00036365">
        <w:rPr>
          <w:rFonts w:asciiTheme="majorHAnsi" w:hAnsiTheme="majorHAnsi" w:cstheme="majorHAnsi"/>
        </w:rPr>
        <w:t>filling</w:t>
      </w:r>
      <w:r w:rsidR="00357E59" w:rsidRPr="00036365">
        <w:rPr>
          <w:rFonts w:asciiTheme="majorHAnsi" w:hAnsiTheme="majorHAnsi" w:cstheme="majorHAnsi"/>
        </w:rPr>
        <w:fldChar w:fldCharType="begin">
          <w:fldData xml:space="preserve">PEVuZE5vdGU+PENpdGU+PEF1dGhvcj5TdWdhPC9BdXRob3I+PFllYXI+MTk3NjwvWWVhcj48UmVj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PEVuZE5vdGU+PENpdGU+PEF1dGhvcj5TdWdhPC9BdXRob3I+PFllYXI+MTk3NjwvWWVhcj48UmVj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25-27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CD60DE" w:rsidRPr="00036365">
        <w:rPr>
          <w:rFonts w:asciiTheme="majorHAnsi" w:hAnsiTheme="majorHAnsi" w:cstheme="majorHAnsi"/>
        </w:rPr>
        <w:t xml:space="preserve"> </w:t>
      </w:r>
      <w:r w:rsidR="008A44CC" w:rsidRPr="00036365">
        <w:rPr>
          <w:rFonts w:asciiTheme="majorHAnsi" w:hAnsiTheme="majorHAnsi" w:cstheme="majorHAnsi"/>
        </w:rPr>
        <w:t>Comprehensive</w:t>
      </w:r>
      <w:r w:rsidR="00C65942" w:rsidRPr="00036365">
        <w:rPr>
          <w:rFonts w:asciiTheme="majorHAnsi" w:hAnsiTheme="majorHAnsi" w:cstheme="majorHAnsi"/>
        </w:rPr>
        <w:t xml:space="preserve"> </w:t>
      </w:r>
      <w:r w:rsidR="00FD1DE5" w:rsidRPr="00036365">
        <w:rPr>
          <w:rFonts w:asciiTheme="majorHAnsi" w:hAnsiTheme="majorHAnsi" w:cstheme="majorHAnsi"/>
        </w:rPr>
        <w:t>models</w:t>
      </w:r>
      <w:r w:rsidR="00C34E2E" w:rsidRPr="00036365">
        <w:rPr>
          <w:rFonts w:asciiTheme="majorHAnsi" w:hAnsiTheme="majorHAnsi" w:cstheme="majorHAnsi"/>
        </w:rPr>
        <w:t>, which</w:t>
      </w:r>
      <w:r w:rsidR="00FD1DE5" w:rsidRPr="00036365">
        <w:rPr>
          <w:rFonts w:asciiTheme="majorHAnsi" w:hAnsiTheme="majorHAnsi" w:cstheme="majorHAnsi"/>
        </w:rPr>
        <w:t xml:space="preserve"> capture the complex</w:t>
      </w:r>
      <w:r w:rsidR="0077307D" w:rsidRPr="00036365">
        <w:rPr>
          <w:rFonts w:asciiTheme="majorHAnsi" w:hAnsiTheme="majorHAnsi" w:cstheme="majorHAnsi"/>
        </w:rPr>
        <w:t xml:space="preserve"> </w:t>
      </w:r>
      <w:r w:rsidR="00FD1DE5" w:rsidRPr="00036365">
        <w:rPr>
          <w:rFonts w:asciiTheme="majorHAnsi" w:hAnsiTheme="majorHAnsi" w:cstheme="majorHAnsi"/>
        </w:rPr>
        <w:t xml:space="preserve">cardiovascular </w:t>
      </w:r>
      <w:r w:rsidR="0077307D" w:rsidRPr="00036365">
        <w:rPr>
          <w:rFonts w:asciiTheme="majorHAnsi" w:hAnsiTheme="majorHAnsi" w:cstheme="majorHAnsi"/>
        </w:rPr>
        <w:t>network</w:t>
      </w:r>
      <w:r w:rsidR="00FD1DE5" w:rsidRPr="00036365">
        <w:rPr>
          <w:rFonts w:asciiTheme="majorHAnsi" w:hAnsiTheme="majorHAnsi" w:cstheme="majorHAnsi"/>
        </w:rPr>
        <w:t xml:space="preserve"> and</w:t>
      </w:r>
      <w:r w:rsidR="0077307D" w:rsidRPr="00036365">
        <w:rPr>
          <w:rFonts w:asciiTheme="majorHAnsi" w:hAnsiTheme="majorHAnsi" w:cstheme="majorHAnsi"/>
        </w:rPr>
        <w:t xml:space="preserve"> </w:t>
      </w:r>
      <w:r w:rsidR="00DF4707" w:rsidRPr="00036365">
        <w:rPr>
          <w:rFonts w:asciiTheme="majorHAnsi" w:hAnsiTheme="majorHAnsi" w:cstheme="majorHAnsi"/>
        </w:rPr>
        <w:t xml:space="preserve">mimic </w:t>
      </w:r>
      <w:r w:rsidR="008A44CC" w:rsidRPr="00036365">
        <w:rPr>
          <w:rFonts w:asciiTheme="majorHAnsi" w:hAnsiTheme="majorHAnsi" w:cstheme="majorHAnsi"/>
        </w:rPr>
        <w:t xml:space="preserve">both </w:t>
      </w:r>
      <w:r w:rsidR="0077307D" w:rsidRPr="00036365">
        <w:rPr>
          <w:rFonts w:asciiTheme="majorHAnsi" w:hAnsiTheme="majorHAnsi" w:cstheme="majorHAnsi"/>
        </w:rPr>
        <w:t xml:space="preserve">the atrial </w:t>
      </w:r>
      <w:r w:rsidR="008A44CC" w:rsidRPr="00036365">
        <w:rPr>
          <w:rFonts w:asciiTheme="majorHAnsi" w:hAnsiTheme="majorHAnsi" w:cstheme="majorHAnsi"/>
        </w:rPr>
        <w:t>and</w:t>
      </w:r>
      <w:r w:rsidR="00DF4707" w:rsidRPr="00036365">
        <w:rPr>
          <w:rFonts w:asciiTheme="majorHAnsi" w:hAnsiTheme="majorHAnsi" w:cstheme="majorHAnsi"/>
        </w:rPr>
        <w:t xml:space="preserve"> </w:t>
      </w:r>
      <w:r w:rsidR="0077307D" w:rsidRPr="00036365">
        <w:rPr>
          <w:rFonts w:asciiTheme="majorHAnsi" w:hAnsiTheme="majorHAnsi" w:cstheme="majorHAnsi"/>
        </w:rPr>
        <w:t>ventricular pumping action</w:t>
      </w:r>
      <w:r w:rsidR="00FD1DE5" w:rsidRPr="00036365">
        <w:rPr>
          <w:rFonts w:asciiTheme="majorHAnsi" w:hAnsiTheme="majorHAnsi" w:cstheme="majorHAnsi"/>
        </w:rPr>
        <w:t xml:space="preserve">, </w:t>
      </w:r>
      <w:r w:rsidR="008C743C" w:rsidRPr="00036365">
        <w:rPr>
          <w:rFonts w:asciiTheme="majorHAnsi" w:hAnsiTheme="majorHAnsi" w:cstheme="majorHAnsi"/>
        </w:rPr>
        <w:t>have been used as</w:t>
      </w:r>
      <w:r w:rsidR="00FD1DE5" w:rsidRPr="00036365">
        <w:rPr>
          <w:rFonts w:asciiTheme="majorHAnsi" w:hAnsiTheme="majorHAnsi" w:cstheme="majorHAnsi"/>
        </w:rPr>
        <w:t xml:space="preserve"> </w:t>
      </w:r>
      <w:r w:rsidR="008C743C" w:rsidRPr="00036365">
        <w:rPr>
          <w:rFonts w:asciiTheme="majorHAnsi" w:hAnsiTheme="majorHAnsi" w:cstheme="majorHAnsi"/>
        </w:rPr>
        <w:t>platform</w:t>
      </w:r>
      <w:r w:rsidR="00DF4707" w:rsidRPr="00036365">
        <w:rPr>
          <w:rFonts w:asciiTheme="majorHAnsi" w:hAnsiTheme="majorHAnsi" w:cstheme="majorHAnsi"/>
        </w:rPr>
        <w:t>s</w:t>
      </w:r>
      <w:r w:rsidR="008C743C" w:rsidRPr="00036365">
        <w:rPr>
          <w:rFonts w:asciiTheme="majorHAnsi" w:hAnsiTheme="majorHAnsi" w:cstheme="majorHAnsi"/>
        </w:rPr>
        <w:t xml:space="preserve"> for device testing</w:t>
      </w:r>
      <w:r w:rsidR="00FD1DE5" w:rsidRPr="00036365">
        <w:rPr>
          <w:rFonts w:asciiTheme="majorHAnsi" w:hAnsiTheme="majorHAnsi" w:cstheme="majorHAnsi"/>
        </w:rPr>
        <w:t>. Nevertheless, a</w:t>
      </w:r>
      <w:r w:rsidR="008C743C" w:rsidRPr="00036365">
        <w:rPr>
          <w:rFonts w:asciiTheme="majorHAnsi" w:hAnsiTheme="majorHAnsi" w:cstheme="majorHAnsi"/>
        </w:rPr>
        <w:t xml:space="preserve">lthough a significant body of literature </w:t>
      </w:r>
      <w:r w:rsidR="001B0175" w:rsidRPr="00036365">
        <w:rPr>
          <w:rFonts w:asciiTheme="majorHAnsi" w:hAnsiTheme="majorHAnsi" w:cstheme="majorHAnsi"/>
        </w:rPr>
        <w:t>exists around the field of</w:t>
      </w:r>
      <w:r w:rsidR="008C743C" w:rsidRPr="00036365">
        <w:rPr>
          <w:rFonts w:asciiTheme="majorHAnsi" w:hAnsiTheme="majorHAnsi" w:cstheme="majorHAnsi"/>
        </w:rPr>
        <w:t xml:space="preserve"> HFrEF, </w:t>
      </w:r>
      <w:r w:rsidR="008A44CC" w:rsidRPr="00036365">
        <w:rPr>
          <w:rFonts w:asciiTheme="majorHAnsi" w:hAnsiTheme="majorHAnsi" w:cstheme="majorHAnsi"/>
        </w:rPr>
        <w:t xml:space="preserve">very </w:t>
      </w:r>
      <w:r w:rsidR="00EF53F6" w:rsidRPr="00036365">
        <w:rPr>
          <w:rFonts w:asciiTheme="majorHAnsi" w:hAnsiTheme="majorHAnsi" w:cstheme="majorHAnsi"/>
        </w:rPr>
        <w:t>few</w:t>
      </w:r>
      <w:r w:rsidR="00FC53D0" w:rsidRPr="00036365">
        <w:rPr>
          <w:rFonts w:asciiTheme="majorHAnsi" w:hAnsiTheme="majorHAnsi" w:cstheme="majorHAnsi"/>
        </w:rPr>
        <w:t xml:space="preserve"> </w:t>
      </w:r>
      <w:r w:rsidR="008C743C" w:rsidRPr="00036365">
        <w:rPr>
          <w:rFonts w:asciiTheme="majorHAnsi" w:hAnsiTheme="majorHAnsi" w:cstheme="majorHAnsi"/>
        </w:rPr>
        <w:t xml:space="preserve">in silico </w:t>
      </w:r>
      <w:r w:rsidR="00B02408" w:rsidRPr="00036365">
        <w:rPr>
          <w:rFonts w:asciiTheme="majorHAnsi" w:hAnsiTheme="majorHAnsi" w:cstheme="majorHAnsi"/>
        </w:rPr>
        <w:t>models</w:t>
      </w:r>
      <w:r w:rsidR="008A44CC" w:rsidRPr="00036365">
        <w:rPr>
          <w:rFonts w:asciiTheme="majorHAnsi" w:hAnsiTheme="majorHAnsi" w:cstheme="majorHAnsi"/>
        </w:rPr>
        <w:t xml:space="preserve"> </w:t>
      </w:r>
      <w:r w:rsidR="008C743C" w:rsidRPr="00036365">
        <w:rPr>
          <w:rFonts w:asciiTheme="majorHAnsi" w:hAnsiTheme="majorHAnsi" w:cstheme="majorHAnsi"/>
        </w:rPr>
        <w:t>of HFpEF</w:t>
      </w:r>
      <w:r w:rsidR="00FC53D0" w:rsidRPr="00036365">
        <w:rPr>
          <w:rFonts w:asciiTheme="majorHAnsi" w:hAnsiTheme="majorHAnsi" w:cstheme="majorHAnsi"/>
        </w:rPr>
        <w:t xml:space="preserve"> </w:t>
      </w:r>
      <w:r w:rsidR="00EF53F6" w:rsidRPr="00036365">
        <w:rPr>
          <w:rFonts w:asciiTheme="majorHAnsi" w:hAnsiTheme="majorHAnsi" w:cstheme="majorHAnsi"/>
        </w:rPr>
        <w:t xml:space="preserve">have been </w:t>
      </w:r>
      <w:r w:rsidR="00357E59" w:rsidRPr="00036365">
        <w:rPr>
          <w:rFonts w:asciiTheme="majorHAnsi" w:hAnsiTheme="majorHAnsi" w:cstheme="majorHAnsi"/>
        </w:rPr>
        <w:t>proposed</w:t>
      </w:r>
      <w:r w:rsidR="00357E59" w:rsidRPr="00036365">
        <w:rPr>
          <w:rFonts w:asciiTheme="majorHAnsi" w:hAnsiTheme="majorHAnsi" w:cstheme="majorHAnsi"/>
        </w:rPr>
        <w:fldChar w:fldCharType="begin">
          <w:fldData xml:space="preserve">PEVuZE5vdGU+PENpdGU+PEF1dGhvcj5Nb3NjYXRvPC9BdXRob3I+PFllYXI+MjAxMDwvWWVhcj48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bGU+PC9wZXJpb2RpY2FsPjxwYWdlcz5IMTIwMy04PC9wYWdlcz48dm9sdW1lPjI4ODwvdm9sdW1l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PEVuZE5vdGU+PENpdGU+PEF1dGhvcj5Nb3NjYXRvPC9BdXRob3I+PFllYXI+MjAxMDwvWWVhcj48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bGU+PC9wZXJpb2RpY2FsPjxwYWdlcz5IMTIwMy04PC9wYWdlcz48dm9sdW1lPjI4ODwvdm9sdW1l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20,22,28-31</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B76B6E" w:rsidRPr="00036365">
        <w:rPr>
          <w:rFonts w:asciiTheme="majorHAnsi" w:hAnsiTheme="majorHAnsi" w:cstheme="majorHAnsi"/>
        </w:rPr>
        <w:t xml:space="preserve"> </w:t>
      </w:r>
    </w:p>
    <w:p w14:paraId="47C8F54D" w14:textId="77777777" w:rsidR="004F4B4D" w:rsidRPr="00036365" w:rsidRDefault="004F4B4D" w:rsidP="003B2580">
      <w:pPr>
        <w:rPr>
          <w:rFonts w:asciiTheme="majorHAnsi" w:hAnsiTheme="majorHAnsi" w:cstheme="majorHAnsi"/>
        </w:rPr>
      </w:pPr>
    </w:p>
    <w:p w14:paraId="7EDDA5E6" w14:textId="378FC5C2" w:rsidR="00163286" w:rsidRPr="00036365" w:rsidRDefault="004F4B4D" w:rsidP="003B2580">
      <w:pPr>
        <w:rPr>
          <w:rFonts w:asciiTheme="majorHAnsi" w:hAnsiTheme="majorHAnsi" w:cstheme="majorHAnsi"/>
        </w:rPr>
      </w:pPr>
      <w:r w:rsidRPr="00036365">
        <w:rPr>
          <w:rFonts w:asciiTheme="majorHAnsi" w:hAnsiTheme="majorHAnsi" w:cstheme="majorHAnsi"/>
        </w:rPr>
        <w:t xml:space="preserve">A </w:t>
      </w:r>
      <w:r w:rsidR="00C630B4" w:rsidRPr="00036365">
        <w:rPr>
          <w:rFonts w:asciiTheme="majorHAnsi" w:hAnsiTheme="majorHAnsi" w:cstheme="majorHAnsi"/>
        </w:rPr>
        <w:t>low-dimensional</w:t>
      </w:r>
      <w:r w:rsidRPr="00036365">
        <w:rPr>
          <w:rFonts w:asciiTheme="majorHAnsi" w:hAnsiTheme="majorHAnsi" w:cstheme="majorHAnsi"/>
        </w:rPr>
        <w:t xml:space="preserve"> </w:t>
      </w:r>
      <w:r w:rsidR="001B0175" w:rsidRPr="00036365">
        <w:rPr>
          <w:rFonts w:asciiTheme="majorHAnsi" w:hAnsiTheme="majorHAnsi" w:cstheme="majorHAnsi"/>
        </w:rPr>
        <w:t>model</w:t>
      </w:r>
      <w:r w:rsidRPr="00036365">
        <w:rPr>
          <w:rFonts w:asciiTheme="majorHAnsi" w:hAnsiTheme="majorHAnsi" w:cstheme="majorHAnsi"/>
        </w:rPr>
        <w:t xml:space="preserve"> of HFpEF hemodynamics</w:t>
      </w:r>
      <w:r w:rsidR="00991901" w:rsidRPr="00036365">
        <w:rPr>
          <w:rFonts w:asciiTheme="majorHAnsi" w:hAnsiTheme="majorHAnsi" w:cstheme="majorHAnsi"/>
        </w:rPr>
        <w:t>,</w:t>
      </w:r>
      <w:r w:rsidRPr="00036365">
        <w:rPr>
          <w:rFonts w:asciiTheme="majorHAnsi" w:hAnsiTheme="majorHAnsi" w:cstheme="majorHAnsi"/>
        </w:rPr>
        <w:t xml:space="preserve"> recently </w:t>
      </w:r>
      <w:r w:rsidR="00EF53F6" w:rsidRPr="00036365">
        <w:rPr>
          <w:rFonts w:asciiTheme="majorHAnsi" w:hAnsiTheme="majorHAnsi" w:cstheme="majorHAnsi"/>
        </w:rPr>
        <w:t>developed</w:t>
      </w:r>
      <w:r w:rsidRPr="00036365">
        <w:rPr>
          <w:rFonts w:asciiTheme="majorHAnsi" w:hAnsiTheme="majorHAnsi" w:cstheme="majorHAnsi"/>
        </w:rPr>
        <w:t xml:space="preserve"> by </w:t>
      </w:r>
      <w:r w:rsidR="00CC3428" w:rsidRPr="00036365">
        <w:rPr>
          <w:rFonts w:asciiTheme="majorHAnsi" w:hAnsiTheme="majorHAnsi" w:cstheme="majorHAnsi"/>
        </w:rPr>
        <w:t>Burkhoff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&lt;EndNote&gt;&lt;Cite&gt;&lt;Author&gt;Burkhoff&lt;/Author&gt;&lt;Year&gt;2015&lt;/Year&gt;&lt;RecNum&gt;29&lt;/RecNum&gt;&lt;DisplayText&gt;&lt;style face="superscript"&gt;32&lt;/style&gt;&lt;/DisplayText&gt;&lt;record&gt;&lt;rec-number&gt;29&lt;/rec-number&gt;&lt;foreign-keys&gt;&lt;key app="EN" db-id="wzsxp2wztpexeaez2rl5fdawvx50s2txrezf" timestamp="1607926847"&gt;29&lt;/key&gt;&lt;/foreign-keys&gt;&lt;ref-type name="Journal Article"&gt;17&lt;/ref-type&gt;&lt;contributors&gt;&lt;authors&gt;&lt;author&gt;Burkhoff, Daniel&lt;/author&gt;&lt;author&gt;Maurer, Mathew S&lt;/author&gt;&lt;author&gt;Joseph, Susan M&lt;/author&gt;&lt;author&gt;Rogers, Joseph G&lt;/author&gt;&lt;author&gt;Birati, Edo Y&lt;/author&gt;&lt;author&gt;Rame, J Eduardo&lt;/author&gt;&lt;author&gt;Shah, Sanjiv J&lt;/author&gt;&lt;/authors&gt;&lt;/contributors&gt;&lt;titles&gt;&lt;title&gt;Left atrial decompression pump for severe heart failure with preserved ejection fraction: theoretical and clinical considerations&lt;/title&gt;&lt;secondary-title&gt;JACC: Heart Failure&lt;/secondary-title&gt;&lt;/titles&gt;&lt;periodical&gt;&lt;full-title&gt;JACC: Heart Failure&lt;/full-title&gt;&lt;/periodical&gt;&lt;pages&gt;275-282&lt;/pages&gt;&lt;volume&gt;3&lt;/volume&gt;&lt;number&gt;4&lt;/number&gt;&lt;dates&gt;&lt;year&gt;2015&lt;/year&gt;&lt;/dates&gt;&lt;isbn&gt;2213-1779&lt;/isbn&gt;&lt;urls&gt;&lt;/urls&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32</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CC3428" w:rsidRPr="00036365">
        <w:rPr>
          <w:rFonts w:asciiTheme="majorHAnsi" w:hAnsiTheme="majorHAnsi" w:cstheme="majorHAnsi"/>
        </w:rPr>
        <w:t>and Granegger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&lt;EndNote&gt;&lt;Cite&gt;&lt;Author&gt;Granegger&lt;/Author&gt;&lt;Year&gt;2019&lt;/Year&gt;&lt;RecNum&gt;28&lt;/RecNum&gt;&lt;DisplayText&gt;&lt;style face="superscript"&gt;28&lt;/style&gt;&lt;/DisplayText&gt;&lt;record&gt;&lt;rec-number&gt;28&lt;/rec-number&gt;&lt;foreign-keys&gt;&lt;key app="EN" db-id="wzsxp2wztpexeaez2rl5fdawvx50s2txrezf" timestamp="1607926847"&gt;28&lt;/key&gt;&lt;/foreign-keys&gt;&lt;ref-type name="Journal Article"&gt;17&lt;/ref-type&gt;&lt;contributors&gt;&lt;authors&gt;&lt;author&gt;Granegger, Marcus&lt;/author&gt;&lt;author&gt;Dave, Hitendu&lt;/author&gt;&lt;author&gt;Knirsch, Walter&lt;/author&gt;&lt;author&gt;Thamsen, Bente&lt;/author&gt;&lt;author&gt;Schweiger, Martin&lt;/author&gt;&lt;author&gt;Hübler, Michael&lt;/author&gt;&lt;/authors&gt;&lt;/contributors&gt;&lt;titles&gt;&lt;title&gt;A Valveless Pulsatile Pump for the Treatment of Heart Failure with Preserved Ejection Fraction: A Simulation Study&lt;/title&gt;&lt;secondary-title&gt;Cardiovascular Engineering and Technology&lt;/secondary-title&gt;&lt;/titles&gt;&lt;periodical&gt;&lt;full-title&gt;Cardiovascular Engineering and Technology&lt;/full-title&gt;&lt;/periodical&gt;&lt;pages&gt;69-79&lt;/pages&gt;&lt;volume&gt;10&lt;/volume&gt;&lt;number&gt;1&lt;/number&gt;&lt;dates&gt;&lt;year&gt;2019&lt;/year&gt;&lt;pub-dates&gt;&lt;date&gt;2019/03/01&lt;/date&gt;&lt;/pub-dates&gt;&lt;/dates&gt;&lt;isbn&gt;1869-4098&lt;/isbn&gt;&lt;urls&gt;&lt;related-urls&gt;&lt;url&gt;https://doi.org/10.1007/s13239-018-00398-8&lt;/url&gt;&lt;/related-urls&gt;&lt;/urls&gt;&lt;electronic-resource-num&gt;10.1007/s13239-018-00398-8&lt;/electronic-resource-num&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28</w:t>
      </w:r>
      <w:r w:rsidR="00357E59" w:rsidRPr="00036365">
        <w:rPr>
          <w:rFonts w:asciiTheme="majorHAnsi" w:hAnsiTheme="majorHAnsi" w:cstheme="majorHAnsi"/>
        </w:rPr>
        <w:fldChar w:fldCharType="end"/>
      </w:r>
      <w:r w:rsidR="00991901" w:rsidRPr="00036365">
        <w:rPr>
          <w:rFonts w:asciiTheme="majorHAnsi" w:hAnsiTheme="majorHAnsi" w:cstheme="majorHAnsi"/>
        </w:rPr>
        <w:t>,</w:t>
      </w:r>
      <w:r w:rsidRPr="00036365">
        <w:rPr>
          <w:rFonts w:asciiTheme="majorHAnsi" w:hAnsiTheme="majorHAnsi" w:cstheme="majorHAnsi"/>
        </w:rPr>
        <w:t xml:space="preserve"> </w:t>
      </w:r>
      <w:r w:rsidR="00EF53F6" w:rsidRPr="00036365">
        <w:rPr>
          <w:rFonts w:asciiTheme="majorHAnsi" w:hAnsiTheme="majorHAnsi" w:cstheme="majorHAnsi"/>
        </w:rPr>
        <w:t>can</w:t>
      </w:r>
      <w:r w:rsidR="00215508" w:rsidRPr="00036365">
        <w:rPr>
          <w:rFonts w:asciiTheme="majorHAnsi" w:hAnsiTheme="majorHAnsi" w:cstheme="majorHAnsi"/>
        </w:rPr>
        <w:t xml:space="preserve"> </w:t>
      </w:r>
      <w:r w:rsidR="001B0175" w:rsidRPr="00036365">
        <w:rPr>
          <w:rFonts w:asciiTheme="majorHAnsi" w:hAnsiTheme="majorHAnsi" w:cstheme="majorHAnsi"/>
        </w:rPr>
        <w:t xml:space="preserve">capture the </w:t>
      </w:r>
      <w:r w:rsidR="00AC59A1" w:rsidRPr="00036365">
        <w:rPr>
          <w:rFonts w:asciiTheme="majorHAnsi" w:hAnsiTheme="majorHAnsi" w:cstheme="majorHAnsi"/>
        </w:rPr>
        <w:t>pressure-volume (</w:t>
      </w:r>
      <w:r w:rsidR="00215508" w:rsidRPr="00036365">
        <w:rPr>
          <w:rFonts w:asciiTheme="majorHAnsi" w:hAnsiTheme="majorHAnsi" w:cstheme="majorHAnsi"/>
        </w:rPr>
        <w:t>PV</w:t>
      </w:r>
      <w:r w:rsidR="00AC59A1" w:rsidRPr="00036365">
        <w:rPr>
          <w:rFonts w:asciiTheme="majorHAnsi" w:hAnsiTheme="majorHAnsi" w:cstheme="majorHAnsi"/>
        </w:rPr>
        <w:t>)</w:t>
      </w:r>
      <w:r w:rsidR="00215508" w:rsidRPr="00036365">
        <w:rPr>
          <w:rFonts w:asciiTheme="majorHAnsi" w:hAnsiTheme="majorHAnsi" w:cstheme="majorHAnsi"/>
        </w:rPr>
        <w:t xml:space="preserve"> loops of the </w:t>
      </w:r>
      <w:r w:rsidR="00B76B6E" w:rsidRPr="00036365">
        <w:rPr>
          <w:rFonts w:asciiTheme="majorHAnsi" w:hAnsiTheme="majorHAnsi" w:cstheme="majorHAnsi"/>
        </w:rPr>
        <w:t xml:space="preserve">4-chamber heart, fully recapitulating the hemodynamics of various phenotypes of HFpEF. </w:t>
      </w:r>
      <w:r w:rsidRPr="00036365">
        <w:rPr>
          <w:rFonts w:asciiTheme="majorHAnsi" w:hAnsiTheme="majorHAnsi" w:cstheme="majorHAnsi"/>
        </w:rPr>
        <w:t>Furthermore,</w:t>
      </w:r>
      <w:r w:rsidR="00B76B6E" w:rsidRPr="00036365">
        <w:rPr>
          <w:rFonts w:asciiTheme="majorHAnsi" w:hAnsiTheme="majorHAnsi" w:cstheme="majorHAnsi"/>
        </w:rPr>
        <w:t xml:space="preserve"> they utilize their </w:t>
      </w:r>
      <w:r w:rsidR="00750587" w:rsidRPr="00036365">
        <w:rPr>
          <w:rFonts w:asciiTheme="majorHAnsi" w:hAnsiTheme="majorHAnsi" w:cstheme="majorHAnsi"/>
        </w:rPr>
        <w:t>in</w:t>
      </w:r>
      <w:r w:rsidR="00C630B4" w:rsidRPr="00036365">
        <w:rPr>
          <w:rFonts w:asciiTheme="majorHAnsi" w:hAnsiTheme="majorHAnsi" w:cstheme="majorHAnsi"/>
        </w:rPr>
        <w:t xml:space="preserve"> </w:t>
      </w:r>
      <w:r w:rsidR="00750587" w:rsidRPr="00036365">
        <w:rPr>
          <w:rFonts w:asciiTheme="majorHAnsi" w:hAnsiTheme="majorHAnsi" w:cstheme="majorHAnsi"/>
        </w:rPr>
        <w:t>silico platform</w:t>
      </w:r>
      <w:r w:rsidR="00B76B6E" w:rsidRPr="00036365">
        <w:rPr>
          <w:rFonts w:asciiTheme="majorHAnsi" w:hAnsiTheme="majorHAnsi" w:cstheme="majorHAnsi"/>
        </w:rPr>
        <w:t xml:space="preserve"> to </w:t>
      </w:r>
      <w:r w:rsidRPr="00036365">
        <w:rPr>
          <w:rFonts w:asciiTheme="majorHAnsi" w:hAnsiTheme="majorHAnsi" w:cstheme="majorHAnsi"/>
        </w:rPr>
        <w:t>evaluate the feasibility of a mechanical circulatory device for HFpEF</w:t>
      </w:r>
      <w:r w:rsidR="00B76B6E" w:rsidRPr="00036365">
        <w:rPr>
          <w:rFonts w:asciiTheme="majorHAnsi" w:hAnsiTheme="majorHAnsi" w:cstheme="majorHAnsi"/>
        </w:rPr>
        <w:t>, pioneering computational research of HFpEF</w:t>
      </w:r>
      <w:r w:rsidR="001B0175" w:rsidRPr="00036365">
        <w:rPr>
          <w:rFonts w:asciiTheme="majorHAnsi" w:hAnsiTheme="majorHAnsi" w:cstheme="majorHAnsi"/>
        </w:rPr>
        <w:t xml:space="preserve"> for physiology studies as well as device development. </w:t>
      </w:r>
      <w:r w:rsidR="00C630B4" w:rsidRPr="00036365">
        <w:rPr>
          <w:rFonts w:asciiTheme="majorHAnsi" w:hAnsiTheme="majorHAnsi" w:cstheme="majorHAnsi"/>
        </w:rPr>
        <w:t>However, these models remain unable to capture the dynamic changes in blood flows and pressures observed during disease progression.</w:t>
      </w:r>
      <w:r w:rsidR="00EE539A" w:rsidRPr="00036365">
        <w:rPr>
          <w:rFonts w:asciiTheme="majorHAnsi" w:hAnsiTheme="majorHAnsi" w:cstheme="majorHAnsi"/>
        </w:rPr>
        <w:t xml:space="preserve"> </w:t>
      </w:r>
      <w:bookmarkStart w:id="4" w:name="_Hlk58803292"/>
      <w:r w:rsidR="00EE539A" w:rsidRPr="00036365">
        <w:rPr>
          <w:rFonts w:asciiTheme="majorHAnsi" w:hAnsiTheme="majorHAnsi" w:cstheme="majorHAnsi"/>
        </w:rPr>
        <w:t xml:space="preserve">A recent study </w:t>
      </w:r>
      <w:r w:rsidR="00AA588F" w:rsidRPr="00036365">
        <w:rPr>
          <w:rFonts w:asciiTheme="majorHAnsi" w:hAnsiTheme="majorHAnsi" w:cstheme="majorHAnsi"/>
        </w:rPr>
        <w:t>by</w:t>
      </w:r>
      <w:r w:rsidR="00EE539A" w:rsidRPr="00036365">
        <w:rPr>
          <w:rFonts w:asciiTheme="majorHAnsi" w:hAnsiTheme="majorHAnsi" w:cstheme="majorHAnsi"/>
        </w:rPr>
        <w:t xml:space="preserve"> Kadry et al.</w:t>
      </w:r>
      <w:r w:rsidR="00DF7978"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DF7978"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30</w:t>
      </w:r>
      <w:r w:rsidR="00DF7978" w:rsidRPr="00036365">
        <w:rPr>
          <w:rFonts w:asciiTheme="majorHAnsi" w:hAnsiTheme="majorHAnsi" w:cstheme="majorHAnsi"/>
        </w:rPr>
        <w:fldChar w:fldCharType="end"/>
      </w:r>
      <w:r w:rsidR="00EE539A" w:rsidRPr="00036365">
        <w:rPr>
          <w:rFonts w:asciiTheme="majorHAnsi" w:hAnsiTheme="majorHAnsi" w:cstheme="majorHAnsi"/>
        </w:rPr>
        <w:t xml:space="preserve"> capture</w:t>
      </w:r>
      <w:r w:rsidR="002F5DFE" w:rsidRPr="00036365">
        <w:rPr>
          <w:rFonts w:asciiTheme="majorHAnsi" w:hAnsiTheme="majorHAnsi" w:cstheme="majorHAnsi"/>
        </w:rPr>
        <w:t>s</w:t>
      </w:r>
      <w:r w:rsidR="00EE539A" w:rsidRPr="00036365">
        <w:rPr>
          <w:rFonts w:asciiTheme="majorHAnsi" w:hAnsiTheme="majorHAnsi" w:cstheme="majorHAnsi"/>
        </w:rPr>
        <w:t xml:space="preserve"> the various phenotype</w:t>
      </w:r>
      <w:r w:rsidR="00910679" w:rsidRPr="00036365">
        <w:rPr>
          <w:rFonts w:asciiTheme="majorHAnsi" w:hAnsiTheme="majorHAnsi" w:cstheme="majorHAnsi"/>
        </w:rPr>
        <w:t>s</w:t>
      </w:r>
      <w:r w:rsidR="00EE539A" w:rsidRPr="00036365">
        <w:rPr>
          <w:rFonts w:asciiTheme="majorHAnsi" w:hAnsiTheme="majorHAnsi" w:cstheme="majorHAnsi"/>
        </w:rPr>
        <w:t xml:space="preserve"> of diastolic dysfunction by adjusting the active relaxation of the myocardium and the passive stiffness of </w:t>
      </w:r>
      <w:r w:rsidR="005C120F" w:rsidRPr="00036365">
        <w:rPr>
          <w:rFonts w:asciiTheme="majorHAnsi" w:hAnsiTheme="majorHAnsi" w:cstheme="majorHAnsi"/>
        </w:rPr>
        <w:t xml:space="preserve">the </w:t>
      </w:r>
      <w:r w:rsidR="00EE539A" w:rsidRPr="00036365">
        <w:rPr>
          <w:rFonts w:asciiTheme="majorHAnsi" w:hAnsiTheme="majorHAnsi" w:cstheme="majorHAnsi"/>
        </w:rPr>
        <w:t>left ventricle on a low-dimensional model.</w:t>
      </w:r>
      <w:r w:rsidR="00910679" w:rsidRPr="00036365">
        <w:rPr>
          <w:rFonts w:asciiTheme="majorHAnsi" w:hAnsiTheme="majorHAnsi" w:cstheme="majorHAnsi"/>
        </w:rPr>
        <w:t xml:space="preserve"> Their work </w:t>
      </w:r>
      <w:r w:rsidR="002F5DFE" w:rsidRPr="00036365">
        <w:rPr>
          <w:rFonts w:asciiTheme="majorHAnsi" w:hAnsiTheme="majorHAnsi" w:cstheme="majorHAnsi"/>
        </w:rPr>
        <w:t>provides</w:t>
      </w:r>
      <w:r w:rsidR="00910679" w:rsidRPr="00036365">
        <w:rPr>
          <w:rFonts w:asciiTheme="majorHAnsi" w:hAnsiTheme="majorHAnsi" w:cstheme="majorHAnsi"/>
        </w:rPr>
        <w:t xml:space="preserve"> a comprehensive hemodynamic analysis of diastolic dysfunction based on </w:t>
      </w:r>
      <w:r w:rsidR="002F5DFE" w:rsidRPr="00036365">
        <w:rPr>
          <w:rFonts w:asciiTheme="majorHAnsi" w:hAnsiTheme="majorHAnsi" w:cstheme="majorHAnsi"/>
        </w:rPr>
        <w:t>both the active and passive</w:t>
      </w:r>
      <w:r w:rsidR="00910679" w:rsidRPr="00036365">
        <w:rPr>
          <w:rFonts w:asciiTheme="majorHAnsi" w:hAnsiTheme="majorHAnsi" w:cstheme="majorHAnsi"/>
        </w:rPr>
        <w:t xml:space="preserve"> properties of the myocardium.</w:t>
      </w:r>
      <w:r w:rsidR="00163286" w:rsidRPr="00036365">
        <w:rPr>
          <w:rFonts w:asciiTheme="majorHAnsi" w:hAnsiTheme="majorHAnsi" w:cstheme="majorHAnsi"/>
        </w:rPr>
        <w:t xml:space="preserve"> </w:t>
      </w:r>
      <w:bookmarkEnd w:id="4"/>
      <w:r w:rsidR="00C630B4" w:rsidRPr="00036365">
        <w:rPr>
          <w:rFonts w:asciiTheme="majorHAnsi" w:hAnsiTheme="majorHAnsi" w:cstheme="majorHAnsi"/>
        </w:rPr>
        <w:t xml:space="preserve">Similarly, the literature of high-dimensional models has primarily focused on </w:t>
      </w:r>
      <w:r w:rsidR="00357E59" w:rsidRPr="00036365">
        <w:rPr>
          <w:rFonts w:asciiTheme="majorHAnsi" w:hAnsiTheme="majorHAnsi" w:cstheme="majorHAnsi"/>
        </w:rPr>
        <w:t>HFrEF</w:t>
      </w:r>
      <w:r w:rsidR="00357E59" w:rsidRPr="00036365">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cHQiPjE5LDMzLTM3PC9zdHlsZT48L0Rpc3BsYXlUZXh0PjxyZWNvcmQ+PHJlYy1udW1iZXI+MzA8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cHQiPjE5LDMzLTM3PC9zdHlsZT48L0Rpc3BsYXlUZXh0PjxyZWNvcmQ+PHJlYy1udW1iZXI+MzA8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19,33-37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736CAA" w:rsidRPr="00036365">
        <w:rPr>
          <w:rFonts w:asciiTheme="majorHAnsi" w:hAnsiTheme="majorHAnsi" w:cstheme="majorHAnsi"/>
        </w:rPr>
        <w:t xml:space="preserve"> </w:t>
      </w:r>
      <w:r w:rsidR="00C630B4" w:rsidRPr="00036365">
        <w:rPr>
          <w:rFonts w:asciiTheme="majorHAnsi" w:hAnsiTheme="majorHAnsi" w:cstheme="majorHAnsi"/>
        </w:rPr>
        <w:t>Bakir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&lt;EndNote&gt;&lt;Cite&gt;&lt;Author&gt;Ahmad Bakir&lt;/Author&gt;&lt;Year&gt;2018&lt;/Year&gt;&lt;RecNum&gt;30&lt;/RecNum&gt;&lt;DisplayText&gt;&lt;style face="superscript"&gt;33&lt;/style&gt;&lt;/DisplayText&gt;&lt;record&gt;&lt;rec-number&gt;30&lt;/rec-number&gt;&lt;foreign-keys&gt;&lt;key app="EN" db-id="wzsxp2wztpexeaez2rl5fdawvx50s2txrezf" timestamp="1607926847"&gt;30&lt;/key&gt;&lt;/foreign-keys&gt;&lt;ref-type name="Journal Article"&gt;17&lt;/ref-type&gt;&lt;contributors&gt;&lt;authors&gt;&lt;author&gt;Ahmad Bakir,Azam&lt;/author&gt;&lt;author&gt;Al Abed,Amr&lt;/author&gt;&lt;author&gt;Stevens,Michael C.&lt;/author&gt;&lt;author&gt;Lovell,Nigel H.&lt;/author&gt;&lt;author&gt;Dokos,Socrates&lt;/author&gt;&lt;/authors&gt;&lt;/contributors&gt;&lt;titles&gt;&lt;title&gt;A Multiphysics Biventricular Cardiac Model: Simulations With a Left-Ventricular Assist Device&lt;/title&gt;&lt;secondary-title&gt;Frontiers in Physiology&lt;/secondary-title&gt;&lt;short-title&gt;Multiphysics model of Cardiac-LVAD interaction&lt;/short-title&gt;&lt;/titles&gt;&lt;periodical&gt;&lt;full-title&gt;Frontiers in Physiology&lt;/full-title&gt;&lt;/periodical&gt;&lt;volume&gt;9&lt;/volume&gt;&lt;number&gt;1259&lt;/number&gt;&lt;keywords&gt;&lt;keyword&gt;computational modeling,Multiphysics modeling,Heart,LVAD,physiome,Ventricles,Electromechanics,Fluid-Structure Interaction (FSI)&lt;/keyword&gt;&lt;/keywords&gt;&lt;dates&gt;&lt;year&gt;2018&lt;/year&gt;&lt;pub-dates&gt;&lt;date&gt;2018-September-11&lt;/date&gt;&lt;/pub-dates&gt;&lt;/dates&gt;&lt;isbn&gt;1664-042X&lt;/isbn&gt;&lt;work-type&gt;Original Research&lt;/work-type&gt;&lt;urls&gt;&lt;related-urls&gt;&lt;url&gt;https://www.frontiersin.org/article/10.3389/fphys.2018.01259&lt;/url&gt;&lt;/related-urls&gt;&lt;/urls&gt;&lt;electronic-resource-num&gt;10.3389/fphys.2018.01259&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33</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C630B4" w:rsidRPr="00036365">
        <w:rPr>
          <w:rFonts w:asciiTheme="majorHAnsi" w:hAnsiTheme="majorHAnsi" w:cstheme="majorHAnsi"/>
        </w:rPr>
        <w:t xml:space="preserve">proposed a fully-coupled cardiac fluid-electromechanics </w:t>
      </w:r>
      <w:r w:rsidR="00736CAA" w:rsidRPr="00036365">
        <w:rPr>
          <w:rFonts w:asciiTheme="majorHAnsi" w:hAnsiTheme="majorHAnsi" w:cstheme="majorHAnsi"/>
        </w:rPr>
        <w:t>FEA</w:t>
      </w:r>
      <w:r w:rsidR="00C630B4" w:rsidRPr="00036365">
        <w:rPr>
          <w:rFonts w:asciiTheme="majorHAnsi" w:hAnsiTheme="majorHAnsi" w:cstheme="majorHAnsi"/>
        </w:rPr>
        <w:t xml:space="preserve"> model to predict</w:t>
      </w:r>
      <w:r w:rsidR="00736CAA" w:rsidRPr="00036365">
        <w:rPr>
          <w:rFonts w:asciiTheme="majorHAnsi" w:hAnsiTheme="majorHAnsi" w:cstheme="majorHAnsi"/>
        </w:rPr>
        <w:t xml:space="preserve"> the</w:t>
      </w:r>
      <w:r w:rsidR="00C630B4" w:rsidRPr="00036365">
        <w:rPr>
          <w:rFonts w:asciiTheme="majorHAnsi" w:hAnsiTheme="majorHAnsi" w:cstheme="majorHAnsi"/>
        </w:rPr>
        <w:t xml:space="preserve"> HFrEF </w:t>
      </w:r>
      <w:r w:rsidR="00736CAA" w:rsidRPr="00036365">
        <w:rPr>
          <w:rFonts w:asciiTheme="majorHAnsi" w:hAnsiTheme="majorHAnsi" w:cstheme="majorHAnsi"/>
        </w:rPr>
        <w:t>hemodynamic profile</w:t>
      </w:r>
      <w:r w:rsidR="00C630B4" w:rsidRPr="00036365">
        <w:rPr>
          <w:rFonts w:asciiTheme="majorHAnsi" w:hAnsiTheme="majorHAnsi" w:cstheme="majorHAnsi"/>
        </w:rPr>
        <w:t xml:space="preserve"> and </w:t>
      </w:r>
      <w:r w:rsidR="009A7BAF" w:rsidRPr="00036365">
        <w:rPr>
          <w:rFonts w:asciiTheme="majorHAnsi" w:hAnsiTheme="majorHAnsi" w:cstheme="majorHAnsi"/>
        </w:rPr>
        <w:t xml:space="preserve">the efficacy of a left-ventricular assist device </w:t>
      </w:r>
      <w:r w:rsidR="00C630B4" w:rsidRPr="00036365">
        <w:rPr>
          <w:rFonts w:asciiTheme="majorHAnsi" w:hAnsiTheme="majorHAnsi" w:cstheme="majorHAnsi"/>
        </w:rPr>
        <w:t xml:space="preserve">(LVAD). </w:t>
      </w:r>
      <w:r w:rsidR="009A7BAF" w:rsidRPr="00036365">
        <w:rPr>
          <w:rFonts w:asciiTheme="majorHAnsi" w:hAnsiTheme="majorHAnsi" w:cstheme="majorHAnsi"/>
        </w:rPr>
        <w:t>T</w:t>
      </w:r>
      <w:r w:rsidR="00C630B4" w:rsidRPr="00036365">
        <w:rPr>
          <w:rFonts w:asciiTheme="majorHAnsi" w:hAnsiTheme="majorHAnsi" w:cstheme="majorHAnsi"/>
        </w:rPr>
        <w:t xml:space="preserve">his </w:t>
      </w:r>
      <w:r w:rsidR="009A7BAF" w:rsidRPr="00036365">
        <w:rPr>
          <w:rFonts w:asciiTheme="majorHAnsi" w:hAnsiTheme="majorHAnsi" w:cstheme="majorHAnsi"/>
        </w:rPr>
        <w:t xml:space="preserve">biventricular (or two-chamber) </w:t>
      </w:r>
      <w:r w:rsidR="00C630B4" w:rsidRPr="00036365">
        <w:rPr>
          <w:rFonts w:asciiTheme="majorHAnsi" w:hAnsiTheme="majorHAnsi" w:cstheme="majorHAnsi"/>
        </w:rPr>
        <w:t>model</w:t>
      </w:r>
      <w:r w:rsidR="009A7BAF" w:rsidRPr="00036365">
        <w:rPr>
          <w:rFonts w:asciiTheme="majorHAnsi" w:hAnsiTheme="majorHAnsi" w:cstheme="majorHAnsi"/>
        </w:rPr>
        <w:t xml:space="preserve"> utilized a coupled Windkessel circuit</w:t>
      </w:r>
      <w:r w:rsidR="00C630B4" w:rsidRPr="00036365">
        <w:rPr>
          <w:rFonts w:asciiTheme="majorHAnsi" w:hAnsiTheme="majorHAnsi" w:cstheme="majorHAnsi"/>
        </w:rPr>
        <w:t xml:space="preserve"> to simulate </w:t>
      </w:r>
      <w:r w:rsidR="009A7BAF" w:rsidRPr="00036365">
        <w:rPr>
          <w:rFonts w:asciiTheme="majorHAnsi" w:hAnsiTheme="majorHAnsi" w:cstheme="majorHAnsi"/>
        </w:rPr>
        <w:t>the hemodynamics of the healt</w:t>
      </w:r>
      <w:r w:rsidR="00C630B4" w:rsidRPr="00036365">
        <w:rPr>
          <w:rFonts w:asciiTheme="majorHAnsi" w:hAnsiTheme="majorHAnsi" w:cstheme="majorHAnsi"/>
        </w:rPr>
        <w:t xml:space="preserve">hy heart, </w:t>
      </w:r>
      <w:r w:rsidR="009A7BAF" w:rsidRPr="00036365">
        <w:rPr>
          <w:rFonts w:asciiTheme="majorHAnsi" w:hAnsiTheme="majorHAnsi" w:cstheme="majorHAnsi"/>
        </w:rPr>
        <w:t>HFrEF and HFrEF with</w:t>
      </w:r>
      <w:r w:rsidR="00C630B4" w:rsidRPr="00036365">
        <w:rPr>
          <w:rFonts w:asciiTheme="majorHAnsi" w:hAnsiTheme="majorHAnsi" w:cstheme="majorHAnsi"/>
        </w:rPr>
        <w:t xml:space="preserve"> LVAD</w:t>
      </w:r>
      <w:r w:rsidR="009A7BAF" w:rsidRPr="00036365">
        <w:rPr>
          <w:rFonts w:asciiTheme="majorHAnsi" w:hAnsiTheme="majorHAnsi" w:cstheme="majorHAnsi"/>
        </w:rPr>
        <w:t xml:space="preserve"> </w:t>
      </w:r>
      <w:r w:rsidR="00357E59" w:rsidRPr="00036365">
        <w:rPr>
          <w:rFonts w:asciiTheme="majorHAnsi" w:hAnsiTheme="majorHAnsi" w:cstheme="majorHAnsi"/>
        </w:rPr>
        <w:t>support</w:t>
      </w:r>
      <w:r w:rsidR="00357E59" w:rsidRPr="00036365">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cHQiPjMzLDM3PC9zdHlsZT48L0Rpc3BsYXlUZXh0PjxyZWNvcmQ+PHJlYy1udW1iZXI+MzA8L3Jl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cHQiPjMzLDM3PC9zdHlsZT48L0Rpc3BsYXlUZXh0PjxyZWNvcmQ+PHJlYy1udW1iZXI+MzA8L3Jl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33,37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C630B4" w:rsidRPr="00036365">
        <w:rPr>
          <w:rFonts w:asciiTheme="majorHAnsi" w:hAnsiTheme="majorHAnsi" w:cstheme="majorHAnsi"/>
        </w:rPr>
        <w:t xml:space="preserve"> </w:t>
      </w:r>
    </w:p>
    <w:p w14:paraId="069E33A2" w14:textId="77777777" w:rsidR="00163286" w:rsidRPr="00036365" w:rsidRDefault="00163286" w:rsidP="003B2580">
      <w:pPr>
        <w:rPr>
          <w:rFonts w:asciiTheme="majorHAnsi" w:hAnsiTheme="majorHAnsi" w:cstheme="majorHAnsi"/>
        </w:rPr>
      </w:pPr>
    </w:p>
    <w:p w14:paraId="3F361B70" w14:textId="2F299D42" w:rsidR="00C630B4" w:rsidRPr="00036365" w:rsidRDefault="00C630B4" w:rsidP="003B2580">
      <w:pPr>
        <w:rPr>
          <w:rFonts w:asciiTheme="majorHAnsi" w:hAnsiTheme="majorHAnsi" w:cstheme="majorHAnsi"/>
        </w:rPr>
      </w:pPr>
      <w:r w:rsidRPr="00036365">
        <w:rPr>
          <w:rFonts w:asciiTheme="majorHAnsi" w:hAnsiTheme="majorHAnsi" w:cstheme="majorHAnsi"/>
        </w:rPr>
        <w:t>Similarly, Sack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&lt;EndNote&gt;&lt;Cite&gt;&lt;Author&gt;Sack&lt;/Author&gt;&lt;Year&gt;2018&lt;/Year&gt;&lt;RecNum&gt;32&lt;/RecNum&gt;&lt;DisplayText&gt;&lt;style face="superscript"&gt;35&lt;/style&gt;&lt;/DisplayText&gt;&lt;record&gt;&lt;rec-number&gt;32&lt;/rec-number&gt;&lt;foreign-keys&gt;&lt;key app="EN" db-id="wzsxp2wztpexeaez2rl5fdawvx50s2txrezf" timestamp="1607926848"&gt;32&lt;/key&gt;&lt;/foreign-keys&gt;&lt;ref-type name="Journal Article"&gt;17&lt;/ref-type&gt;&lt;contributors&gt;&lt;authors&gt;&lt;author&gt;Sack,Kevin L.&lt;/author&gt;&lt;author&gt;Dabiri,Yaghoub&lt;/author&gt;&lt;author&gt;Franz,Thomas&lt;/author&gt;&lt;author&gt;Solomon,Scott D.&lt;/author&gt;&lt;author&gt;Burkhoff,Daniel&lt;/author&gt;&lt;author&gt;Guccione,Julius M.&lt;/author&gt;&lt;/authors&gt;&lt;/contributors&gt;&lt;titles&gt;&lt;title&gt;Investigating the Role of Interventricular Interdependence in Development of Right Heart Dysfunction During LVAD Support: A Patient-Specific Methods-Based Approach&lt;/title&gt;&lt;secondary-title&gt;Frontiers in Physiology&lt;/secondary-title&gt;&lt;short-title&gt;Investigating interventricular interdependence during LVAD support: A patient-specific approach&lt;/short-title&gt;&lt;/titles&gt;&lt;periodical&gt;&lt;full-title&gt;Frontiers in Physiology&lt;/full-title&gt;&lt;/periodical&gt;&lt;volume&gt;9&lt;/volume&gt;&lt;number&gt;520&lt;/number&gt;&lt;keywords&gt;&lt;keyword&gt;Heart Failure,Finite element method,Realistic simulation,Ventricular Function,right ventricle,Ventricular assist device,Mechanical circulatory support&lt;/keyword&gt;&lt;/keywords&gt;&lt;dates&gt;&lt;year&gt;2018&lt;/year&gt;&lt;pub-dates&gt;&lt;date&gt;2018-May-11&lt;/date&gt;&lt;/pub-dates&gt;&lt;/dates&gt;&lt;isbn&gt;1664-042X&lt;/isbn&gt;&lt;work-type&gt;Methods&lt;/work-type&gt;&lt;urls&gt;&lt;related-urls&gt;&lt;url&gt;https://www.frontiersin.org/article/10.3389/fphys.2018.00520&lt;/url&gt;&lt;/related-urls&gt;&lt;/urls&gt;&lt;electronic-resource-num&gt;10.3389/fphys.2018.00520&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35</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9A7BAF" w:rsidRPr="00036365">
        <w:rPr>
          <w:rFonts w:asciiTheme="majorHAnsi" w:hAnsiTheme="majorHAnsi" w:cstheme="majorHAnsi"/>
        </w:rPr>
        <w:t>developed</w:t>
      </w:r>
      <w:r w:rsidRPr="00036365">
        <w:rPr>
          <w:rFonts w:asciiTheme="majorHAnsi" w:hAnsiTheme="majorHAnsi" w:cstheme="majorHAnsi"/>
        </w:rPr>
        <w:t xml:space="preserve"> a biventricular model to </w:t>
      </w:r>
      <w:r w:rsidR="00EF53F6" w:rsidRPr="00036365">
        <w:rPr>
          <w:rFonts w:asciiTheme="majorHAnsi" w:hAnsiTheme="majorHAnsi" w:cstheme="majorHAnsi"/>
        </w:rPr>
        <w:t>investigate</w:t>
      </w:r>
      <w:r w:rsidRPr="00036365">
        <w:rPr>
          <w:rFonts w:asciiTheme="majorHAnsi" w:hAnsiTheme="majorHAnsi" w:cstheme="majorHAnsi"/>
        </w:rPr>
        <w:t xml:space="preserve"> right ventricular dysfunction. The</w:t>
      </w:r>
      <w:r w:rsidR="009A7BAF" w:rsidRPr="00036365">
        <w:rPr>
          <w:rFonts w:asciiTheme="majorHAnsi" w:hAnsiTheme="majorHAnsi" w:cstheme="majorHAnsi"/>
        </w:rPr>
        <w:t>ir</w:t>
      </w:r>
      <w:r w:rsidRPr="00036365">
        <w:rPr>
          <w:rFonts w:asciiTheme="majorHAnsi" w:hAnsiTheme="majorHAnsi" w:cstheme="majorHAnsi"/>
        </w:rPr>
        <w:t xml:space="preserve"> biventricular geometry was </w:t>
      </w:r>
      <w:r w:rsidR="009A7BAF" w:rsidRPr="00036365">
        <w:rPr>
          <w:rFonts w:asciiTheme="majorHAnsi" w:hAnsiTheme="majorHAnsi" w:cstheme="majorHAnsi"/>
        </w:rPr>
        <w:t>obtained</w:t>
      </w:r>
      <w:r w:rsidRPr="00036365">
        <w:rPr>
          <w:rFonts w:asciiTheme="majorHAnsi" w:hAnsiTheme="majorHAnsi" w:cstheme="majorHAnsi"/>
        </w:rPr>
        <w:t xml:space="preserve"> from a patient</w:t>
      </w:r>
      <w:r w:rsidR="009A7BAF" w:rsidRPr="00036365">
        <w:rPr>
          <w:rFonts w:asciiTheme="majorHAnsi" w:hAnsiTheme="majorHAnsi" w:cstheme="majorHAnsi"/>
        </w:rPr>
        <w:t>’s</w:t>
      </w:r>
      <w:r w:rsidRPr="00036365">
        <w:rPr>
          <w:rFonts w:asciiTheme="majorHAnsi" w:hAnsiTheme="majorHAnsi" w:cstheme="majorHAnsi"/>
        </w:rPr>
        <w:t xml:space="preserve"> </w:t>
      </w:r>
      <w:r w:rsidR="0023523B" w:rsidRPr="00036365">
        <w:rPr>
          <w:rFonts w:asciiTheme="majorHAnsi" w:hAnsiTheme="majorHAnsi" w:cstheme="majorHAnsi"/>
        </w:rPr>
        <w:t>magnetic resonance imaging (</w:t>
      </w:r>
      <w:r w:rsidRPr="00036365">
        <w:rPr>
          <w:rFonts w:asciiTheme="majorHAnsi" w:hAnsiTheme="majorHAnsi" w:cstheme="majorHAnsi"/>
        </w:rPr>
        <w:t>MRI</w:t>
      </w:r>
      <w:r w:rsidR="0023523B" w:rsidRPr="00036365">
        <w:rPr>
          <w:rFonts w:asciiTheme="majorHAnsi" w:hAnsiTheme="majorHAnsi" w:cstheme="majorHAnsi"/>
        </w:rPr>
        <w:t>)</w:t>
      </w:r>
      <w:r w:rsidRPr="00036365">
        <w:rPr>
          <w:rFonts w:asciiTheme="majorHAnsi" w:hAnsiTheme="majorHAnsi" w:cstheme="majorHAnsi"/>
        </w:rPr>
        <w:t xml:space="preserve"> data</w:t>
      </w:r>
      <w:r w:rsidR="00163286" w:rsidRPr="00036365">
        <w:rPr>
          <w:rFonts w:asciiTheme="majorHAnsi" w:hAnsiTheme="majorHAnsi" w:cstheme="majorHAnsi"/>
        </w:rPr>
        <w:t>,</w:t>
      </w:r>
      <w:r w:rsidRPr="00036365">
        <w:rPr>
          <w:rFonts w:asciiTheme="majorHAnsi" w:hAnsiTheme="majorHAnsi" w:cstheme="majorHAnsi"/>
        </w:rPr>
        <w:t xml:space="preserve"> and </w:t>
      </w:r>
      <w:r w:rsidR="009A7BAF" w:rsidRPr="00036365">
        <w:rPr>
          <w:rFonts w:asciiTheme="majorHAnsi" w:hAnsiTheme="majorHAnsi" w:cstheme="majorHAnsi"/>
        </w:rPr>
        <w:t xml:space="preserve">the model’s </w:t>
      </w:r>
      <w:r w:rsidRPr="00036365">
        <w:rPr>
          <w:rFonts w:asciiTheme="majorHAnsi" w:hAnsiTheme="majorHAnsi" w:cstheme="majorHAnsi"/>
        </w:rPr>
        <w:t>finite</w:t>
      </w:r>
      <w:r w:rsidR="007167E9" w:rsidRPr="00036365">
        <w:rPr>
          <w:rFonts w:asciiTheme="majorHAnsi" w:hAnsiTheme="majorHAnsi" w:cstheme="majorHAnsi"/>
        </w:rPr>
        <w:t>-</w:t>
      </w:r>
      <w:r w:rsidRPr="00036365">
        <w:rPr>
          <w:rFonts w:asciiTheme="majorHAnsi" w:hAnsiTheme="majorHAnsi" w:cstheme="majorHAnsi"/>
        </w:rPr>
        <w:t xml:space="preserve">element mesh </w:t>
      </w:r>
      <w:r w:rsidR="009A7BAF" w:rsidRPr="00036365">
        <w:rPr>
          <w:rFonts w:asciiTheme="majorHAnsi" w:hAnsiTheme="majorHAnsi" w:cstheme="majorHAnsi"/>
        </w:rPr>
        <w:t xml:space="preserve">was </w:t>
      </w:r>
      <w:r w:rsidRPr="00036365">
        <w:rPr>
          <w:rFonts w:asciiTheme="majorHAnsi" w:hAnsiTheme="majorHAnsi" w:cstheme="majorHAnsi"/>
        </w:rPr>
        <w:t>construct</w:t>
      </w:r>
      <w:r w:rsidR="009A7BAF" w:rsidRPr="00036365">
        <w:rPr>
          <w:rFonts w:asciiTheme="majorHAnsi" w:hAnsiTheme="majorHAnsi" w:cstheme="majorHAnsi"/>
        </w:rPr>
        <w:t xml:space="preserve">ed </w:t>
      </w:r>
      <w:r w:rsidRPr="00036365">
        <w:rPr>
          <w:rFonts w:asciiTheme="majorHAnsi" w:hAnsiTheme="majorHAnsi" w:cstheme="majorHAnsi"/>
        </w:rPr>
        <w:t>using image segmentation</w:t>
      </w:r>
      <w:r w:rsidR="009A7BAF" w:rsidRPr="00036365">
        <w:rPr>
          <w:rFonts w:asciiTheme="majorHAnsi" w:hAnsiTheme="majorHAnsi" w:cstheme="majorHAnsi"/>
        </w:rPr>
        <w:t xml:space="preserve"> to </w:t>
      </w:r>
      <w:r w:rsidR="00EF53F6" w:rsidRPr="00036365">
        <w:rPr>
          <w:rFonts w:asciiTheme="majorHAnsi" w:hAnsiTheme="majorHAnsi" w:cstheme="majorHAnsi"/>
        </w:rPr>
        <w:t>analyze</w:t>
      </w:r>
      <w:r w:rsidR="009A7BAF" w:rsidRPr="00036365">
        <w:rPr>
          <w:rFonts w:asciiTheme="majorHAnsi" w:hAnsiTheme="majorHAnsi" w:cstheme="majorHAnsi"/>
        </w:rPr>
        <w:t xml:space="preserve"> </w:t>
      </w:r>
      <w:r w:rsidR="00EF53F6" w:rsidRPr="00036365">
        <w:rPr>
          <w:rFonts w:asciiTheme="majorHAnsi" w:hAnsiTheme="majorHAnsi" w:cstheme="majorHAnsi"/>
        </w:rPr>
        <w:t xml:space="preserve">the </w:t>
      </w:r>
      <w:r w:rsidR="009A7BAF" w:rsidRPr="00036365">
        <w:rPr>
          <w:rFonts w:asciiTheme="majorHAnsi" w:hAnsiTheme="majorHAnsi" w:cstheme="majorHAnsi"/>
        </w:rPr>
        <w:t xml:space="preserve">hemodynamics </w:t>
      </w:r>
      <w:r w:rsidR="00EF53F6" w:rsidRPr="00036365">
        <w:rPr>
          <w:rFonts w:asciiTheme="majorHAnsi" w:hAnsiTheme="majorHAnsi" w:cstheme="majorHAnsi"/>
        </w:rPr>
        <w:t>of</w:t>
      </w:r>
      <w:r w:rsidR="009A7BAF" w:rsidRPr="00036365">
        <w:rPr>
          <w:rFonts w:asciiTheme="majorHAnsi" w:hAnsiTheme="majorHAnsi" w:cstheme="majorHAnsi"/>
        </w:rPr>
        <w:t xml:space="preserve"> a VAD-supported</w:t>
      </w:r>
      <w:r w:rsidRPr="00036365">
        <w:rPr>
          <w:rFonts w:asciiTheme="majorHAnsi" w:hAnsiTheme="majorHAnsi" w:cstheme="majorHAnsi"/>
        </w:rPr>
        <w:t xml:space="preserve"> fail</w:t>
      </w:r>
      <w:r w:rsidR="009A7BAF" w:rsidRPr="00036365">
        <w:rPr>
          <w:rFonts w:asciiTheme="majorHAnsi" w:hAnsiTheme="majorHAnsi" w:cstheme="majorHAnsi"/>
        </w:rPr>
        <w:t>ing</w:t>
      </w:r>
      <w:r w:rsidRPr="00036365">
        <w:rPr>
          <w:rFonts w:asciiTheme="majorHAnsi" w:hAnsiTheme="majorHAnsi" w:cstheme="majorHAnsi"/>
        </w:rPr>
        <w:t xml:space="preserve"> right </w:t>
      </w:r>
      <w:r w:rsidR="00357E59" w:rsidRPr="00036365">
        <w:rPr>
          <w:rFonts w:asciiTheme="majorHAnsi" w:hAnsiTheme="majorHAnsi" w:cstheme="majorHAnsi"/>
        </w:rPr>
        <w:t>ventricle</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&lt;EndNote&gt;&lt;Cite&gt;&lt;Author&gt;Sack&lt;/Author&gt;&lt;Year&gt;2018&lt;/Year&gt;&lt;RecNum&gt;32&lt;/RecNum&gt;&lt;DisplayText&gt;&lt;style face="superscript"&gt;35&lt;/style&gt;&lt;/DisplayText&gt;&lt;record&gt;&lt;rec-number&gt;32&lt;/rec-number&gt;&lt;foreign-keys&gt;&lt;key app="EN" db-id="wzsxp2wztpexeaez2rl5fdawvx50s2txrezf" timestamp="1607926848"&gt;32&lt;/key&gt;&lt;/foreign-keys&gt;&lt;ref-type name="Journal Article"&gt;17&lt;/ref-type&gt;&lt;contributors&gt;&lt;authors&gt;&lt;author&gt;Sack,Kevin L.&lt;/author&gt;&lt;author&gt;Dabiri,Yaghoub&lt;/author&gt;&lt;author&gt;Franz,Thomas&lt;/author&gt;&lt;author&gt;Solomon,Scott D.&lt;/author&gt;&lt;author&gt;Burkhoff,Daniel&lt;/author&gt;&lt;author&gt;Guccione,Julius M.&lt;/author&gt;&lt;/authors&gt;&lt;/contributors&gt;&lt;titles&gt;&lt;title&gt;Investigating the Role of Interventricular Interdependence in Development of Right Heart Dysfunction During LVAD Support: A Patient-Specific Methods-Based Approach&lt;/title&gt;&lt;secondary-title&gt;Frontiers in Physiology&lt;/secondary-title&gt;&lt;short-title&gt;Investigating interventricular interdependence during LVAD support: A patient-specific approach&lt;/short-title&gt;&lt;/titles&gt;&lt;periodical&gt;&lt;full-title&gt;Frontiers in Physiology&lt;/full-title&gt;&lt;/periodical&gt;&lt;volume&gt;9&lt;/volume&gt;&lt;number&gt;520&lt;/number&gt;&lt;keywords&gt;&lt;keyword&gt;Heart Failure,Finite element method,Realistic simulation,Ventricular Function,right ventricle,Ventricular assist device,Mechanical circulatory support&lt;/keyword&gt;&lt;/keywords&gt;&lt;dates&gt;&lt;year&gt;2018&lt;/year&gt;&lt;pub-dates&gt;&lt;date&gt;2018-May-11&lt;/date&gt;&lt;/pub-dates&gt;&lt;/dates&gt;&lt;isbn&gt;1664-042X&lt;/isbn&gt;&lt;work-type&gt;Methods&lt;/work-type&gt;&lt;urls&gt;&lt;related-urls&gt;&lt;url&gt;https://www.frontiersin.org/article/10.3389/fphys.2018.00520&lt;/url&gt;&lt;/related-urls&gt;&lt;/urls&gt;&lt;electronic-resource-num&gt;10.3389/fphys.2018.00520&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35</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Pr="00036365">
        <w:rPr>
          <w:rFonts w:asciiTheme="majorHAnsi" w:hAnsiTheme="majorHAnsi" w:cstheme="majorHAnsi"/>
        </w:rPr>
        <w:t xml:space="preserve"> </w:t>
      </w:r>
      <w:r w:rsidR="009A7BAF" w:rsidRPr="00036365">
        <w:rPr>
          <w:rFonts w:asciiTheme="majorHAnsi" w:hAnsiTheme="majorHAnsi" w:cstheme="majorHAnsi"/>
        </w:rPr>
        <w:t xml:space="preserve">Four-chamber FEA cardiac </w:t>
      </w:r>
      <w:r w:rsidR="00EF53F6" w:rsidRPr="00036365">
        <w:rPr>
          <w:rFonts w:asciiTheme="majorHAnsi" w:hAnsiTheme="majorHAnsi" w:cstheme="majorHAnsi"/>
        </w:rPr>
        <w:t>approaches</w:t>
      </w:r>
      <w:r w:rsidR="009A7BAF" w:rsidRPr="00036365">
        <w:rPr>
          <w:rFonts w:asciiTheme="majorHAnsi" w:hAnsiTheme="majorHAnsi" w:cstheme="majorHAnsi"/>
        </w:rPr>
        <w:t xml:space="preserve"> have been developed to enhance the accuracy </w:t>
      </w:r>
      <w:r w:rsidR="00EF53F6" w:rsidRPr="00036365">
        <w:rPr>
          <w:rFonts w:asciiTheme="majorHAnsi" w:hAnsiTheme="majorHAnsi" w:cstheme="majorHAnsi"/>
        </w:rPr>
        <w:t xml:space="preserve">of models of the </w:t>
      </w:r>
      <w:r w:rsidR="009A7BAF" w:rsidRPr="00036365">
        <w:rPr>
          <w:rFonts w:asciiTheme="majorHAnsi" w:hAnsiTheme="majorHAnsi" w:cstheme="majorHAnsi"/>
        </w:rPr>
        <w:t xml:space="preserve">electromechanical behavior of the </w:t>
      </w:r>
      <w:r w:rsidR="00357E59" w:rsidRPr="00036365">
        <w:rPr>
          <w:rFonts w:asciiTheme="majorHAnsi" w:hAnsiTheme="majorHAnsi" w:cstheme="majorHAnsi"/>
        </w:rPr>
        <w:t>heart</w:t>
      </w:r>
      <w:r w:rsidR="00357E59" w:rsidRPr="00036365">
        <w:rPr>
          <w:rFonts w:asciiTheme="majorHAnsi" w:hAnsiTheme="majorHAnsi" w:cstheme="majorHAnsi"/>
        </w:rPr>
        <w:fldChar w:fldCharType="begin">
          <w:fldData xml:space="preserve">PEVuZE5vdGU+PENpdGU+PEF1dGhvcj5CYWlsbGFyZ2VvbjwvQXV0aG9yPjxZZWFyPjIwMTQ8L1ll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PEVuZE5vdGU+PENpdGU+PEF1dGhvcj5CYWlsbGFyZ2VvbjwvQXV0aG9yPjxZZWFyPjIwMTQ8L1ll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19,34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Pr="00036365">
        <w:rPr>
          <w:rFonts w:asciiTheme="majorHAnsi" w:hAnsiTheme="majorHAnsi" w:cstheme="majorHAnsi"/>
        </w:rPr>
        <w:t xml:space="preserve"> </w:t>
      </w:r>
      <w:r w:rsidR="00FA7461" w:rsidRPr="00036365">
        <w:rPr>
          <w:rFonts w:asciiTheme="majorHAnsi" w:hAnsiTheme="majorHAnsi" w:cstheme="majorHAnsi"/>
        </w:rPr>
        <w:t xml:space="preserve">In contrast to biventricular </w:t>
      </w:r>
      <w:r w:rsidR="00EF53F6" w:rsidRPr="00036365">
        <w:rPr>
          <w:rFonts w:asciiTheme="majorHAnsi" w:hAnsiTheme="majorHAnsi" w:cstheme="majorHAnsi"/>
        </w:rPr>
        <w:t>descriptions</w:t>
      </w:r>
      <w:r w:rsidR="00FA7461" w:rsidRPr="00036365">
        <w:rPr>
          <w:rFonts w:asciiTheme="majorHAnsi" w:hAnsiTheme="majorHAnsi" w:cstheme="majorHAnsi"/>
        </w:rPr>
        <w:t xml:space="preserve">, MRI-derived four-chamber </w:t>
      </w:r>
      <w:r w:rsidR="00EF53F6" w:rsidRPr="00036365">
        <w:rPr>
          <w:rFonts w:asciiTheme="majorHAnsi" w:hAnsiTheme="majorHAnsi" w:cstheme="majorHAnsi"/>
        </w:rPr>
        <w:t>models</w:t>
      </w:r>
      <w:r w:rsidRPr="00036365">
        <w:rPr>
          <w:rFonts w:asciiTheme="majorHAnsi" w:hAnsiTheme="majorHAnsi" w:cstheme="majorHAnsi"/>
        </w:rPr>
        <w:t xml:space="preserve"> of the human heart</w:t>
      </w:r>
      <w:r w:rsidR="00FA7461" w:rsidRPr="00036365">
        <w:rPr>
          <w:rFonts w:asciiTheme="majorHAnsi" w:hAnsiTheme="majorHAnsi" w:cstheme="majorHAnsi"/>
        </w:rPr>
        <w:t xml:space="preserve"> provide a better representation of the cardiovascular </w:t>
      </w:r>
      <w:r w:rsidR="00357E59" w:rsidRPr="00036365">
        <w:rPr>
          <w:rFonts w:asciiTheme="majorHAnsi" w:hAnsiTheme="majorHAnsi" w:cstheme="majorHAnsi"/>
        </w:rPr>
        <w:t>anatomy</w:t>
      </w:r>
      <w:r w:rsidR="00357E59" w:rsidRPr="00036365">
        <w:rPr>
          <w:rFonts w:asciiTheme="majorHAnsi" w:hAnsiTheme="majorHAnsi" w:cstheme="majorHAnsi"/>
          <w:noProof/>
          <w:vertAlign w:val="superscript"/>
        </w:rPr>
        <w:t>18</w:t>
      </w:r>
      <w:r w:rsidR="00DF7978" w:rsidRPr="00036365">
        <w:rPr>
          <w:rFonts w:asciiTheme="majorHAnsi" w:hAnsiTheme="majorHAnsi" w:cstheme="majorHAnsi"/>
        </w:rPr>
        <w:t>.</w:t>
      </w:r>
      <w:r w:rsidRPr="00036365">
        <w:rPr>
          <w:rFonts w:asciiTheme="majorHAnsi" w:hAnsiTheme="majorHAnsi" w:cstheme="majorHAnsi"/>
        </w:rPr>
        <w:t xml:space="preserve"> </w:t>
      </w:r>
      <w:r w:rsidR="0059197C" w:rsidRPr="00036365">
        <w:rPr>
          <w:rFonts w:asciiTheme="majorHAnsi" w:hAnsiTheme="majorHAnsi" w:cstheme="majorHAnsi"/>
        </w:rPr>
        <w:t>The heart model</w:t>
      </w:r>
      <w:r w:rsidR="005C120F" w:rsidRPr="00036365">
        <w:rPr>
          <w:rFonts w:asciiTheme="majorHAnsi" w:hAnsiTheme="majorHAnsi" w:cstheme="majorHAnsi"/>
        </w:rPr>
        <w:t xml:space="preserve"> employed in this work</w:t>
      </w:r>
      <w:r w:rsidR="00D84F60" w:rsidRPr="00036365">
        <w:rPr>
          <w:rFonts w:asciiTheme="majorHAnsi" w:hAnsiTheme="majorHAnsi" w:cstheme="majorHAnsi"/>
        </w:rPr>
        <w:t xml:space="preserve"> </w:t>
      </w:r>
      <w:r w:rsidR="00DF4707" w:rsidRPr="00036365">
        <w:rPr>
          <w:rFonts w:asciiTheme="majorHAnsi" w:hAnsiTheme="majorHAnsi" w:cstheme="majorHAnsi"/>
        </w:rPr>
        <w:t>is</w:t>
      </w:r>
      <w:r w:rsidR="00FA7461" w:rsidRPr="00036365">
        <w:rPr>
          <w:rFonts w:asciiTheme="majorHAnsi" w:hAnsiTheme="majorHAnsi" w:cstheme="majorHAnsi"/>
        </w:rPr>
        <w:t xml:space="preserve"> </w:t>
      </w:r>
      <w:r w:rsidR="008A44CC" w:rsidRPr="00036365">
        <w:rPr>
          <w:rFonts w:asciiTheme="majorHAnsi" w:hAnsiTheme="majorHAnsi" w:cstheme="majorHAnsi"/>
        </w:rPr>
        <w:t>an established</w:t>
      </w:r>
      <w:r w:rsidR="00FA7461" w:rsidRPr="00036365">
        <w:rPr>
          <w:rFonts w:asciiTheme="majorHAnsi" w:hAnsiTheme="majorHAnsi" w:cstheme="majorHAnsi"/>
        </w:rPr>
        <w:t xml:space="preserve"> example of a four-chamber FEA model</w:t>
      </w:r>
      <w:r w:rsidR="00D84F60" w:rsidRPr="00036365">
        <w:rPr>
          <w:rFonts w:asciiTheme="majorHAnsi" w:hAnsiTheme="majorHAnsi" w:cstheme="majorHAnsi"/>
        </w:rPr>
        <w:t>. Unlike lumped-parameter</w:t>
      </w:r>
      <w:r w:rsidR="00EF53F6" w:rsidRPr="00036365">
        <w:rPr>
          <w:rFonts w:asciiTheme="majorHAnsi" w:hAnsiTheme="majorHAnsi" w:cstheme="majorHAnsi"/>
        </w:rPr>
        <w:t xml:space="preserve"> and biventricular FEA </w:t>
      </w:r>
      <w:r w:rsidR="00D84F60" w:rsidRPr="00036365">
        <w:rPr>
          <w:rFonts w:asciiTheme="majorHAnsi" w:hAnsiTheme="majorHAnsi" w:cstheme="majorHAnsi"/>
        </w:rPr>
        <w:t xml:space="preserve">models, </w:t>
      </w:r>
      <w:r w:rsidR="0059197C" w:rsidRPr="00036365">
        <w:rPr>
          <w:rFonts w:asciiTheme="majorHAnsi" w:hAnsiTheme="majorHAnsi" w:cstheme="majorHAnsi"/>
        </w:rPr>
        <w:t xml:space="preserve">this </w:t>
      </w:r>
      <w:r w:rsidR="005C120F" w:rsidRPr="00036365">
        <w:rPr>
          <w:rFonts w:asciiTheme="majorHAnsi" w:hAnsiTheme="majorHAnsi" w:cstheme="majorHAnsi"/>
        </w:rPr>
        <w:t>representation</w:t>
      </w:r>
      <w:r w:rsidR="00D84F60" w:rsidRPr="00036365">
        <w:rPr>
          <w:rFonts w:asciiTheme="majorHAnsi" w:hAnsiTheme="majorHAnsi" w:cstheme="majorHAnsi"/>
        </w:rPr>
        <w:t xml:space="preserve"> capture</w:t>
      </w:r>
      <w:r w:rsidR="005C120F" w:rsidRPr="00036365">
        <w:rPr>
          <w:rFonts w:asciiTheme="majorHAnsi" w:hAnsiTheme="majorHAnsi" w:cstheme="majorHAnsi"/>
        </w:rPr>
        <w:t>s</w:t>
      </w:r>
      <w:r w:rsidR="00D84F60" w:rsidRPr="00036365">
        <w:rPr>
          <w:rFonts w:asciiTheme="majorHAnsi" w:hAnsiTheme="majorHAnsi" w:cstheme="majorHAnsi"/>
        </w:rPr>
        <w:t xml:space="preserve"> </w:t>
      </w:r>
      <w:r w:rsidR="00EF53F6" w:rsidRPr="00036365">
        <w:rPr>
          <w:rFonts w:asciiTheme="majorHAnsi" w:hAnsiTheme="majorHAnsi" w:cstheme="majorHAnsi"/>
        </w:rPr>
        <w:t>hemodynamic</w:t>
      </w:r>
      <w:r w:rsidR="00D84F60" w:rsidRPr="00036365">
        <w:rPr>
          <w:rFonts w:asciiTheme="majorHAnsi" w:hAnsiTheme="majorHAnsi" w:cstheme="majorHAnsi"/>
        </w:rPr>
        <w:t xml:space="preserve"> changes as they occur during</w:t>
      </w:r>
      <w:r w:rsidR="00EF53F6" w:rsidRPr="00036365">
        <w:rPr>
          <w:rFonts w:asciiTheme="majorHAnsi" w:hAnsiTheme="majorHAnsi" w:cstheme="majorHAnsi"/>
        </w:rPr>
        <w:t xml:space="preserve"> disease</w:t>
      </w:r>
      <w:r w:rsidR="00D84F60" w:rsidRPr="00036365">
        <w:rPr>
          <w:rFonts w:asciiTheme="majorHAnsi" w:hAnsiTheme="majorHAnsi" w:cstheme="majorHAnsi"/>
        </w:rPr>
        <w:t xml:space="preserve"> </w:t>
      </w:r>
      <w:r w:rsidR="00357E59" w:rsidRPr="00036365">
        <w:rPr>
          <w:rFonts w:asciiTheme="majorHAnsi" w:hAnsiTheme="majorHAnsi" w:cstheme="majorHAnsi"/>
        </w:rPr>
        <w:t>progression</w:t>
      </w:r>
      <w:r w:rsidR="00357E59" w:rsidRPr="00036365">
        <w:rPr>
          <w:rFonts w:asciiTheme="majorHAnsi" w:hAnsiTheme="majorHAnsi" w:cstheme="majorHAnsi"/>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34,37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FA7461" w:rsidRPr="00036365">
        <w:rPr>
          <w:rFonts w:asciiTheme="majorHAnsi" w:hAnsiTheme="majorHAnsi" w:cstheme="majorHAnsi"/>
        </w:rPr>
        <w:t xml:space="preserve"> </w:t>
      </w:r>
      <w:r w:rsidRPr="00036365">
        <w:rPr>
          <w:rFonts w:asciiTheme="majorHAnsi" w:hAnsiTheme="majorHAnsi" w:cstheme="majorHAnsi"/>
        </w:rPr>
        <w:t>Genet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&lt;EndNote&gt;&lt;Cite&gt;&lt;Author&gt;Genet&lt;/Author&gt;&lt;Year&gt;2016&lt;/Year&gt;&lt;RecNum&gt;31&lt;/RecNum&gt;&lt;DisplayText&gt;&lt;style face="superscript"&gt;34&lt;/style&gt;&lt;/DisplayText&gt;&lt;record&gt;&lt;rec-number&gt;31&lt;/rec-number&gt;&lt;foreign-keys&gt;&lt;key app="EN" db-id="wzsxp2wztpexeaez2rl5fdawvx50s2txrezf" timestamp="1607926847"&gt;31&lt;/key&gt;&lt;/foreign-keys&gt;&lt;ref-type name="Journal Article"&gt;17&lt;/ref-type&gt;&lt;contributors&gt;&lt;authors&gt;&lt;author&gt;Genet, Martin&lt;/author&gt;&lt;author&gt;Lee, Lik Chuan&lt;/author&gt;&lt;author&gt;Baillargeon, Brian&lt;/author&gt;&lt;author&gt;Guccione, Julius M&lt;/author&gt;&lt;author&gt;Kuhl, Ellen&lt;/author&gt;&lt;/authors&gt;&lt;/contributors&gt;&lt;titles&gt;&lt;title&gt;Modeling pathologies of diastolic and systolic heart failure&lt;/title&gt;&lt;secondary-title&gt;Annals of Biomedical Engineering&lt;/secondary-title&gt;&lt;/titles&gt;&lt;periodical&gt;&lt;full-title&gt;Annals of biomedical engineering&lt;/full-title&gt;&lt;/periodical&gt;&lt;pages&gt;112-127&lt;/pages&gt;&lt;volume&gt;44&lt;/volume&gt;&lt;number&gt;1&lt;/number&gt;&lt;dates&gt;&lt;year&gt;2016&lt;/year&gt;&lt;/dates&gt;&lt;isbn&gt;0090-6964&lt;/isbn&gt;&lt;urls&gt;&lt;/urls&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34</w:t>
      </w:r>
      <w:r w:rsidR="00357E59" w:rsidRPr="00036365">
        <w:rPr>
          <w:rFonts w:asciiTheme="majorHAnsi" w:hAnsiTheme="majorHAnsi" w:cstheme="majorHAnsi"/>
        </w:rPr>
        <w:fldChar w:fldCharType="end"/>
      </w:r>
      <w:r w:rsidR="004C0504" w:rsidRPr="00036365">
        <w:rPr>
          <w:rFonts w:asciiTheme="majorHAnsi" w:hAnsiTheme="majorHAnsi" w:cstheme="majorHAnsi"/>
        </w:rPr>
        <w:t>,</w:t>
      </w:r>
      <w:r w:rsidRPr="00036365">
        <w:rPr>
          <w:rFonts w:asciiTheme="majorHAnsi" w:hAnsiTheme="majorHAnsi" w:cstheme="majorHAnsi"/>
        </w:rPr>
        <w:t xml:space="preserve"> </w:t>
      </w:r>
      <w:r w:rsidR="00EF53F6" w:rsidRPr="00036365">
        <w:rPr>
          <w:rFonts w:asciiTheme="majorHAnsi" w:hAnsiTheme="majorHAnsi" w:cstheme="majorHAnsi"/>
        </w:rPr>
        <w:t>for example</w:t>
      </w:r>
      <w:r w:rsidR="00DF4707" w:rsidRPr="00036365">
        <w:rPr>
          <w:rFonts w:asciiTheme="majorHAnsi" w:hAnsiTheme="majorHAnsi" w:cstheme="majorHAnsi"/>
        </w:rPr>
        <w:t>,</w:t>
      </w:r>
      <w:r w:rsidR="00EF53F6" w:rsidRPr="00036365">
        <w:rPr>
          <w:rFonts w:asciiTheme="majorHAnsi" w:hAnsiTheme="majorHAnsi" w:cstheme="majorHAnsi"/>
        </w:rPr>
        <w:t xml:space="preserve"> </w:t>
      </w:r>
      <w:r w:rsidR="00D84F60" w:rsidRPr="00036365">
        <w:rPr>
          <w:rFonts w:asciiTheme="majorHAnsi" w:hAnsiTheme="majorHAnsi" w:cstheme="majorHAnsi"/>
        </w:rPr>
        <w:t xml:space="preserve">used the </w:t>
      </w:r>
      <w:r w:rsidR="0059197C" w:rsidRPr="00036365">
        <w:rPr>
          <w:rFonts w:asciiTheme="majorHAnsi" w:hAnsiTheme="majorHAnsi" w:cstheme="majorHAnsi"/>
        </w:rPr>
        <w:t xml:space="preserve">same </w:t>
      </w:r>
      <w:r w:rsidR="00D84F60" w:rsidRPr="00036365">
        <w:rPr>
          <w:rFonts w:asciiTheme="majorHAnsi" w:hAnsiTheme="majorHAnsi" w:cstheme="majorHAnsi"/>
        </w:rPr>
        <w:t xml:space="preserve">platform to </w:t>
      </w:r>
      <w:r w:rsidRPr="00036365">
        <w:rPr>
          <w:rFonts w:asciiTheme="majorHAnsi" w:hAnsiTheme="majorHAnsi" w:cstheme="majorHAnsi"/>
        </w:rPr>
        <w:t>implemen</w:t>
      </w:r>
      <w:r w:rsidR="00D84F60" w:rsidRPr="00036365">
        <w:rPr>
          <w:rFonts w:asciiTheme="majorHAnsi" w:hAnsiTheme="majorHAnsi" w:cstheme="majorHAnsi"/>
        </w:rPr>
        <w:t>t</w:t>
      </w:r>
      <w:r w:rsidRPr="00036365">
        <w:rPr>
          <w:rFonts w:asciiTheme="majorHAnsi" w:hAnsiTheme="majorHAnsi" w:cstheme="majorHAnsi"/>
        </w:rPr>
        <w:t xml:space="preserve"> a numerical growth model </w:t>
      </w:r>
      <w:r w:rsidR="00092E2A" w:rsidRPr="00036365">
        <w:rPr>
          <w:rFonts w:asciiTheme="majorHAnsi" w:hAnsiTheme="majorHAnsi" w:cstheme="majorHAnsi"/>
        </w:rPr>
        <w:t>of the remodeling observed in HFrEF and HFpEF.</w:t>
      </w:r>
      <w:r w:rsidR="00484830" w:rsidRPr="00036365">
        <w:rPr>
          <w:rFonts w:asciiTheme="majorHAnsi" w:hAnsiTheme="majorHAnsi" w:cstheme="majorHAnsi"/>
        </w:rPr>
        <w:t xml:space="preserve"> </w:t>
      </w:r>
      <w:bookmarkStart w:id="5" w:name="_Hlk58800452"/>
      <w:r w:rsidR="00484830" w:rsidRPr="00036365">
        <w:rPr>
          <w:rFonts w:asciiTheme="majorHAnsi" w:hAnsiTheme="majorHAnsi" w:cstheme="majorHAnsi"/>
        </w:rPr>
        <w:t>However, these models evaluate the effects of cardiac hypertrophy on structural mechanics only and do not provide a comprehensive description of the associated hemodynamics.</w:t>
      </w:r>
      <w:r w:rsidR="00D84F60" w:rsidRPr="00036365">
        <w:rPr>
          <w:rFonts w:asciiTheme="majorHAnsi" w:hAnsiTheme="majorHAnsi" w:cstheme="majorHAnsi"/>
        </w:rPr>
        <w:t xml:space="preserve"> </w:t>
      </w:r>
    </w:p>
    <w:bookmarkEnd w:id="5"/>
    <w:p w14:paraId="3AAD0214" w14:textId="77777777" w:rsidR="00C630B4" w:rsidRPr="00036365" w:rsidRDefault="00C630B4" w:rsidP="003B2580">
      <w:pPr>
        <w:rPr>
          <w:rFonts w:asciiTheme="majorHAnsi" w:hAnsiTheme="majorHAnsi" w:cstheme="majorHAnsi"/>
        </w:rPr>
      </w:pPr>
    </w:p>
    <w:p w14:paraId="26014DC8" w14:textId="6CF433F5" w:rsidR="009F452D" w:rsidRPr="00036365" w:rsidRDefault="00EF53F6" w:rsidP="003B2580">
      <w:pPr>
        <w:rPr>
          <w:rFonts w:asciiTheme="majorHAnsi" w:hAnsiTheme="majorHAnsi" w:cstheme="majorHAnsi"/>
        </w:rPr>
      </w:pPr>
      <w:r w:rsidRPr="00036365">
        <w:rPr>
          <w:rFonts w:asciiTheme="majorHAnsi" w:hAnsiTheme="majorHAnsi" w:cstheme="majorHAnsi"/>
        </w:rPr>
        <w:t>To address the lack of HFpEF in silico</w:t>
      </w:r>
      <w:r w:rsidRPr="00036365">
        <w:rPr>
          <w:rFonts w:asciiTheme="majorHAnsi" w:hAnsiTheme="majorHAnsi" w:cstheme="majorHAnsi"/>
          <w:i/>
          <w:iCs/>
        </w:rPr>
        <w:t xml:space="preserve"> </w:t>
      </w:r>
      <w:r w:rsidRPr="00036365">
        <w:rPr>
          <w:rFonts w:asciiTheme="majorHAnsi" w:hAnsiTheme="majorHAnsi" w:cstheme="majorHAnsi"/>
        </w:rPr>
        <w:t>models i</w:t>
      </w:r>
      <w:r w:rsidR="009F452D" w:rsidRPr="00036365">
        <w:rPr>
          <w:rFonts w:asciiTheme="majorHAnsi" w:hAnsiTheme="majorHAnsi" w:cstheme="majorHAnsi"/>
        </w:rPr>
        <w:t xml:space="preserve">n this work, </w:t>
      </w:r>
      <w:r w:rsidR="00092E2A" w:rsidRPr="00036365">
        <w:rPr>
          <w:rFonts w:asciiTheme="majorHAnsi" w:hAnsiTheme="majorHAnsi" w:cstheme="majorHAnsi"/>
        </w:rPr>
        <w:t xml:space="preserve">the </w:t>
      </w:r>
      <w:r w:rsidR="00B04FD8" w:rsidRPr="00036365">
        <w:rPr>
          <w:rFonts w:asciiTheme="majorHAnsi" w:hAnsiTheme="majorHAnsi" w:cstheme="majorHAnsi"/>
        </w:rPr>
        <w:t xml:space="preserve">lumped-parameter model </w:t>
      </w:r>
      <w:r w:rsidR="00092E2A" w:rsidRPr="00036365">
        <w:rPr>
          <w:rFonts w:asciiTheme="majorHAnsi" w:hAnsiTheme="majorHAnsi" w:cstheme="majorHAnsi"/>
        </w:rPr>
        <w:t xml:space="preserve">previously developed by </w:t>
      </w:r>
      <w:r w:rsidR="007167E9" w:rsidRPr="00036365">
        <w:rPr>
          <w:rFonts w:asciiTheme="majorHAnsi" w:hAnsiTheme="majorHAnsi" w:cstheme="majorHAnsi"/>
        </w:rPr>
        <w:t>this</w:t>
      </w:r>
      <w:r w:rsidR="00092E2A" w:rsidRPr="00036365">
        <w:rPr>
          <w:rFonts w:asciiTheme="majorHAnsi" w:hAnsiTheme="majorHAnsi" w:cstheme="majorHAnsi"/>
        </w:rPr>
        <w:t xml:space="preserve"> group </w:t>
      </w:r>
      <w:r w:rsidRPr="00036365">
        <w:rPr>
          <w:rFonts w:asciiTheme="majorHAnsi" w:hAnsiTheme="majorHAnsi" w:cstheme="majorHAnsi"/>
        </w:rPr>
        <w:t xml:space="preserve">and the </w:t>
      </w:r>
      <w:r w:rsidR="0059197C" w:rsidRPr="00036365">
        <w:rPr>
          <w:rFonts w:asciiTheme="majorHAnsi" w:hAnsiTheme="majorHAnsi" w:cstheme="majorHAnsi"/>
        </w:rPr>
        <w:t>FEA model</w:t>
      </w:r>
      <w:r w:rsidR="000154BC" w:rsidRPr="00036365">
        <w:rPr>
          <w:rFonts w:asciiTheme="majorHAnsi" w:hAnsiTheme="majorHAnsi" w:cstheme="majorHAnsi"/>
        </w:rPr>
        <w:t xml:space="preserve"> </w:t>
      </w:r>
      <w:r w:rsidR="004A1071" w:rsidRPr="00036365">
        <w:rPr>
          <w:rFonts w:asciiTheme="majorHAnsi" w:hAnsiTheme="majorHAnsi" w:cstheme="majorHAnsi"/>
        </w:rPr>
        <w:t>were</w:t>
      </w:r>
      <w:r w:rsidR="000154BC" w:rsidRPr="00036365">
        <w:rPr>
          <w:rFonts w:asciiTheme="majorHAnsi" w:hAnsiTheme="majorHAnsi" w:cstheme="majorHAnsi"/>
        </w:rPr>
        <w:t xml:space="preserve"> readapted</w:t>
      </w:r>
      <w:r w:rsidR="0059197C" w:rsidRPr="00036365">
        <w:rPr>
          <w:rFonts w:asciiTheme="majorHAnsi" w:hAnsiTheme="majorHAnsi" w:cstheme="majorHAnsi"/>
        </w:rPr>
        <w:t xml:space="preserve"> </w:t>
      </w:r>
      <w:r w:rsidR="00B04FD8" w:rsidRPr="00036365">
        <w:rPr>
          <w:rFonts w:asciiTheme="majorHAnsi" w:hAnsiTheme="majorHAnsi" w:cstheme="majorHAnsi"/>
        </w:rPr>
        <w:t xml:space="preserve">to </w:t>
      </w:r>
      <w:r w:rsidRPr="00036365">
        <w:rPr>
          <w:rFonts w:asciiTheme="majorHAnsi" w:hAnsiTheme="majorHAnsi" w:cstheme="majorHAnsi"/>
        </w:rPr>
        <w:t>simulate</w:t>
      </w:r>
      <w:r w:rsidR="00B04FD8" w:rsidRPr="00036365">
        <w:rPr>
          <w:rFonts w:asciiTheme="majorHAnsi" w:hAnsiTheme="majorHAnsi" w:cstheme="majorHAnsi"/>
        </w:rPr>
        <w:t xml:space="preserve"> the hemodynamic</w:t>
      </w:r>
      <w:r w:rsidR="00092E2A" w:rsidRPr="00036365">
        <w:rPr>
          <w:rFonts w:asciiTheme="majorHAnsi" w:hAnsiTheme="majorHAnsi" w:cstheme="majorHAnsi"/>
        </w:rPr>
        <w:t xml:space="preserve"> profile of HFpEF. To this end, the ability of each model to simulate cardiovascular hemodynamics at baseline</w:t>
      </w:r>
      <w:r w:rsidR="0083176C" w:rsidRPr="00036365">
        <w:rPr>
          <w:rFonts w:asciiTheme="majorHAnsi" w:hAnsiTheme="majorHAnsi" w:cstheme="majorHAnsi"/>
        </w:rPr>
        <w:t xml:space="preserve"> will be first demonstrated</w:t>
      </w:r>
      <w:r w:rsidR="00092E2A" w:rsidRPr="00036365">
        <w:rPr>
          <w:rFonts w:asciiTheme="majorHAnsi" w:hAnsiTheme="majorHAnsi" w:cstheme="majorHAnsi"/>
        </w:rPr>
        <w:t xml:space="preserve">. </w:t>
      </w:r>
      <w:r w:rsidR="000154BC" w:rsidRPr="00036365">
        <w:rPr>
          <w:rFonts w:asciiTheme="majorHAnsi" w:hAnsiTheme="majorHAnsi" w:cstheme="majorHAnsi"/>
        </w:rPr>
        <w:t>T</w:t>
      </w:r>
      <w:r w:rsidR="00092E2A" w:rsidRPr="00036365">
        <w:rPr>
          <w:rFonts w:asciiTheme="majorHAnsi" w:hAnsiTheme="majorHAnsi" w:cstheme="majorHAnsi"/>
        </w:rPr>
        <w:t xml:space="preserve">he effects of </w:t>
      </w:r>
      <w:r w:rsidR="000154BC" w:rsidRPr="00036365">
        <w:rPr>
          <w:rFonts w:asciiTheme="majorHAnsi" w:hAnsiTheme="majorHAnsi" w:cstheme="majorHAnsi"/>
        </w:rPr>
        <w:t xml:space="preserve">stenosis-induced </w:t>
      </w:r>
      <w:r w:rsidR="00092E2A" w:rsidRPr="00036365">
        <w:rPr>
          <w:rFonts w:asciiTheme="majorHAnsi" w:hAnsiTheme="majorHAnsi" w:cstheme="majorHAnsi"/>
        </w:rPr>
        <w:t>left ventricular pressure</w:t>
      </w:r>
      <w:r w:rsidR="009D750C" w:rsidRPr="00036365">
        <w:rPr>
          <w:rFonts w:asciiTheme="majorHAnsi" w:hAnsiTheme="majorHAnsi" w:cstheme="majorHAnsi"/>
        </w:rPr>
        <w:t xml:space="preserve"> overload</w:t>
      </w:r>
      <w:r w:rsidR="00092E2A" w:rsidRPr="00036365">
        <w:rPr>
          <w:rFonts w:asciiTheme="majorHAnsi" w:hAnsiTheme="majorHAnsi" w:cstheme="majorHAnsi"/>
        </w:rPr>
        <w:t xml:space="preserve"> and</w:t>
      </w:r>
      <w:r w:rsidR="00B04FD8" w:rsidRPr="00036365">
        <w:rPr>
          <w:rFonts w:asciiTheme="majorHAnsi" w:hAnsiTheme="majorHAnsi" w:cstheme="majorHAnsi"/>
        </w:rPr>
        <w:t xml:space="preserve"> </w:t>
      </w:r>
      <w:r w:rsidR="006548DA" w:rsidRPr="00036365">
        <w:rPr>
          <w:rFonts w:asciiTheme="majorHAnsi" w:hAnsiTheme="majorHAnsi" w:cstheme="majorHAnsi"/>
        </w:rPr>
        <w:t>of</w:t>
      </w:r>
      <w:r w:rsidR="00B04FD8" w:rsidRPr="00036365">
        <w:rPr>
          <w:rFonts w:asciiTheme="majorHAnsi" w:hAnsiTheme="majorHAnsi" w:cstheme="majorHAnsi"/>
        </w:rPr>
        <w:t xml:space="preserve"> </w:t>
      </w:r>
      <w:r w:rsidR="000154BC" w:rsidRPr="00036365">
        <w:rPr>
          <w:rFonts w:asciiTheme="majorHAnsi" w:hAnsiTheme="majorHAnsi" w:cstheme="majorHAnsi"/>
        </w:rPr>
        <w:t xml:space="preserve">diminished </w:t>
      </w:r>
      <w:r w:rsidR="00B04FD8" w:rsidRPr="00036365">
        <w:rPr>
          <w:rFonts w:asciiTheme="majorHAnsi" w:hAnsiTheme="majorHAnsi" w:cstheme="majorHAnsi"/>
        </w:rPr>
        <w:t xml:space="preserve">left ventricular compliance </w:t>
      </w:r>
      <w:r w:rsidR="006548DA" w:rsidRPr="00036365">
        <w:rPr>
          <w:rFonts w:asciiTheme="majorHAnsi" w:hAnsiTheme="majorHAnsi" w:cstheme="majorHAnsi"/>
        </w:rPr>
        <w:t>due to</w:t>
      </w:r>
      <w:r w:rsidR="00B04FD8" w:rsidRPr="00036365">
        <w:rPr>
          <w:rFonts w:asciiTheme="majorHAnsi" w:hAnsiTheme="majorHAnsi" w:cstheme="majorHAnsi"/>
        </w:rPr>
        <w:t xml:space="preserve"> cardiac remodeling</w:t>
      </w:r>
      <w:r w:rsidR="004A1071" w:rsidRPr="00036365">
        <w:rPr>
          <w:rFonts w:asciiTheme="majorHAnsi" w:hAnsiTheme="majorHAnsi" w:cstheme="majorHAnsi"/>
        </w:rPr>
        <w:t>—</w:t>
      </w:r>
      <w:r w:rsidR="006548DA" w:rsidRPr="00036365">
        <w:rPr>
          <w:rFonts w:asciiTheme="majorHAnsi" w:hAnsiTheme="majorHAnsi" w:cstheme="majorHAnsi"/>
        </w:rPr>
        <w:t xml:space="preserve">a typical hallmark of </w:t>
      </w:r>
      <w:r w:rsidR="00B04FD8" w:rsidRPr="00036365">
        <w:rPr>
          <w:rFonts w:asciiTheme="majorHAnsi" w:hAnsiTheme="majorHAnsi" w:cstheme="majorHAnsi"/>
        </w:rPr>
        <w:t>HFpEF</w:t>
      </w:r>
      <w:r w:rsidR="004A1071" w:rsidRPr="00036365">
        <w:rPr>
          <w:rFonts w:asciiTheme="majorHAnsi" w:hAnsiTheme="majorHAnsi" w:cstheme="majorHAnsi"/>
        </w:rPr>
        <w:t>—</w:t>
      </w:r>
      <w:r w:rsidR="000154BC" w:rsidRPr="00036365">
        <w:rPr>
          <w:rFonts w:asciiTheme="majorHAnsi" w:hAnsiTheme="majorHAnsi" w:cstheme="majorHAnsi"/>
        </w:rPr>
        <w:t>will then be evaluated.</w:t>
      </w:r>
    </w:p>
    <w:p w14:paraId="262BE9BF" w14:textId="77777777" w:rsidR="007F6432" w:rsidRPr="00036365" w:rsidRDefault="007F6432" w:rsidP="003B2580">
      <w:pPr>
        <w:rPr>
          <w:rFonts w:asciiTheme="majorHAnsi" w:hAnsiTheme="majorHAnsi" w:cstheme="majorHAnsi"/>
        </w:rPr>
      </w:pPr>
    </w:p>
    <w:p w14:paraId="32A92E82" w14:textId="3BD68ED2"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PROTOCOL:</w:t>
      </w:r>
      <w:r w:rsidRPr="00036365">
        <w:rPr>
          <w:rFonts w:asciiTheme="majorHAnsi" w:hAnsiTheme="majorHAnsi" w:cstheme="majorHAnsi"/>
        </w:rPr>
        <w:t xml:space="preserve"> </w:t>
      </w:r>
    </w:p>
    <w:p w14:paraId="3C57196B" w14:textId="583A06C3" w:rsidR="000B07F8"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1.</w:t>
      </w:r>
      <w:r w:rsidRPr="00036365">
        <w:rPr>
          <w:rFonts w:asciiTheme="majorHAnsi" w:hAnsiTheme="majorHAnsi" w:cstheme="majorHAnsi"/>
          <w:b/>
          <w:bCs/>
          <w:color w:val="000000" w:themeColor="text1"/>
          <w:highlight w:val="yellow"/>
        </w:rPr>
        <w:tab/>
      </w:r>
      <w:r w:rsidR="0059197C" w:rsidRPr="00324330">
        <w:rPr>
          <w:rFonts w:asciiTheme="majorHAnsi" w:hAnsiTheme="majorHAnsi" w:cstheme="majorHAnsi"/>
          <w:b/>
          <w:bCs/>
          <w:color w:val="000000" w:themeColor="text1"/>
          <w:highlight w:val="yellow"/>
        </w:rPr>
        <w:t xml:space="preserve">0D </w:t>
      </w:r>
      <w:r w:rsidR="004272F4" w:rsidRPr="00324330">
        <w:rPr>
          <w:rFonts w:asciiTheme="majorHAnsi" w:hAnsiTheme="majorHAnsi" w:cstheme="majorHAnsi"/>
          <w:b/>
          <w:bCs/>
          <w:color w:val="000000" w:themeColor="text1"/>
          <w:highlight w:val="yellow"/>
        </w:rPr>
        <w:t>lumped-parameter model</w:t>
      </w:r>
    </w:p>
    <w:p w14:paraId="7DD86A01" w14:textId="77777777" w:rsidR="00C86999" w:rsidRPr="00036365" w:rsidRDefault="00C86999" w:rsidP="003B2580">
      <w:pPr>
        <w:pStyle w:val="ListParagraph"/>
        <w:ind w:left="0"/>
        <w:rPr>
          <w:rFonts w:asciiTheme="majorHAnsi" w:hAnsiTheme="majorHAnsi" w:cstheme="majorHAnsi"/>
          <w:color w:val="000000" w:themeColor="text1"/>
          <w:highlight w:val="yellow"/>
        </w:rPr>
      </w:pPr>
    </w:p>
    <w:p w14:paraId="761039B8" w14:textId="3AA15A29" w:rsidR="004272F4"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1.1.</w:t>
      </w:r>
      <w:r w:rsidRPr="00036365">
        <w:rPr>
          <w:rFonts w:asciiTheme="majorHAnsi" w:hAnsiTheme="majorHAnsi" w:cstheme="majorHAnsi"/>
          <w:color w:val="000000" w:themeColor="text1"/>
          <w:highlight w:val="yellow"/>
        </w:rPr>
        <w:tab/>
      </w:r>
      <w:r w:rsidR="004272F4" w:rsidRPr="00324330">
        <w:rPr>
          <w:rFonts w:asciiTheme="majorHAnsi" w:hAnsiTheme="majorHAnsi" w:cstheme="majorHAnsi"/>
          <w:color w:val="000000" w:themeColor="text1"/>
          <w:highlight w:val="yellow"/>
        </w:rPr>
        <w:t>Simulation setup</w:t>
      </w:r>
    </w:p>
    <w:p w14:paraId="3392F5D6" w14:textId="77777777" w:rsidR="00C86999" w:rsidRPr="00036365" w:rsidRDefault="00C86999" w:rsidP="003B2580">
      <w:pPr>
        <w:pStyle w:val="ListParagraph"/>
        <w:ind w:left="0"/>
        <w:rPr>
          <w:rFonts w:asciiTheme="majorHAnsi" w:hAnsiTheme="majorHAnsi" w:cstheme="majorHAnsi"/>
          <w:b/>
          <w:bCs/>
          <w:color w:val="000000" w:themeColor="text1"/>
          <w:highlight w:val="yellow"/>
        </w:rPr>
      </w:pPr>
    </w:p>
    <w:p w14:paraId="303C5F75" w14:textId="3EBCF412" w:rsidR="004272F4" w:rsidRPr="00036365" w:rsidRDefault="00152D28" w:rsidP="003B2580">
      <w:pPr>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NOTE: </w:t>
      </w:r>
      <w:r w:rsidR="004272F4" w:rsidRPr="00036365">
        <w:rPr>
          <w:rFonts w:asciiTheme="majorHAnsi" w:hAnsiTheme="majorHAnsi" w:cstheme="majorHAnsi"/>
          <w:color w:val="000000" w:themeColor="text1"/>
          <w:highlight w:val="yellow"/>
        </w:rPr>
        <w:t xml:space="preserve">In the </w:t>
      </w:r>
      <w:r w:rsidR="0059197C" w:rsidRPr="00036365">
        <w:rPr>
          <w:rFonts w:asciiTheme="majorHAnsi" w:hAnsiTheme="majorHAnsi" w:cstheme="majorHAnsi"/>
          <w:color w:val="000000" w:themeColor="text1"/>
          <w:highlight w:val="yellow"/>
        </w:rPr>
        <w:t>numerical solver</w:t>
      </w:r>
      <w:r w:rsidR="00383035" w:rsidRPr="00036365">
        <w:rPr>
          <w:rFonts w:asciiTheme="majorHAnsi" w:hAnsiTheme="majorHAnsi" w:cstheme="majorHAnsi"/>
          <w:color w:val="000000" w:themeColor="text1"/>
          <w:highlight w:val="yellow"/>
        </w:rPr>
        <w:t xml:space="preserve"> </w:t>
      </w:r>
      <w:r w:rsidR="004272F4" w:rsidRPr="00036365">
        <w:rPr>
          <w:rFonts w:asciiTheme="majorHAnsi" w:hAnsiTheme="majorHAnsi" w:cstheme="majorHAnsi"/>
          <w:color w:val="000000" w:themeColor="text1"/>
          <w:highlight w:val="yellow"/>
        </w:rPr>
        <w:t>environment</w:t>
      </w:r>
      <w:r w:rsidR="006B2B6B" w:rsidRPr="00036365">
        <w:rPr>
          <w:rFonts w:asciiTheme="majorHAnsi" w:hAnsiTheme="majorHAnsi" w:cstheme="majorHAnsi"/>
          <w:color w:val="000000" w:themeColor="text1"/>
          <w:highlight w:val="yellow"/>
        </w:rPr>
        <w:t xml:space="preserve"> (see the </w:t>
      </w:r>
      <w:r w:rsidR="006B2B6B" w:rsidRPr="00036365">
        <w:rPr>
          <w:rFonts w:asciiTheme="majorHAnsi" w:hAnsiTheme="majorHAnsi" w:cstheme="majorHAnsi"/>
          <w:b/>
          <w:bCs/>
          <w:color w:val="000000" w:themeColor="text1"/>
          <w:highlight w:val="yellow"/>
        </w:rPr>
        <w:t>Table of Materials</w:t>
      </w:r>
      <w:r w:rsidR="006B2B6B" w:rsidRPr="00036365">
        <w:rPr>
          <w:rFonts w:asciiTheme="majorHAnsi" w:hAnsiTheme="majorHAnsi" w:cstheme="majorHAnsi"/>
          <w:color w:val="000000" w:themeColor="text1"/>
          <w:highlight w:val="yellow"/>
        </w:rPr>
        <w:t>)</w:t>
      </w:r>
      <w:r w:rsidR="004272F4" w:rsidRPr="00036365">
        <w:rPr>
          <w:rFonts w:asciiTheme="majorHAnsi" w:hAnsiTheme="majorHAnsi" w:cstheme="majorHAnsi"/>
          <w:color w:val="000000" w:themeColor="text1"/>
          <w:highlight w:val="yellow"/>
        </w:rPr>
        <w:t xml:space="preserve">, construct the domain </w:t>
      </w:r>
      <w:r w:rsidRPr="00036365">
        <w:rPr>
          <w:rFonts w:asciiTheme="majorHAnsi" w:hAnsiTheme="majorHAnsi" w:cstheme="majorHAnsi"/>
          <w:color w:val="000000" w:themeColor="text1"/>
          <w:highlight w:val="yellow"/>
        </w:rPr>
        <w:t xml:space="preserve">as shown </w:t>
      </w:r>
      <w:r w:rsidR="004272F4" w:rsidRPr="00036365">
        <w:rPr>
          <w:rFonts w:asciiTheme="majorHAnsi" w:hAnsiTheme="majorHAnsi" w:cstheme="majorHAnsi"/>
          <w:color w:val="000000" w:themeColor="text1"/>
          <w:highlight w:val="yellow"/>
        </w:rPr>
        <w:t xml:space="preserve">in </w:t>
      </w:r>
      <w:r w:rsidR="004272F4" w:rsidRPr="00036365">
        <w:rPr>
          <w:rFonts w:asciiTheme="majorHAnsi" w:hAnsiTheme="majorHAnsi" w:cstheme="majorHAnsi"/>
          <w:b/>
          <w:bCs/>
          <w:color w:val="000000" w:themeColor="text1"/>
          <w:highlight w:val="yellow"/>
        </w:rPr>
        <w:t>Figure 1</w:t>
      </w:r>
      <w:r w:rsidR="004272F4" w:rsidRPr="00036365">
        <w:rPr>
          <w:rFonts w:asciiTheme="majorHAnsi" w:hAnsiTheme="majorHAnsi" w:cstheme="majorHAnsi"/>
          <w:color w:val="000000" w:themeColor="text1"/>
          <w:highlight w:val="yellow"/>
        </w:rPr>
        <w:t xml:space="preserve">. This is composed of </w:t>
      </w:r>
      <w:r w:rsidR="00CC3DC5" w:rsidRPr="00036365">
        <w:rPr>
          <w:rFonts w:asciiTheme="majorHAnsi" w:hAnsiTheme="majorHAnsi" w:cstheme="majorHAnsi"/>
          <w:color w:val="000000" w:themeColor="text1"/>
          <w:highlight w:val="yellow"/>
        </w:rPr>
        <w:t>the</w:t>
      </w:r>
      <w:r w:rsidR="004272F4" w:rsidRPr="00036365">
        <w:rPr>
          <w:rFonts w:asciiTheme="majorHAnsi" w:hAnsiTheme="majorHAnsi" w:cstheme="majorHAnsi"/>
          <w:color w:val="000000" w:themeColor="text1"/>
          <w:highlight w:val="yellow"/>
        </w:rPr>
        <w:t xml:space="preserve"> 4-chambe</w:t>
      </w:r>
      <w:r w:rsidR="00CC3DC5" w:rsidRPr="00036365">
        <w:rPr>
          <w:rFonts w:asciiTheme="majorHAnsi" w:hAnsiTheme="majorHAnsi" w:cstheme="majorHAnsi"/>
          <w:color w:val="000000" w:themeColor="text1"/>
          <w:highlight w:val="yellow"/>
        </w:rPr>
        <w:t>r</w:t>
      </w:r>
      <w:r w:rsidR="004272F4" w:rsidRPr="00036365">
        <w:rPr>
          <w:rFonts w:asciiTheme="majorHAnsi" w:hAnsiTheme="majorHAnsi" w:cstheme="majorHAnsi"/>
          <w:color w:val="000000" w:themeColor="text1"/>
          <w:highlight w:val="yellow"/>
        </w:rPr>
        <w:t xml:space="preserve"> heart, the upper body, abdominal, lower body, and thoracic compartments, </w:t>
      </w:r>
      <w:r w:rsidRPr="00036365">
        <w:rPr>
          <w:rFonts w:asciiTheme="majorHAnsi" w:hAnsiTheme="majorHAnsi" w:cstheme="majorHAnsi"/>
          <w:color w:val="000000" w:themeColor="text1"/>
          <w:highlight w:val="yellow"/>
        </w:rPr>
        <w:t>as well as</w:t>
      </w:r>
      <w:r w:rsidR="004272F4" w:rsidRPr="00036365">
        <w:rPr>
          <w:rFonts w:asciiTheme="majorHAnsi" w:hAnsiTheme="majorHAnsi" w:cstheme="majorHAnsi"/>
          <w:color w:val="000000" w:themeColor="text1"/>
          <w:highlight w:val="yellow"/>
        </w:rPr>
        <w:t xml:space="preserve"> the </w:t>
      </w:r>
      <w:r w:rsidR="00CC3DC5" w:rsidRPr="00036365">
        <w:rPr>
          <w:rFonts w:asciiTheme="majorHAnsi" w:hAnsiTheme="majorHAnsi" w:cstheme="majorHAnsi"/>
          <w:color w:val="000000" w:themeColor="text1"/>
          <w:highlight w:val="yellow"/>
        </w:rPr>
        <w:t>proximal vasculature</w:t>
      </w:r>
      <w:r w:rsidR="004272F4" w:rsidRPr="00036365">
        <w:rPr>
          <w:rFonts w:asciiTheme="majorHAnsi" w:hAnsiTheme="majorHAnsi" w:cstheme="majorHAnsi"/>
          <w:color w:val="000000" w:themeColor="text1"/>
          <w:highlight w:val="yellow"/>
        </w:rPr>
        <w:t>, including the aorta, the pulmonary artery, and the superior and inferior venae cavae.</w:t>
      </w:r>
      <w:r w:rsidR="004272F4" w:rsidRPr="00036365">
        <w:rPr>
          <w:rFonts w:asciiTheme="majorHAnsi" w:hAnsiTheme="majorHAnsi" w:cstheme="majorHAnsi"/>
          <w:color w:val="000000" w:themeColor="text1"/>
        </w:rPr>
        <w:t xml:space="preserve"> </w:t>
      </w:r>
      <w:r w:rsidR="00383035" w:rsidRPr="00036365">
        <w:rPr>
          <w:rFonts w:asciiTheme="majorHAnsi" w:hAnsiTheme="majorHAnsi" w:cstheme="majorHAnsi"/>
          <w:color w:val="000000" w:themeColor="text1"/>
        </w:rPr>
        <w:t>The</w:t>
      </w:r>
      <w:r w:rsidR="007F6465" w:rsidRPr="00036365">
        <w:rPr>
          <w:rFonts w:asciiTheme="majorHAnsi" w:hAnsiTheme="majorHAnsi" w:cstheme="majorHAnsi"/>
          <w:color w:val="000000" w:themeColor="text1"/>
        </w:rPr>
        <w:t xml:space="preserve"> standard</w:t>
      </w:r>
      <w:r w:rsidR="00383035" w:rsidRPr="00036365">
        <w:rPr>
          <w:rFonts w:asciiTheme="majorHAnsi" w:hAnsiTheme="majorHAnsi" w:cstheme="majorHAnsi"/>
          <w:color w:val="000000" w:themeColor="text1"/>
        </w:rPr>
        <w:t xml:space="preserve"> elements</w:t>
      </w:r>
      <w:r w:rsidR="007F6465" w:rsidRPr="00036365">
        <w:rPr>
          <w:rFonts w:asciiTheme="majorHAnsi" w:hAnsiTheme="majorHAnsi" w:cstheme="majorHAnsi"/>
          <w:color w:val="000000" w:themeColor="text1"/>
        </w:rPr>
        <w:t xml:space="preserve"> used in this simulation</w:t>
      </w:r>
      <w:r w:rsidR="00383035" w:rsidRPr="00036365">
        <w:rPr>
          <w:rFonts w:asciiTheme="majorHAnsi" w:hAnsiTheme="majorHAnsi" w:cstheme="majorHAnsi"/>
          <w:color w:val="000000" w:themeColor="text1"/>
        </w:rPr>
        <w:t xml:space="preserve"> are part of the </w:t>
      </w:r>
      <w:r w:rsidR="00B02408" w:rsidRPr="00036365">
        <w:rPr>
          <w:rFonts w:asciiTheme="majorHAnsi" w:hAnsiTheme="majorHAnsi" w:cstheme="majorHAnsi"/>
          <w:color w:val="000000" w:themeColor="text1"/>
        </w:rPr>
        <w:t xml:space="preserve">default </w:t>
      </w:r>
      <w:r w:rsidR="00280073" w:rsidRPr="00036365">
        <w:rPr>
          <w:rFonts w:asciiTheme="majorHAnsi" w:hAnsiTheme="majorHAnsi" w:cstheme="majorHAnsi"/>
          <w:color w:val="000000" w:themeColor="text1"/>
        </w:rPr>
        <w:t>hydraulic</w:t>
      </w:r>
      <w:r w:rsidR="007F6465" w:rsidRPr="00036365">
        <w:rPr>
          <w:rFonts w:asciiTheme="majorHAnsi" w:hAnsiTheme="majorHAnsi" w:cstheme="majorHAnsi"/>
          <w:color w:val="000000" w:themeColor="text1"/>
        </w:rPr>
        <w:t xml:space="preserve"> library. Details can be found in the </w:t>
      </w:r>
      <w:r w:rsidR="007F6465" w:rsidRPr="00036365">
        <w:rPr>
          <w:rFonts w:asciiTheme="majorHAnsi" w:hAnsiTheme="majorHAnsi" w:cstheme="majorHAnsi"/>
          <w:b/>
          <w:bCs/>
          <w:color w:val="000000" w:themeColor="text1"/>
        </w:rPr>
        <w:t>Supplemental Files</w:t>
      </w:r>
      <w:r w:rsidR="007F6465" w:rsidRPr="00036365">
        <w:rPr>
          <w:rFonts w:asciiTheme="majorHAnsi" w:hAnsiTheme="majorHAnsi" w:cstheme="majorHAnsi"/>
          <w:color w:val="000000" w:themeColor="text1"/>
        </w:rPr>
        <w:t xml:space="preserve">. </w:t>
      </w:r>
    </w:p>
    <w:p w14:paraId="1726C799" w14:textId="77777777" w:rsidR="004272F4" w:rsidRPr="00036365" w:rsidRDefault="004272F4" w:rsidP="003B2580">
      <w:pPr>
        <w:pStyle w:val="ListParagraph"/>
        <w:ind w:left="0"/>
        <w:rPr>
          <w:rFonts w:asciiTheme="majorHAnsi" w:hAnsiTheme="majorHAnsi" w:cstheme="majorHAnsi"/>
          <w:b/>
          <w:bCs/>
          <w:color w:val="000000" w:themeColor="text1"/>
        </w:rPr>
      </w:pPr>
    </w:p>
    <w:p w14:paraId="7C477582" w14:textId="502CB8E7" w:rsidR="00E06A09"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1.1.1.</w:t>
      </w:r>
      <w:r w:rsidRPr="00036365">
        <w:rPr>
          <w:rFonts w:asciiTheme="majorHAnsi" w:hAnsiTheme="majorHAnsi" w:cstheme="majorHAnsi"/>
          <w:color w:val="000000" w:themeColor="text1"/>
          <w:highlight w:val="yellow"/>
        </w:rPr>
        <w:tab/>
      </w:r>
      <w:r w:rsidR="004272F4" w:rsidRPr="00324330">
        <w:rPr>
          <w:rFonts w:asciiTheme="majorHAnsi" w:hAnsiTheme="majorHAnsi" w:cstheme="majorHAnsi"/>
          <w:color w:val="000000" w:themeColor="text1"/>
          <w:highlight w:val="yellow"/>
        </w:rPr>
        <w:t xml:space="preserve">Navigate the </w:t>
      </w:r>
      <w:r w:rsidR="00E73A5A" w:rsidRPr="00324330">
        <w:rPr>
          <w:rFonts w:asciiTheme="majorHAnsi" w:hAnsiTheme="majorHAnsi" w:cstheme="majorHAnsi"/>
          <w:color w:val="000000" w:themeColor="text1"/>
          <w:highlight w:val="yellow"/>
        </w:rPr>
        <w:t>h</w:t>
      </w:r>
      <w:r w:rsidR="004272F4" w:rsidRPr="00324330">
        <w:rPr>
          <w:rFonts w:asciiTheme="majorHAnsi" w:hAnsiTheme="majorHAnsi" w:cstheme="majorHAnsi"/>
          <w:color w:val="000000" w:themeColor="text1"/>
          <w:highlight w:val="yellow"/>
        </w:rPr>
        <w:t>ydraulic</w:t>
      </w:r>
      <w:r w:rsidR="00B02408" w:rsidRPr="00324330">
        <w:rPr>
          <w:rFonts w:asciiTheme="majorHAnsi" w:hAnsiTheme="majorHAnsi" w:cstheme="majorHAnsi"/>
          <w:color w:val="000000" w:themeColor="text1"/>
          <w:highlight w:val="yellow"/>
        </w:rPr>
        <w:t>s</w:t>
      </w:r>
      <w:r w:rsidR="004272F4" w:rsidRPr="00324330">
        <w:rPr>
          <w:rFonts w:asciiTheme="majorHAnsi" w:hAnsiTheme="majorHAnsi" w:cstheme="majorHAnsi"/>
          <w:color w:val="000000" w:themeColor="text1"/>
          <w:highlight w:val="yellow"/>
        </w:rPr>
        <w:t xml:space="preserve"> </w:t>
      </w:r>
      <w:r w:rsidR="00B02408" w:rsidRPr="00324330">
        <w:rPr>
          <w:rFonts w:asciiTheme="majorHAnsi" w:hAnsiTheme="majorHAnsi" w:cstheme="majorHAnsi"/>
          <w:color w:val="000000" w:themeColor="text1"/>
          <w:highlight w:val="yellow"/>
        </w:rPr>
        <w:t>library</w:t>
      </w:r>
      <w:r w:rsidR="004272F4" w:rsidRPr="00324330">
        <w:rPr>
          <w:rFonts w:asciiTheme="majorHAnsi" w:hAnsiTheme="majorHAnsi" w:cstheme="majorHAnsi"/>
          <w:color w:val="000000" w:themeColor="text1"/>
          <w:highlight w:val="yellow"/>
        </w:rPr>
        <w:t xml:space="preserve"> to find the </w:t>
      </w:r>
      <w:r w:rsidR="00A232AC" w:rsidRPr="00324330">
        <w:rPr>
          <w:rFonts w:asciiTheme="majorHAnsi" w:hAnsiTheme="majorHAnsi" w:cstheme="majorHAnsi"/>
          <w:color w:val="000000" w:themeColor="text1"/>
          <w:highlight w:val="yellow"/>
        </w:rPr>
        <w:t xml:space="preserve">required </w:t>
      </w:r>
      <w:r w:rsidR="004272F4" w:rsidRPr="00324330">
        <w:rPr>
          <w:rFonts w:asciiTheme="majorHAnsi" w:hAnsiTheme="majorHAnsi" w:cstheme="majorHAnsi"/>
          <w:color w:val="000000" w:themeColor="text1"/>
          <w:highlight w:val="yellow"/>
        </w:rPr>
        <w:t>elements</w:t>
      </w:r>
      <w:r w:rsidR="004272F4" w:rsidRPr="00324330">
        <w:rPr>
          <w:rFonts w:asciiTheme="majorHAnsi" w:hAnsiTheme="majorHAnsi" w:cstheme="majorHAnsi"/>
          <w:color w:val="000000" w:themeColor="text1"/>
        </w:rPr>
        <w:t xml:space="preserve">: hydraulic pipeline, constant volume hydraulic chamber, linear resistance, centrifugal pump, check valve, variable area orifice, and the custom hydraulic fluid. </w:t>
      </w:r>
    </w:p>
    <w:p w14:paraId="75BF4CA1" w14:textId="77777777" w:rsidR="00E73A5A" w:rsidRPr="00036365" w:rsidRDefault="00E73A5A" w:rsidP="003B2580">
      <w:pPr>
        <w:pStyle w:val="ListParagraph"/>
        <w:ind w:left="0"/>
        <w:rPr>
          <w:rFonts w:asciiTheme="majorHAnsi" w:hAnsiTheme="majorHAnsi" w:cstheme="majorHAnsi"/>
          <w:color w:val="000000" w:themeColor="text1"/>
          <w:highlight w:val="yellow"/>
        </w:rPr>
      </w:pPr>
    </w:p>
    <w:p w14:paraId="4D5A4988" w14:textId="40C106CD" w:rsidR="00E73A5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1.1.1.1.</w:t>
      </w:r>
      <w:r w:rsidRPr="00036365">
        <w:rPr>
          <w:rFonts w:asciiTheme="majorHAnsi" w:hAnsiTheme="majorHAnsi" w:cstheme="majorHAnsi"/>
          <w:color w:val="000000" w:themeColor="text1"/>
        </w:rPr>
        <w:tab/>
      </w:r>
      <w:r w:rsidR="001C20F0" w:rsidRPr="00324330">
        <w:rPr>
          <w:rFonts w:asciiTheme="majorHAnsi" w:hAnsiTheme="majorHAnsi" w:cstheme="majorHAnsi"/>
          <w:color w:val="000000" w:themeColor="text1"/>
          <w:highlight w:val="yellow"/>
        </w:rPr>
        <w:t>Drop the</w:t>
      </w:r>
      <w:r w:rsidR="004272F4" w:rsidRPr="00324330">
        <w:rPr>
          <w:rFonts w:asciiTheme="majorHAnsi" w:hAnsiTheme="majorHAnsi" w:cstheme="majorHAnsi"/>
          <w:color w:val="000000" w:themeColor="text1"/>
          <w:highlight w:val="yellow"/>
        </w:rPr>
        <w:t xml:space="preserve"> hydraulic pipeline element</w:t>
      </w:r>
      <w:r w:rsidR="001C20F0" w:rsidRPr="00324330">
        <w:rPr>
          <w:rFonts w:asciiTheme="majorHAnsi" w:hAnsiTheme="majorHAnsi" w:cstheme="majorHAnsi"/>
          <w:color w:val="000000" w:themeColor="text1"/>
          <w:highlight w:val="yellow"/>
        </w:rPr>
        <w:t xml:space="preserve">s into the workspace. </w:t>
      </w:r>
    </w:p>
    <w:p w14:paraId="498785D9" w14:textId="77777777" w:rsidR="00E73A5A" w:rsidRPr="00036365" w:rsidRDefault="00E73A5A" w:rsidP="003B2580">
      <w:pPr>
        <w:pStyle w:val="ListParagraph"/>
        <w:ind w:left="0"/>
        <w:rPr>
          <w:rFonts w:asciiTheme="majorHAnsi" w:hAnsiTheme="majorHAnsi" w:cstheme="majorHAnsi"/>
          <w:color w:val="000000" w:themeColor="text1"/>
          <w:highlight w:val="yellow"/>
        </w:rPr>
      </w:pPr>
    </w:p>
    <w:p w14:paraId="40668EA0" w14:textId="0A11ED0E" w:rsidR="001B6135" w:rsidRPr="00036365" w:rsidRDefault="00E73A5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C20F0" w:rsidRPr="00036365">
        <w:rPr>
          <w:rFonts w:asciiTheme="majorHAnsi" w:hAnsiTheme="majorHAnsi" w:cstheme="majorHAnsi"/>
          <w:color w:val="000000" w:themeColor="text1"/>
        </w:rPr>
        <w:t>These</w:t>
      </w:r>
      <w:r w:rsidR="004272F4" w:rsidRPr="00036365">
        <w:rPr>
          <w:rFonts w:asciiTheme="majorHAnsi" w:hAnsiTheme="majorHAnsi" w:cstheme="majorHAnsi"/>
          <w:color w:val="000000" w:themeColor="text1"/>
        </w:rPr>
        <w:t xml:space="preserve"> account for frictional losses as well as wall compliance and fluid compressibility</w:t>
      </w:r>
      <w:r w:rsidR="001B6135" w:rsidRPr="00036365">
        <w:rPr>
          <w:rFonts w:asciiTheme="majorHAnsi" w:hAnsiTheme="majorHAnsi" w:cstheme="majorHAnsi"/>
          <w:color w:val="000000" w:themeColor="text1"/>
        </w:rPr>
        <w:t xml:space="preserve"> in blood vessels and heart chambers.</w:t>
      </w:r>
      <w:r w:rsidR="004272F4" w:rsidRPr="00036365">
        <w:rPr>
          <w:rFonts w:asciiTheme="majorHAnsi" w:hAnsiTheme="majorHAnsi" w:cstheme="majorHAnsi"/>
          <w:color w:val="000000" w:themeColor="text1"/>
        </w:rPr>
        <w:t xml:space="preserve"> </w:t>
      </w:r>
      <w:r w:rsidR="00731156" w:rsidRPr="00036365">
        <w:rPr>
          <w:rFonts w:asciiTheme="majorHAnsi" w:hAnsiTheme="majorHAnsi" w:cstheme="majorHAnsi"/>
          <w:color w:val="000000" w:themeColor="text1"/>
        </w:rPr>
        <w:t>Through</w:t>
      </w:r>
      <w:r w:rsidR="004272F4" w:rsidRPr="00036365">
        <w:rPr>
          <w:rFonts w:asciiTheme="majorHAnsi" w:hAnsiTheme="majorHAnsi" w:cstheme="majorHAnsi"/>
          <w:color w:val="000000" w:themeColor="text1"/>
        </w:rPr>
        <w:t xml:space="preserve"> this block</w:t>
      </w:r>
      <w:r w:rsidR="00731156" w:rsidRPr="00036365">
        <w:rPr>
          <w:rFonts w:asciiTheme="majorHAnsi" w:hAnsiTheme="majorHAnsi" w:cstheme="majorHAnsi"/>
          <w:color w:val="000000" w:themeColor="text1"/>
        </w:rPr>
        <w:t xml:space="preserve">, </w:t>
      </w:r>
      <w:r w:rsidR="00F30E1F" w:rsidRPr="00036365">
        <w:rPr>
          <w:rFonts w:asciiTheme="majorHAnsi" w:hAnsiTheme="majorHAnsi" w:cstheme="majorHAnsi"/>
          <w:color w:val="000000" w:themeColor="text1"/>
        </w:rPr>
        <w:t xml:space="preserve">the </w:t>
      </w:r>
      <w:r w:rsidR="00731156" w:rsidRPr="00036365">
        <w:rPr>
          <w:rFonts w:asciiTheme="majorHAnsi" w:hAnsiTheme="majorHAnsi" w:cstheme="majorHAnsi"/>
          <w:color w:val="000000" w:themeColor="text1"/>
        </w:rPr>
        <w:t xml:space="preserve">pressure loss </w:t>
      </w:r>
      <w:r w:rsidR="004272F4" w:rsidRPr="00036365">
        <w:rPr>
          <w:rFonts w:asciiTheme="majorHAnsi" w:hAnsiTheme="majorHAnsi" w:cstheme="majorHAnsi"/>
          <w:color w:val="000000" w:themeColor="text1"/>
        </w:rPr>
        <w:t>is calculated using the Darcy-Weisbach law, whereas the</w:t>
      </w:r>
      <w:r w:rsidR="00731156" w:rsidRPr="00036365">
        <w:rPr>
          <w:rFonts w:asciiTheme="majorHAnsi" w:hAnsiTheme="majorHAnsi" w:cstheme="majorHAnsi"/>
          <w:color w:val="000000" w:themeColor="text1"/>
        </w:rPr>
        <w:t xml:space="preserve"> change</w:t>
      </w:r>
      <w:r w:rsidR="004272F4" w:rsidRPr="00036365">
        <w:rPr>
          <w:rFonts w:asciiTheme="majorHAnsi" w:hAnsiTheme="majorHAnsi" w:cstheme="majorHAnsi"/>
          <w:color w:val="000000" w:themeColor="text1"/>
        </w:rPr>
        <w:t xml:space="preserve"> in diameter due to wall compliance </w:t>
      </w:r>
      <w:r w:rsidR="001B6135" w:rsidRPr="00036365">
        <w:rPr>
          <w:rFonts w:asciiTheme="majorHAnsi" w:hAnsiTheme="majorHAnsi" w:cstheme="majorHAnsi"/>
          <w:color w:val="000000" w:themeColor="text1"/>
        </w:rPr>
        <w:t>depends on the compliance proportionality constant, the luminal pressure, and the time constant. Finally, fluid compressibility is defined by the bulk modulus of the medium</w:t>
      </w:r>
      <w:r w:rsidR="00195081" w:rsidRPr="00036365">
        <w:rPr>
          <w:rFonts w:asciiTheme="majorHAnsi" w:hAnsiTheme="majorHAnsi" w:cstheme="majorHAnsi"/>
          <w:color w:val="000000" w:themeColor="text1"/>
        </w:rPr>
        <w:t>.</w:t>
      </w:r>
      <w:r w:rsidR="00195081" w:rsidRPr="00036365">
        <w:rPr>
          <w:rFonts w:asciiTheme="majorHAnsi" w:hAnsiTheme="majorHAnsi" w:cstheme="majorHAnsi"/>
          <w:color w:val="000000" w:themeColor="text1"/>
          <w:highlight w:val="green"/>
        </w:rPr>
        <w:t xml:space="preserve"> </w:t>
      </w:r>
    </w:p>
    <w:p w14:paraId="2D0749AB" w14:textId="77777777" w:rsidR="00E73A5A" w:rsidRPr="00036365" w:rsidRDefault="00E73A5A" w:rsidP="003B2580">
      <w:pPr>
        <w:pStyle w:val="ListParagraph"/>
        <w:ind w:left="0"/>
        <w:rPr>
          <w:rFonts w:asciiTheme="majorHAnsi" w:hAnsiTheme="majorHAnsi" w:cstheme="majorHAnsi"/>
          <w:color w:val="000000" w:themeColor="text1"/>
        </w:rPr>
      </w:pPr>
    </w:p>
    <w:p w14:paraId="59322CA6" w14:textId="37FE65C4" w:rsidR="00072BAE"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1.1.1.2.</w:t>
      </w:r>
      <w:r w:rsidRPr="00036365">
        <w:rPr>
          <w:rFonts w:asciiTheme="majorHAnsi" w:hAnsiTheme="majorHAnsi" w:cstheme="majorHAnsi"/>
          <w:color w:val="000000" w:themeColor="text1"/>
        </w:rPr>
        <w:tab/>
      </w:r>
      <w:r w:rsidR="001C20F0" w:rsidRPr="00324330">
        <w:rPr>
          <w:rFonts w:asciiTheme="majorHAnsi" w:hAnsiTheme="majorHAnsi" w:cstheme="majorHAnsi"/>
          <w:color w:val="000000" w:themeColor="text1"/>
          <w:highlight w:val="yellow"/>
        </w:rPr>
        <w:t xml:space="preserve">Insert </w:t>
      </w:r>
      <w:r w:rsidR="005C120F" w:rsidRPr="00324330">
        <w:rPr>
          <w:rFonts w:asciiTheme="majorHAnsi" w:hAnsiTheme="majorHAnsi" w:cstheme="majorHAnsi"/>
          <w:color w:val="000000" w:themeColor="text1"/>
          <w:highlight w:val="yellow"/>
        </w:rPr>
        <w:t>t</w:t>
      </w:r>
      <w:r w:rsidR="001B6135" w:rsidRPr="00324330">
        <w:rPr>
          <w:rFonts w:asciiTheme="majorHAnsi" w:hAnsiTheme="majorHAnsi" w:cstheme="majorHAnsi"/>
          <w:color w:val="000000" w:themeColor="text1"/>
          <w:highlight w:val="yellow"/>
        </w:rPr>
        <w:t>he constant volume hydraulic chamber</w:t>
      </w:r>
      <w:r w:rsidR="001C20F0" w:rsidRPr="00324330">
        <w:rPr>
          <w:rFonts w:asciiTheme="majorHAnsi" w:hAnsiTheme="majorHAnsi" w:cstheme="majorHAnsi"/>
          <w:color w:val="000000" w:themeColor="text1"/>
          <w:highlight w:val="yellow"/>
        </w:rPr>
        <w:t xml:space="preserve"> elements to</w:t>
      </w:r>
      <w:r w:rsidR="001B6135" w:rsidRPr="00324330">
        <w:rPr>
          <w:rFonts w:asciiTheme="majorHAnsi" w:hAnsiTheme="majorHAnsi" w:cstheme="majorHAnsi"/>
          <w:color w:val="000000" w:themeColor="text1"/>
          <w:highlight w:val="yellow"/>
        </w:rPr>
        <w:t xml:space="preserve"> </w:t>
      </w:r>
      <w:r w:rsidR="00683859" w:rsidRPr="00324330">
        <w:rPr>
          <w:rFonts w:asciiTheme="majorHAnsi" w:hAnsiTheme="majorHAnsi" w:cstheme="majorHAnsi"/>
          <w:color w:val="000000" w:themeColor="text1"/>
          <w:highlight w:val="yellow"/>
        </w:rPr>
        <w:t>define</w:t>
      </w:r>
      <w:r w:rsidR="001B6135" w:rsidRPr="00324330">
        <w:rPr>
          <w:rFonts w:asciiTheme="majorHAnsi" w:hAnsiTheme="majorHAnsi" w:cstheme="majorHAnsi"/>
          <w:color w:val="000000" w:themeColor="text1"/>
          <w:highlight w:val="yellow"/>
        </w:rPr>
        <w:t xml:space="preserve"> wall compliance and fluid compressibility.</w:t>
      </w:r>
      <w:r w:rsidR="001B6135" w:rsidRPr="00324330">
        <w:rPr>
          <w:rFonts w:asciiTheme="majorHAnsi" w:hAnsiTheme="majorHAnsi" w:cstheme="majorHAnsi"/>
          <w:color w:val="000000" w:themeColor="text1"/>
        </w:rPr>
        <w:t xml:space="preserve"> </w:t>
      </w:r>
    </w:p>
    <w:p w14:paraId="758804C1" w14:textId="77777777" w:rsidR="00072BAE" w:rsidRPr="00036365" w:rsidRDefault="00072BAE" w:rsidP="003B2580">
      <w:pPr>
        <w:pStyle w:val="ListParagraph"/>
        <w:ind w:left="0"/>
        <w:rPr>
          <w:rFonts w:asciiTheme="majorHAnsi" w:hAnsiTheme="majorHAnsi" w:cstheme="majorHAnsi"/>
          <w:color w:val="000000" w:themeColor="text1"/>
        </w:rPr>
      </w:pPr>
    </w:p>
    <w:p w14:paraId="285CB91C" w14:textId="6A99C769" w:rsidR="001B6135" w:rsidRPr="00036365" w:rsidRDefault="00072B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B6135" w:rsidRPr="00036365">
        <w:rPr>
          <w:rFonts w:asciiTheme="majorHAnsi" w:hAnsiTheme="majorHAnsi" w:cstheme="majorHAnsi"/>
          <w:color w:val="000000" w:themeColor="text1"/>
        </w:rPr>
        <w:t xml:space="preserve">This block </w:t>
      </w:r>
      <w:r w:rsidR="001C20F0" w:rsidRPr="00036365">
        <w:rPr>
          <w:rFonts w:asciiTheme="majorHAnsi" w:hAnsiTheme="majorHAnsi" w:cstheme="majorHAnsi"/>
          <w:color w:val="000000" w:themeColor="text1"/>
        </w:rPr>
        <w:t xml:space="preserve">does not take into account pressure losses due to friction. </w:t>
      </w:r>
    </w:p>
    <w:p w14:paraId="2883F358" w14:textId="77777777" w:rsidR="00072BAE" w:rsidRPr="00036365" w:rsidRDefault="00072BAE" w:rsidP="003B2580">
      <w:pPr>
        <w:pStyle w:val="ListParagraph"/>
        <w:ind w:left="0"/>
        <w:rPr>
          <w:rFonts w:asciiTheme="majorHAnsi" w:hAnsiTheme="majorHAnsi" w:cstheme="majorHAnsi"/>
          <w:color w:val="000000" w:themeColor="text1"/>
        </w:rPr>
      </w:pPr>
    </w:p>
    <w:p w14:paraId="20AE00AE" w14:textId="2E77FAC4" w:rsidR="00072BAE"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1.1.1.3.</w:t>
      </w:r>
      <w:r w:rsidRPr="00036365">
        <w:rPr>
          <w:rFonts w:asciiTheme="majorHAnsi" w:hAnsiTheme="majorHAnsi" w:cstheme="majorHAnsi"/>
          <w:color w:val="000000" w:themeColor="text1"/>
          <w:highlight w:val="yellow"/>
        </w:rPr>
        <w:tab/>
      </w:r>
      <w:r w:rsidR="001C20F0" w:rsidRPr="00324330">
        <w:rPr>
          <w:rFonts w:asciiTheme="majorHAnsi" w:hAnsiTheme="majorHAnsi" w:cstheme="majorHAnsi"/>
          <w:color w:val="000000" w:themeColor="text1"/>
          <w:highlight w:val="yellow"/>
        </w:rPr>
        <w:t>Add t</w:t>
      </w:r>
      <w:r w:rsidR="001B6135" w:rsidRPr="00324330">
        <w:rPr>
          <w:rFonts w:asciiTheme="majorHAnsi" w:hAnsiTheme="majorHAnsi" w:cstheme="majorHAnsi"/>
          <w:color w:val="000000" w:themeColor="text1"/>
          <w:highlight w:val="yellow"/>
        </w:rPr>
        <w:t>he linear resistance</w:t>
      </w:r>
      <w:r w:rsidR="00CC3DC5" w:rsidRPr="00324330">
        <w:rPr>
          <w:rFonts w:asciiTheme="majorHAnsi" w:hAnsiTheme="majorHAnsi" w:cstheme="majorHAnsi"/>
          <w:color w:val="000000" w:themeColor="text1"/>
          <w:highlight w:val="yellow"/>
        </w:rPr>
        <w:t xml:space="preserve"> element</w:t>
      </w:r>
      <w:r w:rsidR="001C20F0" w:rsidRPr="00324330">
        <w:rPr>
          <w:rFonts w:asciiTheme="majorHAnsi" w:hAnsiTheme="majorHAnsi" w:cstheme="majorHAnsi"/>
          <w:color w:val="000000" w:themeColor="text1"/>
          <w:highlight w:val="yellow"/>
        </w:rPr>
        <w:t>s</w:t>
      </w:r>
      <w:r w:rsidR="001B6135" w:rsidRPr="00324330">
        <w:rPr>
          <w:rFonts w:asciiTheme="majorHAnsi" w:hAnsiTheme="majorHAnsi" w:cstheme="majorHAnsi"/>
          <w:color w:val="000000" w:themeColor="text1"/>
          <w:highlight w:val="yellow"/>
        </w:rPr>
        <w:t xml:space="preserve"> to define resistance to flow</w:t>
      </w:r>
      <w:r w:rsidR="001C20F0" w:rsidRPr="00324330">
        <w:rPr>
          <w:rFonts w:asciiTheme="majorHAnsi" w:hAnsiTheme="majorHAnsi" w:cstheme="majorHAnsi"/>
          <w:color w:val="000000" w:themeColor="text1"/>
          <w:highlight w:val="yellow"/>
        </w:rPr>
        <w:t>.</w:t>
      </w:r>
      <w:r w:rsidR="001B6135" w:rsidRPr="00324330">
        <w:rPr>
          <w:rFonts w:asciiTheme="majorHAnsi" w:hAnsiTheme="majorHAnsi" w:cstheme="majorHAnsi"/>
          <w:color w:val="000000" w:themeColor="text1"/>
          <w:highlight w:val="yellow"/>
        </w:rPr>
        <w:t xml:space="preserve"> </w:t>
      </w:r>
    </w:p>
    <w:p w14:paraId="53228313" w14:textId="77777777" w:rsidR="00072BAE" w:rsidRPr="00036365" w:rsidRDefault="00072BAE" w:rsidP="003B2580">
      <w:pPr>
        <w:pStyle w:val="ListParagraph"/>
        <w:ind w:left="0"/>
        <w:rPr>
          <w:rFonts w:asciiTheme="majorHAnsi" w:hAnsiTheme="majorHAnsi" w:cstheme="majorHAnsi"/>
          <w:color w:val="000000" w:themeColor="text1"/>
        </w:rPr>
      </w:pPr>
    </w:p>
    <w:p w14:paraId="3B773DF9" w14:textId="28A35BA7" w:rsidR="00195081" w:rsidRPr="00036365" w:rsidRDefault="00072B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C20F0" w:rsidRPr="00036365">
        <w:rPr>
          <w:rFonts w:asciiTheme="majorHAnsi" w:hAnsiTheme="majorHAnsi" w:cstheme="majorHAnsi"/>
          <w:color w:val="000000" w:themeColor="text1"/>
        </w:rPr>
        <w:t xml:space="preserve">This is </w:t>
      </w:r>
      <w:r w:rsidR="00425898" w:rsidRPr="00036365">
        <w:rPr>
          <w:rFonts w:asciiTheme="majorHAnsi" w:hAnsiTheme="majorHAnsi" w:cstheme="majorHAnsi"/>
          <w:color w:val="000000" w:themeColor="text1"/>
        </w:rPr>
        <w:t>in</w:t>
      </w:r>
      <w:r w:rsidR="001B6135" w:rsidRPr="00036365">
        <w:rPr>
          <w:rFonts w:asciiTheme="majorHAnsi" w:hAnsiTheme="majorHAnsi" w:cstheme="majorHAnsi"/>
          <w:color w:val="000000" w:themeColor="text1"/>
        </w:rPr>
        <w:t xml:space="preserve">dependent </w:t>
      </w:r>
      <w:r w:rsidR="00425898" w:rsidRPr="00036365">
        <w:rPr>
          <w:rFonts w:asciiTheme="majorHAnsi" w:hAnsiTheme="majorHAnsi" w:cstheme="majorHAnsi"/>
          <w:color w:val="000000" w:themeColor="text1"/>
        </w:rPr>
        <w:t>of</w:t>
      </w:r>
      <w:r w:rsidR="001B6135" w:rsidRPr="00036365">
        <w:rPr>
          <w:rFonts w:asciiTheme="majorHAnsi" w:hAnsiTheme="majorHAnsi" w:cstheme="majorHAnsi"/>
          <w:color w:val="000000" w:themeColor="text1"/>
        </w:rPr>
        <w:t xml:space="preserve"> the geometrical properties of </w:t>
      </w:r>
      <w:r w:rsidR="00425898" w:rsidRPr="00036365">
        <w:rPr>
          <w:rFonts w:asciiTheme="majorHAnsi" w:hAnsiTheme="majorHAnsi" w:cstheme="majorHAnsi"/>
          <w:color w:val="000000" w:themeColor="text1"/>
        </w:rPr>
        <w:t>the</w:t>
      </w:r>
      <w:r w:rsidR="001B6135" w:rsidRPr="00036365">
        <w:rPr>
          <w:rFonts w:asciiTheme="majorHAnsi" w:hAnsiTheme="majorHAnsi" w:cstheme="majorHAnsi"/>
          <w:color w:val="000000" w:themeColor="text1"/>
        </w:rPr>
        <w:t xml:space="preserve"> </w:t>
      </w:r>
      <w:r w:rsidR="001C20F0" w:rsidRPr="00036365">
        <w:rPr>
          <w:rFonts w:asciiTheme="majorHAnsi" w:hAnsiTheme="majorHAnsi" w:cstheme="majorHAnsi"/>
          <w:color w:val="000000" w:themeColor="text1"/>
        </w:rPr>
        <w:t>vasculature</w:t>
      </w:r>
      <w:r w:rsidR="00683859" w:rsidRPr="00036365">
        <w:rPr>
          <w:rFonts w:asciiTheme="majorHAnsi" w:hAnsiTheme="majorHAnsi" w:cstheme="majorHAnsi"/>
          <w:color w:val="000000" w:themeColor="text1"/>
        </w:rPr>
        <w:t>, analogously</w:t>
      </w:r>
      <w:r w:rsidR="00425898" w:rsidRPr="00036365">
        <w:rPr>
          <w:rFonts w:asciiTheme="majorHAnsi" w:hAnsiTheme="majorHAnsi" w:cstheme="majorHAnsi"/>
          <w:color w:val="000000" w:themeColor="text1"/>
        </w:rPr>
        <w:t xml:space="preserve"> </w:t>
      </w:r>
      <w:r w:rsidR="001B6135" w:rsidRPr="00036365">
        <w:rPr>
          <w:rFonts w:asciiTheme="majorHAnsi" w:hAnsiTheme="majorHAnsi" w:cstheme="majorHAnsi"/>
          <w:color w:val="000000" w:themeColor="text1"/>
        </w:rPr>
        <w:t>to the resistive elemen</w:t>
      </w:r>
      <w:r w:rsidR="00425898" w:rsidRPr="00036365">
        <w:rPr>
          <w:rFonts w:asciiTheme="majorHAnsi" w:hAnsiTheme="majorHAnsi" w:cstheme="majorHAnsi"/>
          <w:color w:val="000000" w:themeColor="text1"/>
        </w:rPr>
        <w:t>t</w:t>
      </w:r>
      <w:r w:rsidR="001B6135" w:rsidRPr="00036365">
        <w:rPr>
          <w:rFonts w:asciiTheme="majorHAnsi" w:hAnsiTheme="majorHAnsi" w:cstheme="majorHAnsi"/>
          <w:color w:val="000000" w:themeColor="text1"/>
        </w:rPr>
        <w:t xml:space="preserve"> </w:t>
      </w:r>
      <w:r w:rsidR="00425898" w:rsidRPr="00036365">
        <w:rPr>
          <w:rFonts w:asciiTheme="majorHAnsi" w:hAnsiTheme="majorHAnsi" w:cstheme="majorHAnsi"/>
          <w:color w:val="000000" w:themeColor="text1"/>
        </w:rPr>
        <w:t>used in</w:t>
      </w:r>
      <w:r w:rsidR="001B6135" w:rsidRPr="00036365">
        <w:rPr>
          <w:rFonts w:asciiTheme="majorHAnsi" w:hAnsiTheme="majorHAnsi" w:cstheme="majorHAnsi"/>
          <w:color w:val="000000" w:themeColor="text1"/>
        </w:rPr>
        <w:t xml:space="preserve"> electrical analog Windkessel models. </w:t>
      </w:r>
      <w:r w:rsidR="001C20F0" w:rsidRPr="00036365">
        <w:rPr>
          <w:rFonts w:asciiTheme="majorHAnsi" w:hAnsiTheme="majorHAnsi" w:cstheme="majorHAnsi"/>
          <w:color w:val="000000" w:themeColor="text1"/>
        </w:rPr>
        <w:t>O</w:t>
      </w:r>
      <w:r w:rsidR="00425898" w:rsidRPr="00036365">
        <w:rPr>
          <w:rFonts w:asciiTheme="majorHAnsi" w:hAnsiTheme="majorHAnsi" w:cstheme="majorHAnsi"/>
          <w:color w:val="000000" w:themeColor="text1"/>
        </w:rPr>
        <w:t xml:space="preserve">ther </w:t>
      </w:r>
      <w:r w:rsidR="00683859" w:rsidRPr="00036365">
        <w:rPr>
          <w:rFonts w:asciiTheme="majorHAnsi" w:hAnsiTheme="majorHAnsi" w:cstheme="majorHAnsi"/>
          <w:color w:val="000000" w:themeColor="text1"/>
        </w:rPr>
        <w:t>blocks</w:t>
      </w:r>
      <w:r w:rsidR="00425898" w:rsidRPr="00036365">
        <w:rPr>
          <w:rFonts w:asciiTheme="majorHAnsi" w:hAnsiTheme="majorHAnsi" w:cstheme="majorHAnsi"/>
          <w:color w:val="000000" w:themeColor="text1"/>
        </w:rPr>
        <w:t>, such as t</w:t>
      </w:r>
      <w:r w:rsidR="001B6135" w:rsidRPr="00036365">
        <w:rPr>
          <w:rFonts w:asciiTheme="majorHAnsi" w:hAnsiTheme="majorHAnsi" w:cstheme="majorHAnsi"/>
          <w:color w:val="000000" w:themeColor="text1"/>
        </w:rPr>
        <w:t>he centrifugal pump</w:t>
      </w:r>
      <w:r w:rsidR="00425898"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check valve</w:t>
      </w:r>
      <w:r w:rsidRPr="00036365">
        <w:rPr>
          <w:rFonts w:asciiTheme="majorHAnsi" w:hAnsiTheme="majorHAnsi" w:cstheme="majorHAnsi"/>
          <w:color w:val="000000" w:themeColor="text1"/>
        </w:rPr>
        <w:t>,</w:t>
      </w:r>
      <w:r w:rsidR="00683859" w:rsidRPr="00036365">
        <w:rPr>
          <w:rFonts w:asciiTheme="majorHAnsi" w:hAnsiTheme="majorHAnsi" w:cstheme="majorHAnsi"/>
          <w:color w:val="000000" w:themeColor="text1"/>
        </w:rPr>
        <w:t xml:space="preserve"> the variable-area orifice</w:t>
      </w:r>
      <w:r w:rsidR="00425898" w:rsidRPr="00036365">
        <w:rPr>
          <w:rFonts w:asciiTheme="majorHAnsi" w:hAnsiTheme="majorHAnsi" w:cstheme="majorHAnsi"/>
          <w:color w:val="000000" w:themeColor="text1"/>
        </w:rPr>
        <w:t xml:space="preserve">, and </w:t>
      </w:r>
      <w:r w:rsidR="00683859" w:rsidRPr="00036365">
        <w:rPr>
          <w:rFonts w:asciiTheme="majorHAnsi" w:hAnsiTheme="majorHAnsi" w:cstheme="majorHAnsi"/>
          <w:color w:val="000000" w:themeColor="text1"/>
        </w:rPr>
        <w:t xml:space="preserve">the </w:t>
      </w:r>
      <w:r w:rsidR="00425898" w:rsidRPr="00036365">
        <w:rPr>
          <w:rFonts w:asciiTheme="majorHAnsi" w:hAnsiTheme="majorHAnsi" w:cstheme="majorHAnsi"/>
          <w:color w:val="000000" w:themeColor="text1"/>
        </w:rPr>
        <w:t xml:space="preserve">custom hydraulic fluid elements </w:t>
      </w:r>
      <w:r w:rsidR="001C20F0" w:rsidRPr="00036365">
        <w:rPr>
          <w:rFonts w:asciiTheme="majorHAnsi" w:hAnsiTheme="majorHAnsi" w:cstheme="majorHAnsi"/>
          <w:color w:val="000000" w:themeColor="text1"/>
        </w:rPr>
        <w:t xml:space="preserve">should be inserted to </w:t>
      </w:r>
      <w:r w:rsidR="008A44CC" w:rsidRPr="00036365">
        <w:rPr>
          <w:rFonts w:asciiTheme="majorHAnsi" w:hAnsiTheme="majorHAnsi" w:cstheme="majorHAnsi"/>
          <w:color w:val="000000" w:themeColor="text1"/>
        </w:rPr>
        <w:t>generat</w:t>
      </w:r>
      <w:r w:rsidR="001C20F0" w:rsidRPr="00036365">
        <w:rPr>
          <w:rFonts w:asciiTheme="majorHAnsi" w:hAnsiTheme="majorHAnsi" w:cstheme="majorHAnsi"/>
          <w:color w:val="000000" w:themeColor="text1"/>
        </w:rPr>
        <w:t>e</w:t>
      </w:r>
      <w:r w:rsidR="008A44CC" w:rsidRPr="00036365">
        <w:rPr>
          <w:rFonts w:asciiTheme="majorHAnsi" w:hAnsiTheme="majorHAnsi" w:cstheme="majorHAnsi"/>
          <w:color w:val="000000" w:themeColor="text1"/>
        </w:rPr>
        <w:t xml:space="preserve"> </w:t>
      </w:r>
      <w:r w:rsidR="00425898" w:rsidRPr="00036365">
        <w:rPr>
          <w:rFonts w:asciiTheme="majorHAnsi" w:hAnsiTheme="majorHAnsi" w:cstheme="majorHAnsi"/>
          <w:color w:val="000000" w:themeColor="text1"/>
        </w:rPr>
        <w:t>the desired pressure input to the system, model</w:t>
      </w:r>
      <w:r w:rsidR="008A44CC"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effects of heart valves on blood flow</w:t>
      </w:r>
      <w:r w:rsidR="001C20F0" w:rsidRPr="00036365">
        <w:rPr>
          <w:rFonts w:asciiTheme="majorHAnsi" w:hAnsiTheme="majorHAnsi" w:cstheme="majorHAnsi"/>
          <w:color w:val="000000" w:themeColor="text1"/>
        </w:rPr>
        <w:t>,</w:t>
      </w:r>
      <w:r w:rsidR="008A44CC" w:rsidRPr="00036365">
        <w:rPr>
          <w:rFonts w:asciiTheme="majorHAnsi" w:hAnsiTheme="majorHAnsi" w:cstheme="majorHAnsi"/>
          <w:color w:val="000000" w:themeColor="text1"/>
        </w:rPr>
        <w:t xml:space="preserve"> and </w:t>
      </w:r>
      <w:r w:rsidR="00683859" w:rsidRPr="00036365">
        <w:rPr>
          <w:rFonts w:asciiTheme="majorHAnsi" w:hAnsiTheme="majorHAnsi" w:cstheme="majorHAnsi"/>
          <w:color w:val="000000" w:themeColor="text1"/>
        </w:rPr>
        <w:t>defin</w:t>
      </w:r>
      <w:r w:rsidR="001C20F0" w:rsidRPr="00036365">
        <w:rPr>
          <w:rFonts w:asciiTheme="majorHAnsi" w:hAnsiTheme="majorHAnsi" w:cstheme="majorHAnsi"/>
          <w:color w:val="000000" w:themeColor="text1"/>
        </w:rPr>
        <w:t>e</w:t>
      </w:r>
      <w:r w:rsidR="008A44CC"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mechanical properties of blood. Through these elements, the behavior of the cardiovascular system in both physiology and disease</w:t>
      </w:r>
      <w:r w:rsidR="0083176C" w:rsidRPr="00036365">
        <w:rPr>
          <w:rFonts w:asciiTheme="majorHAnsi" w:hAnsiTheme="majorHAnsi" w:cstheme="majorHAnsi"/>
          <w:color w:val="000000" w:themeColor="text1"/>
        </w:rPr>
        <w:t xml:space="preserve"> can be fully captured</w:t>
      </w:r>
      <w:r w:rsidR="00683859" w:rsidRPr="00036365">
        <w:rPr>
          <w:rFonts w:asciiTheme="majorHAnsi" w:hAnsiTheme="majorHAnsi" w:cstheme="majorHAnsi"/>
          <w:color w:val="000000" w:themeColor="text1"/>
        </w:rPr>
        <w:t>.</w:t>
      </w:r>
      <w:r w:rsidR="00D337BF" w:rsidRPr="00036365">
        <w:rPr>
          <w:rFonts w:asciiTheme="majorHAnsi" w:hAnsiTheme="majorHAnsi" w:cstheme="majorHAnsi"/>
          <w:color w:val="000000" w:themeColor="text1"/>
        </w:rPr>
        <w:t xml:space="preserve"> The input signal for the centrifugal pump can be found in </w:t>
      </w:r>
      <w:r w:rsidR="00D337BF" w:rsidRPr="00036365">
        <w:rPr>
          <w:rFonts w:asciiTheme="majorHAnsi" w:hAnsiTheme="majorHAnsi" w:cstheme="majorHAnsi"/>
          <w:b/>
          <w:bCs/>
          <w:color w:val="000000" w:themeColor="text1"/>
        </w:rPr>
        <w:t>Figure S1</w:t>
      </w:r>
      <w:r w:rsidR="00C35FF0" w:rsidRPr="00036365">
        <w:rPr>
          <w:rFonts w:asciiTheme="majorHAnsi" w:hAnsiTheme="majorHAnsi" w:cstheme="majorHAnsi"/>
          <w:b/>
          <w:bCs/>
          <w:color w:val="000000" w:themeColor="text1"/>
        </w:rPr>
        <w:t>A</w:t>
      </w:r>
      <w:r w:rsidR="00D337BF" w:rsidRPr="00036365">
        <w:rPr>
          <w:rFonts w:asciiTheme="majorHAnsi" w:hAnsiTheme="majorHAnsi" w:cstheme="majorHAnsi"/>
          <w:color w:val="000000" w:themeColor="text1"/>
        </w:rPr>
        <w:t>.</w:t>
      </w:r>
    </w:p>
    <w:p w14:paraId="7B8EAB4B" w14:textId="77777777" w:rsidR="00072BAE" w:rsidRPr="00036365" w:rsidRDefault="00072BAE" w:rsidP="003B2580">
      <w:pPr>
        <w:pStyle w:val="ListParagraph"/>
        <w:ind w:left="0"/>
        <w:rPr>
          <w:rFonts w:asciiTheme="majorHAnsi" w:hAnsiTheme="majorHAnsi" w:cstheme="majorHAnsi"/>
          <w:color w:val="000000" w:themeColor="text1"/>
        </w:rPr>
      </w:pPr>
    </w:p>
    <w:p w14:paraId="3A837EBA" w14:textId="1D060618" w:rsidR="0098263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1.1.1.4.</w:t>
      </w:r>
      <w:r w:rsidRPr="00036365">
        <w:rPr>
          <w:rFonts w:asciiTheme="majorHAnsi" w:hAnsiTheme="majorHAnsi" w:cstheme="majorHAnsi"/>
          <w:color w:val="000000" w:themeColor="text1"/>
        </w:rPr>
        <w:tab/>
      </w:r>
      <w:r w:rsidR="0083176C" w:rsidRPr="00324330">
        <w:rPr>
          <w:rFonts w:asciiTheme="majorHAnsi" w:hAnsiTheme="majorHAnsi" w:cstheme="majorHAnsi"/>
          <w:color w:val="000000" w:themeColor="text1"/>
          <w:highlight w:val="yellow"/>
        </w:rPr>
        <w:t>M</w:t>
      </w:r>
      <w:r w:rsidR="00DD4B8D" w:rsidRPr="00324330">
        <w:rPr>
          <w:rFonts w:asciiTheme="majorHAnsi" w:hAnsiTheme="majorHAnsi" w:cstheme="majorHAnsi"/>
          <w:color w:val="000000" w:themeColor="text1"/>
          <w:highlight w:val="yellow"/>
        </w:rPr>
        <w:t xml:space="preserve">odel </w:t>
      </w:r>
      <w:r w:rsidR="00F30E1F" w:rsidRPr="00324330">
        <w:rPr>
          <w:rFonts w:asciiTheme="majorHAnsi" w:hAnsiTheme="majorHAnsi" w:cstheme="majorHAnsi"/>
          <w:color w:val="000000" w:themeColor="text1"/>
          <w:highlight w:val="yellow"/>
        </w:rPr>
        <w:t xml:space="preserve">the </w:t>
      </w:r>
      <w:r w:rsidR="00DD4B8D" w:rsidRPr="00324330">
        <w:rPr>
          <w:rFonts w:asciiTheme="majorHAnsi" w:hAnsiTheme="majorHAnsi" w:cstheme="majorHAnsi"/>
          <w:color w:val="000000" w:themeColor="text1"/>
          <w:highlight w:val="yellow"/>
        </w:rPr>
        <w:t xml:space="preserve">contractility of each heart chamber </w:t>
      </w:r>
      <w:r w:rsidR="001C20F0" w:rsidRPr="00324330">
        <w:rPr>
          <w:rFonts w:asciiTheme="majorHAnsi" w:hAnsiTheme="majorHAnsi" w:cstheme="majorHAnsi"/>
          <w:color w:val="000000" w:themeColor="text1"/>
          <w:highlight w:val="yellow"/>
        </w:rPr>
        <w:t>through the</w:t>
      </w:r>
      <w:r w:rsidR="0083176C" w:rsidRPr="00324330">
        <w:rPr>
          <w:rFonts w:asciiTheme="majorHAnsi" w:hAnsiTheme="majorHAnsi" w:cstheme="majorHAnsi"/>
          <w:color w:val="000000" w:themeColor="text1"/>
          <w:highlight w:val="yellow"/>
        </w:rPr>
        <w:t xml:space="preserve"> custom variable-compliance compliance chamber element</w:t>
      </w:r>
      <w:r w:rsidR="00195081" w:rsidRPr="00324330">
        <w:rPr>
          <w:rFonts w:asciiTheme="majorHAnsi" w:hAnsiTheme="majorHAnsi" w:cstheme="majorHAnsi"/>
          <w:color w:val="000000" w:themeColor="text1"/>
          <w:highlight w:val="yellow"/>
        </w:rPr>
        <w:t>.</w:t>
      </w:r>
      <w:r w:rsidR="00DD4B8D" w:rsidRPr="00324330">
        <w:rPr>
          <w:rFonts w:asciiTheme="majorHAnsi" w:hAnsiTheme="majorHAnsi" w:cstheme="majorHAnsi"/>
          <w:color w:val="000000" w:themeColor="text1"/>
          <w:highlight w:val="yellow"/>
        </w:rPr>
        <w:t xml:space="preserve"> </w:t>
      </w:r>
    </w:p>
    <w:p w14:paraId="10735CCF" w14:textId="77777777" w:rsidR="0098263A" w:rsidRPr="00036365" w:rsidRDefault="0098263A" w:rsidP="003B2580">
      <w:pPr>
        <w:pStyle w:val="ListParagraph"/>
        <w:ind w:left="0"/>
        <w:rPr>
          <w:rFonts w:asciiTheme="majorHAnsi" w:hAnsiTheme="majorHAnsi" w:cstheme="majorHAnsi"/>
          <w:color w:val="000000" w:themeColor="text1"/>
          <w:highlight w:val="yellow"/>
        </w:rPr>
      </w:pPr>
    </w:p>
    <w:p w14:paraId="0C266061" w14:textId="50BE3DD9" w:rsidR="004272F4" w:rsidRPr="00036365" w:rsidRDefault="0098263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DD4B8D" w:rsidRPr="00036365">
        <w:rPr>
          <w:rFonts w:asciiTheme="majorHAnsi" w:hAnsiTheme="majorHAnsi" w:cstheme="majorHAnsi"/>
          <w:color w:val="000000" w:themeColor="text1"/>
        </w:rPr>
        <w:t xml:space="preserve">This </w:t>
      </w:r>
      <w:r w:rsidR="00D337BF" w:rsidRPr="00036365">
        <w:rPr>
          <w:rFonts w:asciiTheme="majorHAnsi" w:hAnsiTheme="majorHAnsi" w:cstheme="majorHAnsi"/>
          <w:color w:val="000000" w:themeColor="text1"/>
        </w:rPr>
        <w:t>accepts</w:t>
      </w:r>
      <w:r w:rsidR="00DD4B8D" w:rsidRPr="00036365">
        <w:rPr>
          <w:rFonts w:asciiTheme="majorHAnsi" w:hAnsiTheme="majorHAnsi" w:cstheme="majorHAnsi"/>
          <w:color w:val="000000" w:themeColor="text1"/>
        </w:rPr>
        <w:t xml:space="preserve"> compliance as a time-varying user-defined input signal</w:t>
      </w:r>
      <w:r w:rsidR="00D337BF" w:rsidRPr="00036365">
        <w:rPr>
          <w:rFonts w:asciiTheme="majorHAnsi" w:hAnsiTheme="majorHAnsi" w:cstheme="majorHAnsi"/>
          <w:color w:val="000000" w:themeColor="text1"/>
        </w:rPr>
        <w:t xml:space="preserve"> </w:t>
      </w:r>
      <w:r w:rsidR="001C20F0" w:rsidRPr="00036365">
        <w:rPr>
          <w:rFonts w:asciiTheme="majorHAnsi" w:hAnsiTheme="majorHAnsi" w:cstheme="majorHAnsi"/>
          <w:color w:val="000000" w:themeColor="text1"/>
        </w:rPr>
        <w:t>and is based on the time-varying elastance model (</w:t>
      </w:r>
      <w:r w:rsidR="001C20F0" w:rsidRPr="00036365">
        <w:rPr>
          <w:rFonts w:asciiTheme="majorHAnsi" w:hAnsiTheme="majorHAnsi" w:cstheme="majorHAnsi"/>
          <w:b/>
          <w:bCs/>
          <w:color w:val="000000" w:themeColor="text1"/>
        </w:rPr>
        <w:t>Figure S1</w:t>
      </w:r>
      <w:r w:rsidR="00C35FF0" w:rsidRPr="00036365">
        <w:rPr>
          <w:rFonts w:asciiTheme="majorHAnsi" w:hAnsiTheme="majorHAnsi" w:cstheme="majorHAnsi"/>
          <w:b/>
          <w:bCs/>
          <w:color w:val="000000" w:themeColor="text1"/>
        </w:rPr>
        <w:t>B</w:t>
      </w:r>
      <w:r w:rsidRPr="00036365">
        <w:rPr>
          <w:rFonts w:asciiTheme="majorHAnsi" w:hAnsiTheme="majorHAnsi" w:cstheme="majorHAnsi"/>
          <w:b/>
          <w:bCs/>
          <w:color w:val="000000" w:themeColor="text1"/>
        </w:rPr>
        <w:t>–</w:t>
      </w:r>
      <w:r w:rsidR="00C35FF0" w:rsidRPr="00036365">
        <w:rPr>
          <w:rFonts w:asciiTheme="majorHAnsi" w:hAnsiTheme="majorHAnsi" w:cstheme="majorHAnsi"/>
          <w:b/>
          <w:bCs/>
          <w:color w:val="000000" w:themeColor="text1"/>
        </w:rPr>
        <w:t>D</w:t>
      </w:r>
      <w:r w:rsidR="001C20F0" w:rsidRPr="00036365">
        <w:rPr>
          <w:rFonts w:asciiTheme="majorHAnsi" w:hAnsiTheme="majorHAnsi" w:cstheme="majorHAnsi"/>
          <w:color w:val="000000" w:themeColor="text1"/>
        </w:rPr>
        <w:t>).</w:t>
      </w:r>
    </w:p>
    <w:p w14:paraId="7BD7DF27" w14:textId="77777777" w:rsidR="0098263A" w:rsidRPr="00036365" w:rsidRDefault="0098263A" w:rsidP="003B2580">
      <w:pPr>
        <w:pStyle w:val="ListParagraph"/>
        <w:ind w:left="0"/>
        <w:rPr>
          <w:rFonts w:asciiTheme="majorHAnsi" w:hAnsiTheme="majorHAnsi" w:cstheme="majorHAnsi"/>
          <w:color w:val="000000" w:themeColor="text1"/>
        </w:rPr>
      </w:pPr>
    </w:p>
    <w:p w14:paraId="374C15D2" w14:textId="511AD4C2" w:rsidR="004272F4"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1.1.2.</w:t>
      </w:r>
      <w:r w:rsidRPr="00036365">
        <w:rPr>
          <w:rFonts w:asciiTheme="majorHAnsi" w:hAnsiTheme="majorHAnsi" w:cstheme="majorHAnsi"/>
          <w:color w:val="000000" w:themeColor="text1"/>
          <w:highlight w:val="yellow"/>
        </w:rPr>
        <w:tab/>
      </w:r>
      <w:r w:rsidR="00DD4B8D" w:rsidRPr="00324330">
        <w:rPr>
          <w:rFonts w:asciiTheme="majorHAnsi" w:hAnsiTheme="majorHAnsi" w:cstheme="majorHAnsi"/>
          <w:color w:val="000000" w:themeColor="text1"/>
          <w:highlight w:val="yellow"/>
        </w:rPr>
        <w:t>Provide</w:t>
      </w:r>
      <w:r w:rsidR="004272F4" w:rsidRPr="00324330">
        <w:rPr>
          <w:rFonts w:asciiTheme="majorHAnsi" w:hAnsiTheme="majorHAnsi" w:cstheme="majorHAnsi"/>
          <w:color w:val="000000" w:themeColor="text1"/>
          <w:highlight w:val="yellow"/>
        </w:rPr>
        <w:t xml:space="preserve"> the parameters </w:t>
      </w:r>
      <w:r w:rsidR="00DD4B8D" w:rsidRPr="00324330">
        <w:rPr>
          <w:rFonts w:asciiTheme="majorHAnsi" w:hAnsiTheme="majorHAnsi" w:cstheme="majorHAnsi"/>
          <w:color w:val="000000" w:themeColor="text1"/>
          <w:highlight w:val="yellow"/>
        </w:rPr>
        <w:t>relative to</w:t>
      </w:r>
      <w:r w:rsidR="004272F4" w:rsidRPr="00324330">
        <w:rPr>
          <w:rFonts w:asciiTheme="majorHAnsi" w:hAnsiTheme="majorHAnsi" w:cstheme="majorHAnsi"/>
          <w:color w:val="000000" w:themeColor="text1"/>
          <w:highlight w:val="yellow"/>
        </w:rPr>
        <w:t xml:space="preserve"> each element</w:t>
      </w:r>
      <w:r w:rsidR="00A5344F" w:rsidRPr="00324330">
        <w:rPr>
          <w:rFonts w:asciiTheme="majorHAnsi" w:hAnsiTheme="majorHAnsi" w:cstheme="majorHAnsi"/>
          <w:color w:val="000000" w:themeColor="text1"/>
          <w:highlight w:val="yellow"/>
        </w:rPr>
        <w:t xml:space="preserve">, as shown </w:t>
      </w:r>
      <w:r w:rsidR="004272F4" w:rsidRPr="00324330">
        <w:rPr>
          <w:rFonts w:asciiTheme="majorHAnsi" w:hAnsiTheme="majorHAnsi" w:cstheme="majorHAnsi"/>
          <w:color w:val="000000" w:themeColor="text1"/>
          <w:highlight w:val="yellow"/>
        </w:rPr>
        <w:t xml:space="preserve">in </w:t>
      </w:r>
      <w:r w:rsidR="001B70B5" w:rsidRPr="00324330">
        <w:rPr>
          <w:rFonts w:asciiTheme="majorHAnsi" w:hAnsiTheme="majorHAnsi" w:cstheme="majorHAnsi"/>
          <w:b/>
          <w:bCs/>
          <w:color w:val="000000" w:themeColor="text1"/>
          <w:highlight w:val="yellow"/>
        </w:rPr>
        <w:t>Table S1</w:t>
      </w:r>
      <w:r w:rsidR="00BA4079" w:rsidRPr="00324330">
        <w:rPr>
          <w:rFonts w:asciiTheme="majorHAnsi" w:hAnsiTheme="majorHAnsi" w:cstheme="majorHAnsi"/>
          <w:color w:val="000000" w:themeColor="text1"/>
          <w:highlight w:val="yellow"/>
        </w:rPr>
        <w:t>, also found in Rosalia et al.</w:t>
      </w:r>
      <w:r w:rsidR="002648C7" w:rsidRPr="00324330">
        <w:rPr>
          <w:rFonts w:asciiTheme="majorHAnsi" w:hAnsiTheme="majorHAnsi" w:cstheme="majorHAnsi"/>
          <w:color w:val="000000" w:themeColor="text1"/>
          <w:highlight w:val="yellow"/>
        </w:rPr>
        <w:fldChar w:fldCharType="begin"/>
      </w:r>
      <w:r w:rsidR="002648C7" w:rsidRPr="00324330">
        <w:rPr>
          <w:rFonts w:asciiTheme="majorHAnsi" w:hAnsiTheme="majorHAnsi" w:cstheme="majorHAnsi"/>
          <w:color w:val="000000" w:themeColor="text1"/>
          <w:highlight w:val="yellow"/>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sidRPr="00324330">
        <w:rPr>
          <w:rFonts w:asciiTheme="majorHAnsi" w:hAnsiTheme="majorHAnsi" w:cstheme="majorHAnsi"/>
          <w:color w:val="000000" w:themeColor="text1"/>
          <w:highlight w:val="yellow"/>
        </w:rPr>
        <w:fldChar w:fldCharType="separate"/>
      </w:r>
      <w:r w:rsidR="002648C7" w:rsidRPr="00324330">
        <w:rPr>
          <w:rFonts w:asciiTheme="majorHAnsi" w:hAnsiTheme="majorHAnsi" w:cstheme="majorHAnsi"/>
          <w:noProof/>
          <w:color w:val="000000" w:themeColor="text1"/>
          <w:highlight w:val="yellow"/>
          <w:vertAlign w:val="superscript"/>
        </w:rPr>
        <w:t>15</w:t>
      </w:r>
      <w:r w:rsidR="002648C7" w:rsidRPr="00324330">
        <w:rPr>
          <w:rFonts w:asciiTheme="majorHAnsi" w:hAnsiTheme="majorHAnsi" w:cstheme="majorHAnsi"/>
          <w:color w:val="000000" w:themeColor="text1"/>
          <w:highlight w:val="yellow"/>
        </w:rPr>
        <w:fldChar w:fldCharType="end"/>
      </w:r>
      <w:r w:rsidR="00BA4079" w:rsidRPr="00324330">
        <w:rPr>
          <w:rFonts w:asciiTheme="majorHAnsi" w:hAnsiTheme="majorHAnsi" w:cstheme="majorHAnsi"/>
          <w:color w:val="000000" w:themeColor="text1"/>
          <w:highlight w:val="yellow"/>
        </w:rPr>
        <w:t xml:space="preserve"> </w:t>
      </w:r>
    </w:p>
    <w:p w14:paraId="6E8F9F46" w14:textId="2ED87D44" w:rsidR="00903DE6" w:rsidRPr="00036365" w:rsidRDefault="00903DE6" w:rsidP="003B2580">
      <w:pPr>
        <w:pStyle w:val="ListParagraph"/>
        <w:ind w:left="0"/>
        <w:rPr>
          <w:rFonts w:asciiTheme="majorHAnsi" w:hAnsiTheme="majorHAnsi" w:cstheme="majorHAnsi"/>
          <w:color w:val="000000" w:themeColor="text1"/>
          <w:highlight w:val="yellow"/>
        </w:rPr>
      </w:pPr>
    </w:p>
    <w:p w14:paraId="74A73C80" w14:textId="62046CE7" w:rsidR="00903DE6"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1.1.3.</w:t>
      </w:r>
      <w:r w:rsidRPr="00036365">
        <w:rPr>
          <w:rFonts w:asciiTheme="majorHAnsi" w:hAnsiTheme="majorHAnsi" w:cstheme="majorHAnsi"/>
          <w:color w:val="000000" w:themeColor="text1"/>
          <w:highlight w:val="yellow"/>
        </w:rPr>
        <w:tab/>
      </w:r>
      <w:r w:rsidR="004272F4" w:rsidRPr="00324330">
        <w:rPr>
          <w:rFonts w:asciiTheme="majorHAnsi" w:hAnsiTheme="majorHAnsi" w:cstheme="majorHAnsi"/>
          <w:color w:val="000000" w:themeColor="text1"/>
          <w:highlight w:val="yellow"/>
        </w:rPr>
        <w:t xml:space="preserve">Insert a </w:t>
      </w:r>
      <w:r w:rsidR="00D337BF" w:rsidRPr="00324330">
        <w:rPr>
          <w:rFonts w:asciiTheme="majorHAnsi" w:hAnsiTheme="majorHAnsi" w:cstheme="majorHAnsi"/>
          <w:color w:val="000000" w:themeColor="text1"/>
          <w:highlight w:val="yellow"/>
        </w:rPr>
        <w:t>Physical Signal</w:t>
      </w:r>
      <w:r w:rsidR="00891C90" w:rsidRPr="00324330">
        <w:rPr>
          <w:rFonts w:asciiTheme="majorHAnsi" w:hAnsiTheme="majorHAnsi" w:cstheme="majorHAnsi"/>
          <w:color w:val="000000" w:themeColor="text1"/>
          <w:highlight w:val="yellow"/>
        </w:rPr>
        <w:t xml:space="preserve"> (PS)</w:t>
      </w:r>
      <w:r w:rsidR="004272F4" w:rsidRPr="00324330">
        <w:rPr>
          <w:rFonts w:asciiTheme="majorHAnsi" w:hAnsiTheme="majorHAnsi" w:cstheme="majorHAnsi"/>
          <w:color w:val="000000" w:themeColor="text1"/>
          <w:highlight w:val="yellow"/>
        </w:rPr>
        <w:t xml:space="preserve"> </w:t>
      </w:r>
      <w:r w:rsidR="00D337BF" w:rsidRPr="00324330">
        <w:rPr>
          <w:rFonts w:asciiTheme="majorHAnsi" w:hAnsiTheme="majorHAnsi" w:cstheme="majorHAnsi"/>
          <w:color w:val="000000" w:themeColor="text1"/>
          <w:highlight w:val="yellow"/>
        </w:rPr>
        <w:t>R</w:t>
      </w:r>
      <w:r w:rsidR="004272F4" w:rsidRPr="00324330">
        <w:rPr>
          <w:rFonts w:asciiTheme="majorHAnsi" w:hAnsiTheme="majorHAnsi" w:cstheme="majorHAnsi"/>
          <w:color w:val="000000" w:themeColor="text1"/>
          <w:highlight w:val="yellow"/>
        </w:rPr>
        <w:t xml:space="preserve">epeating </w:t>
      </w:r>
      <w:r w:rsidR="00D337BF" w:rsidRPr="00324330">
        <w:rPr>
          <w:rFonts w:asciiTheme="majorHAnsi" w:hAnsiTheme="majorHAnsi" w:cstheme="majorHAnsi"/>
          <w:color w:val="000000" w:themeColor="text1"/>
          <w:highlight w:val="yellow"/>
        </w:rPr>
        <w:t>S</w:t>
      </w:r>
      <w:r w:rsidR="004272F4" w:rsidRPr="00324330">
        <w:rPr>
          <w:rFonts w:asciiTheme="majorHAnsi" w:hAnsiTheme="majorHAnsi" w:cstheme="majorHAnsi"/>
          <w:color w:val="000000" w:themeColor="text1"/>
          <w:highlight w:val="yellow"/>
        </w:rPr>
        <w:t>equence element for each</w:t>
      </w:r>
      <w:r w:rsidR="00903DE6" w:rsidRPr="00324330">
        <w:rPr>
          <w:rFonts w:asciiTheme="majorHAnsi" w:hAnsiTheme="majorHAnsi" w:cstheme="majorHAnsi"/>
          <w:color w:val="000000" w:themeColor="text1"/>
          <w:highlight w:val="yellow"/>
        </w:rPr>
        <w:t xml:space="preserve"> of the</w:t>
      </w:r>
      <w:r w:rsidR="004272F4" w:rsidRPr="00324330">
        <w:rPr>
          <w:rFonts w:asciiTheme="majorHAnsi" w:hAnsiTheme="majorHAnsi" w:cstheme="majorHAnsi"/>
          <w:color w:val="000000" w:themeColor="text1"/>
          <w:highlight w:val="yellow"/>
        </w:rPr>
        <w:t xml:space="preserve"> block</w:t>
      </w:r>
      <w:r w:rsidR="00903DE6" w:rsidRPr="00324330">
        <w:rPr>
          <w:rFonts w:asciiTheme="majorHAnsi" w:hAnsiTheme="majorHAnsi" w:cstheme="majorHAnsi"/>
          <w:color w:val="000000" w:themeColor="text1"/>
          <w:highlight w:val="yellow"/>
        </w:rPr>
        <w:t>s</w:t>
      </w:r>
      <w:r w:rsidR="004272F4" w:rsidRPr="00324330">
        <w:rPr>
          <w:rFonts w:asciiTheme="majorHAnsi" w:hAnsiTheme="majorHAnsi" w:cstheme="majorHAnsi"/>
          <w:color w:val="000000" w:themeColor="text1"/>
          <w:highlight w:val="yellow"/>
        </w:rPr>
        <w:t xml:space="preserve"> that require a time-varying </w:t>
      </w:r>
      <w:r w:rsidR="00DD4B8D" w:rsidRPr="00324330">
        <w:rPr>
          <w:rFonts w:asciiTheme="majorHAnsi" w:hAnsiTheme="majorHAnsi" w:cstheme="majorHAnsi"/>
          <w:color w:val="000000" w:themeColor="text1"/>
          <w:highlight w:val="yellow"/>
        </w:rPr>
        <w:t xml:space="preserve">user-defined </w:t>
      </w:r>
      <w:r w:rsidR="004272F4" w:rsidRPr="00324330">
        <w:rPr>
          <w:rFonts w:asciiTheme="majorHAnsi" w:hAnsiTheme="majorHAnsi" w:cstheme="majorHAnsi"/>
          <w:color w:val="000000" w:themeColor="text1"/>
          <w:highlight w:val="yellow"/>
        </w:rPr>
        <w:t>input signal</w:t>
      </w:r>
      <w:r w:rsidR="00903DE6" w:rsidRPr="00324330">
        <w:rPr>
          <w:rFonts w:asciiTheme="majorHAnsi" w:hAnsiTheme="majorHAnsi" w:cstheme="majorHAnsi"/>
          <w:color w:val="000000" w:themeColor="text1"/>
        </w:rPr>
        <w:t>:</w:t>
      </w:r>
      <w:r w:rsidR="004272F4" w:rsidRPr="00324330">
        <w:rPr>
          <w:rFonts w:asciiTheme="majorHAnsi" w:hAnsiTheme="majorHAnsi" w:cstheme="majorHAnsi"/>
          <w:color w:val="000000" w:themeColor="text1"/>
        </w:rPr>
        <w:t xml:space="preserve"> the LV pump, </w:t>
      </w:r>
      <w:r w:rsidR="00DD4B8D" w:rsidRPr="00324330">
        <w:rPr>
          <w:rFonts w:asciiTheme="majorHAnsi" w:hAnsiTheme="majorHAnsi" w:cstheme="majorHAnsi"/>
          <w:color w:val="000000" w:themeColor="text1"/>
        </w:rPr>
        <w:t xml:space="preserve">the </w:t>
      </w:r>
      <w:r w:rsidR="004272F4" w:rsidRPr="00324330">
        <w:rPr>
          <w:rFonts w:asciiTheme="majorHAnsi" w:hAnsiTheme="majorHAnsi" w:cstheme="majorHAnsi"/>
          <w:color w:val="000000" w:themeColor="text1"/>
        </w:rPr>
        <w:t>variable-compliance compliance element</w:t>
      </w:r>
      <w:r w:rsidR="00DD4B8D" w:rsidRPr="00324330">
        <w:rPr>
          <w:rFonts w:asciiTheme="majorHAnsi" w:hAnsiTheme="majorHAnsi" w:cstheme="majorHAnsi"/>
          <w:color w:val="000000" w:themeColor="text1"/>
        </w:rPr>
        <w:t>s</w:t>
      </w:r>
      <w:r w:rsidR="004272F4" w:rsidRPr="00324330">
        <w:rPr>
          <w:rFonts w:asciiTheme="majorHAnsi" w:hAnsiTheme="majorHAnsi" w:cstheme="majorHAnsi"/>
          <w:color w:val="000000" w:themeColor="text1"/>
        </w:rPr>
        <w:t xml:space="preserve">, </w:t>
      </w:r>
      <w:r w:rsidR="00DD4B8D" w:rsidRPr="00324330">
        <w:rPr>
          <w:rFonts w:asciiTheme="majorHAnsi" w:hAnsiTheme="majorHAnsi" w:cstheme="majorHAnsi"/>
          <w:color w:val="000000" w:themeColor="text1"/>
        </w:rPr>
        <w:t>and the variable-area orifice</w:t>
      </w:r>
      <w:r w:rsidR="004272F4" w:rsidRPr="00324330">
        <w:rPr>
          <w:rFonts w:asciiTheme="majorHAnsi" w:hAnsiTheme="majorHAnsi" w:cstheme="majorHAnsi"/>
          <w:color w:val="000000" w:themeColor="text1"/>
        </w:rPr>
        <w:t xml:space="preserve"> </w:t>
      </w:r>
      <w:r w:rsidR="00DD4B8D" w:rsidRPr="00324330">
        <w:rPr>
          <w:rFonts w:asciiTheme="majorHAnsi" w:hAnsiTheme="majorHAnsi" w:cstheme="majorHAnsi"/>
          <w:color w:val="000000" w:themeColor="text1"/>
        </w:rPr>
        <w:t>blocks</w:t>
      </w:r>
      <w:r w:rsidR="004272F4" w:rsidRPr="00324330">
        <w:rPr>
          <w:rFonts w:asciiTheme="majorHAnsi" w:hAnsiTheme="majorHAnsi" w:cstheme="majorHAnsi"/>
          <w:color w:val="000000" w:themeColor="text1"/>
        </w:rPr>
        <w:t xml:space="preserve">. </w:t>
      </w:r>
    </w:p>
    <w:p w14:paraId="522EC579" w14:textId="77777777" w:rsidR="00903DE6" w:rsidRPr="00036365" w:rsidRDefault="00903DE6" w:rsidP="003B2580">
      <w:pPr>
        <w:pStyle w:val="ListParagraph"/>
        <w:ind w:left="0"/>
        <w:rPr>
          <w:rFonts w:asciiTheme="majorHAnsi" w:hAnsiTheme="majorHAnsi" w:cstheme="majorHAnsi"/>
          <w:color w:val="000000" w:themeColor="text1"/>
          <w:highlight w:val="yellow"/>
        </w:rPr>
      </w:pPr>
    </w:p>
    <w:p w14:paraId="7CEDF60C" w14:textId="12214AD0" w:rsidR="004272F4" w:rsidRPr="00036365" w:rsidRDefault="00903DE6"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DD4B8D" w:rsidRPr="00036365">
        <w:rPr>
          <w:rFonts w:asciiTheme="majorHAnsi" w:hAnsiTheme="majorHAnsi" w:cstheme="majorHAnsi"/>
          <w:color w:val="000000" w:themeColor="text1"/>
        </w:rPr>
        <w:t>I</w:t>
      </w:r>
      <w:r w:rsidR="004272F4" w:rsidRPr="00036365">
        <w:rPr>
          <w:rFonts w:asciiTheme="majorHAnsi" w:hAnsiTheme="majorHAnsi" w:cstheme="majorHAnsi"/>
          <w:color w:val="000000" w:themeColor="text1"/>
        </w:rPr>
        <w:t>nput signal</w:t>
      </w:r>
      <w:r w:rsidR="00DD4B8D" w:rsidRPr="00036365">
        <w:rPr>
          <w:rFonts w:asciiTheme="majorHAnsi" w:hAnsiTheme="majorHAnsi" w:cstheme="majorHAnsi"/>
          <w:color w:val="000000" w:themeColor="text1"/>
        </w:rPr>
        <w:t>s</w:t>
      </w:r>
      <w:r w:rsidR="004272F4" w:rsidRPr="00036365">
        <w:rPr>
          <w:rFonts w:asciiTheme="majorHAnsi" w:hAnsiTheme="majorHAnsi" w:cstheme="majorHAnsi"/>
          <w:color w:val="000000" w:themeColor="text1"/>
        </w:rPr>
        <w:t xml:space="preserve"> utilized for this simulation</w:t>
      </w:r>
      <w:r w:rsidR="00DD4B8D" w:rsidRPr="00036365">
        <w:rPr>
          <w:rFonts w:asciiTheme="majorHAnsi" w:hAnsiTheme="majorHAnsi" w:cstheme="majorHAnsi"/>
          <w:color w:val="000000" w:themeColor="text1"/>
        </w:rPr>
        <w:t xml:space="preserve"> can be found</w:t>
      </w:r>
      <w:r w:rsidR="001B70B5" w:rsidRPr="00036365">
        <w:rPr>
          <w:rFonts w:asciiTheme="majorHAnsi" w:hAnsiTheme="majorHAnsi" w:cstheme="majorHAnsi"/>
          <w:color w:val="000000" w:themeColor="text1"/>
        </w:rPr>
        <w:t xml:space="preserve"> in </w:t>
      </w:r>
      <w:r w:rsidR="001B70B5" w:rsidRPr="00036365">
        <w:rPr>
          <w:rFonts w:asciiTheme="majorHAnsi" w:hAnsiTheme="majorHAnsi" w:cstheme="majorHAnsi"/>
          <w:b/>
          <w:bCs/>
          <w:color w:val="000000" w:themeColor="text1"/>
        </w:rPr>
        <w:t>Figure S1.</w:t>
      </w:r>
      <w:r w:rsidR="00195081" w:rsidRPr="00036365">
        <w:rPr>
          <w:rFonts w:asciiTheme="majorHAnsi" w:hAnsiTheme="majorHAnsi" w:cstheme="majorHAnsi"/>
          <w:color w:val="000000" w:themeColor="text1"/>
        </w:rPr>
        <w:t xml:space="preserve"> </w:t>
      </w:r>
    </w:p>
    <w:p w14:paraId="223FB906" w14:textId="77777777" w:rsidR="00903DE6" w:rsidRPr="00036365" w:rsidRDefault="00903DE6" w:rsidP="003B2580">
      <w:pPr>
        <w:pStyle w:val="ListParagraph"/>
        <w:ind w:left="0"/>
        <w:rPr>
          <w:rFonts w:asciiTheme="majorHAnsi" w:hAnsiTheme="majorHAnsi" w:cstheme="majorHAnsi"/>
          <w:color w:val="000000" w:themeColor="text1"/>
          <w:highlight w:val="yellow"/>
        </w:rPr>
      </w:pPr>
    </w:p>
    <w:p w14:paraId="5005259E" w14:textId="37866C0C" w:rsidR="004272F4"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1.1.4.</w:t>
      </w:r>
      <w:r w:rsidRPr="00036365">
        <w:rPr>
          <w:rFonts w:asciiTheme="majorHAnsi" w:hAnsiTheme="majorHAnsi" w:cstheme="majorHAnsi"/>
          <w:color w:val="000000" w:themeColor="text1"/>
        </w:rPr>
        <w:tab/>
      </w:r>
      <w:r w:rsidR="004272F4" w:rsidRPr="00324330">
        <w:rPr>
          <w:rFonts w:asciiTheme="majorHAnsi" w:hAnsiTheme="majorHAnsi" w:cstheme="majorHAnsi"/>
          <w:color w:val="000000" w:themeColor="text1"/>
          <w:highlight w:val="yellow"/>
        </w:rPr>
        <w:t xml:space="preserve">Select the default </w:t>
      </w:r>
      <w:r w:rsidR="004272F4" w:rsidRPr="00324330">
        <w:rPr>
          <w:rFonts w:asciiTheme="majorHAnsi" w:hAnsiTheme="majorHAnsi" w:cstheme="majorHAnsi"/>
          <w:b/>
          <w:bCs/>
          <w:color w:val="000000" w:themeColor="text1"/>
          <w:highlight w:val="yellow"/>
        </w:rPr>
        <w:t>ODE 23t implicit solver</w:t>
      </w:r>
      <w:r w:rsidR="004272F4" w:rsidRPr="00324330">
        <w:rPr>
          <w:rFonts w:asciiTheme="majorHAnsi" w:hAnsiTheme="majorHAnsi" w:cstheme="majorHAnsi"/>
          <w:color w:val="000000" w:themeColor="text1"/>
          <w:highlight w:val="yellow"/>
        </w:rPr>
        <w:t xml:space="preserve"> and run the simulation</w:t>
      </w:r>
      <w:r w:rsidR="004272F4" w:rsidRPr="00324330">
        <w:rPr>
          <w:rFonts w:asciiTheme="majorHAnsi" w:hAnsiTheme="majorHAnsi" w:cstheme="majorHAnsi"/>
          <w:color w:val="000000" w:themeColor="text1"/>
        </w:rPr>
        <w:t xml:space="preserve"> for 100 s to reach</w:t>
      </w:r>
      <w:r w:rsidR="00FB57A1" w:rsidRPr="00324330">
        <w:rPr>
          <w:rFonts w:asciiTheme="majorHAnsi" w:hAnsiTheme="majorHAnsi" w:cstheme="majorHAnsi"/>
          <w:color w:val="000000" w:themeColor="text1"/>
        </w:rPr>
        <w:t xml:space="preserve"> a</w:t>
      </w:r>
      <w:r w:rsidR="004272F4" w:rsidRPr="00324330">
        <w:rPr>
          <w:rFonts w:asciiTheme="majorHAnsi" w:hAnsiTheme="majorHAnsi" w:cstheme="majorHAnsi"/>
          <w:color w:val="000000" w:themeColor="text1"/>
        </w:rPr>
        <w:t xml:space="preserve"> steady</w:t>
      </w:r>
      <w:r w:rsidR="009D750C" w:rsidRPr="00324330">
        <w:rPr>
          <w:rFonts w:asciiTheme="majorHAnsi" w:hAnsiTheme="majorHAnsi" w:cstheme="majorHAnsi"/>
          <w:color w:val="000000" w:themeColor="text1"/>
        </w:rPr>
        <w:t xml:space="preserve"> </w:t>
      </w:r>
      <w:r w:rsidR="004272F4" w:rsidRPr="00324330">
        <w:rPr>
          <w:rFonts w:asciiTheme="majorHAnsi" w:hAnsiTheme="majorHAnsi" w:cstheme="majorHAnsi"/>
          <w:color w:val="000000" w:themeColor="text1"/>
        </w:rPr>
        <w:t xml:space="preserve">state. </w:t>
      </w:r>
    </w:p>
    <w:p w14:paraId="1789B3DD" w14:textId="77777777" w:rsidR="004272F4" w:rsidRPr="00036365" w:rsidRDefault="004272F4" w:rsidP="003B2580">
      <w:pPr>
        <w:rPr>
          <w:rFonts w:asciiTheme="majorHAnsi" w:hAnsiTheme="majorHAnsi" w:cstheme="majorHAnsi"/>
          <w:b/>
          <w:bCs/>
          <w:color w:val="000000" w:themeColor="text1"/>
        </w:rPr>
      </w:pPr>
    </w:p>
    <w:p w14:paraId="18C5E919" w14:textId="44E6EB87" w:rsidR="004272F4"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2.</w:t>
      </w:r>
      <w:r w:rsidRPr="00036365">
        <w:rPr>
          <w:rFonts w:asciiTheme="majorHAnsi" w:hAnsiTheme="majorHAnsi" w:cstheme="majorHAnsi"/>
          <w:b/>
          <w:bCs/>
          <w:color w:val="000000" w:themeColor="text1"/>
          <w:highlight w:val="yellow"/>
        </w:rPr>
        <w:tab/>
      </w:r>
      <w:r w:rsidR="00F742AE" w:rsidRPr="00324330">
        <w:rPr>
          <w:rFonts w:asciiTheme="majorHAnsi" w:hAnsiTheme="majorHAnsi" w:cstheme="majorHAnsi"/>
          <w:b/>
          <w:bCs/>
          <w:color w:val="000000" w:themeColor="text1"/>
          <w:highlight w:val="yellow"/>
        </w:rPr>
        <w:t xml:space="preserve">The </w:t>
      </w:r>
      <w:r w:rsidR="004272F4" w:rsidRPr="00324330">
        <w:rPr>
          <w:rFonts w:asciiTheme="majorHAnsi" w:hAnsiTheme="majorHAnsi" w:cstheme="majorHAnsi"/>
          <w:b/>
          <w:bCs/>
          <w:color w:val="000000" w:themeColor="text1"/>
          <w:highlight w:val="yellow"/>
        </w:rPr>
        <w:t xml:space="preserve">FEA </w:t>
      </w:r>
      <w:r w:rsidR="00B37D69" w:rsidRPr="00324330">
        <w:rPr>
          <w:rFonts w:asciiTheme="majorHAnsi" w:hAnsiTheme="majorHAnsi" w:cstheme="majorHAnsi"/>
          <w:b/>
          <w:bCs/>
          <w:color w:val="000000" w:themeColor="text1"/>
          <w:highlight w:val="yellow"/>
        </w:rPr>
        <w:t>m</w:t>
      </w:r>
      <w:r w:rsidR="004272F4" w:rsidRPr="00324330">
        <w:rPr>
          <w:rFonts w:asciiTheme="majorHAnsi" w:hAnsiTheme="majorHAnsi" w:cstheme="majorHAnsi"/>
          <w:b/>
          <w:bCs/>
          <w:color w:val="000000" w:themeColor="text1"/>
          <w:highlight w:val="yellow"/>
        </w:rPr>
        <w:t>odel</w:t>
      </w:r>
    </w:p>
    <w:p w14:paraId="581E525B" w14:textId="77777777" w:rsidR="00B56D26" w:rsidRPr="00036365" w:rsidRDefault="00B56D26" w:rsidP="003B2580">
      <w:pPr>
        <w:pStyle w:val="ListParagraph"/>
        <w:ind w:left="0"/>
        <w:rPr>
          <w:rFonts w:asciiTheme="majorHAnsi" w:hAnsiTheme="majorHAnsi" w:cstheme="majorHAnsi"/>
          <w:b/>
          <w:bCs/>
          <w:color w:val="000000" w:themeColor="text1"/>
          <w:highlight w:val="yellow"/>
        </w:rPr>
      </w:pPr>
    </w:p>
    <w:p w14:paraId="08F44D72" w14:textId="0F5FB94B"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Simulation setup</w:t>
      </w:r>
    </w:p>
    <w:p w14:paraId="242F7325" w14:textId="77777777" w:rsidR="00B56D26" w:rsidRPr="00036365" w:rsidRDefault="00B56D26" w:rsidP="003B2580">
      <w:pPr>
        <w:pStyle w:val="ListParagraph"/>
        <w:ind w:left="0"/>
        <w:rPr>
          <w:rFonts w:asciiTheme="majorHAnsi" w:hAnsiTheme="majorHAnsi" w:cstheme="majorHAnsi"/>
          <w:b/>
          <w:bCs/>
          <w:color w:val="000000" w:themeColor="text1"/>
          <w:highlight w:val="yellow"/>
        </w:rPr>
      </w:pPr>
    </w:p>
    <w:p w14:paraId="7E12E181" w14:textId="6625F357" w:rsidR="009964D5" w:rsidRPr="0018595B" w:rsidRDefault="00240017"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NOTE: </w:t>
      </w:r>
      <w:r w:rsidR="006548DA" w:rsidRPr="00036365">
        <w:rPr>
          <w:rFonts w:asciiTheme="majorHAnsi" w:hAnsiTheme="majorHAnsi" w:cstheme="majorHAnsi"/>
          <w:color w:val="000000" w:themeColor="text1"/>
          <w:highlight w:val="yellow"/>
        </w:rPr>
        <w:t xml:space="preserve">The </w:t>
      </w:r>
      <w:r w:rsidR="009A7B05" w:rsidRPr="00036365">
        <w:rPr>
          <w:rFonts w:asciiTheme="majorHAnsi" w:hAnsiTheme="majorHAnsi" w:cstheme="majorHAnsi"/>
          <w:color w:val="000000" w:themeColor="text1"/>
          <w:highlight w:val="yellow"/>
        </w:rPr>
        <w:t xml:space="preserve">FEA </w:t>
      </w:r>
      <w:r w:rsidR="006548DA" w:rsidRPr="00036365">
        <w:rPr>
          <w:rFonts w:asciiTheme="majorHAnsi" w:hAnsiTheme="majorHAnsi" w:cstheme="majorHAnsi"/>
          <w:color w:val="000000" w:themeColor="text1"/>
          <w:highlight w:val="yellow"/>
        </w:rPr>
        <w:t xml:space="preserve">Model </w:t>
      </w:r>
      <w:r w:rsidR="009A7B05" w:rsidRPr="00036365">
        <w:rPr>
          <w:rFonts w:asciiTheme="majorHAnsi" w:hAnsiTheme="majorHAnsi" w:cstheme="majorHAnsi"/>
          <w:color w:val="000000" w:themeColor="text1"/>
          <w:highlight w:val="yellow"/>
        </w:rPr>
        <w:t>utilizes</w:t>
      </w:r>
      <w:r w:rsidR="006548DA" w:rsidRPr="00036365">
        <w:rPr>
          <w:rFonts w:asciiTheme="majorHAnsi" w:hAnsiTheme="majorHAnsi" w:cstheme="majorHAnsi"/>
          <w:color w:val="000000" w:themeColor="text1"/>
          <w:highlight w:val="yellow"/>
        </w:rPr>
        <w:t xml:space="preserve"> a coupled electrical-mechanical analysis</w:t>
      </w:r>
      <w:r w:rsidR="009A7B05" w:rsidRPr="00036365">
        <w:rPr>
          <w:rFonts w:asciiTheme="majorHAnsi" w:hAnsiTheme="majorHAnsi" w:cstheme="majorHAnsi"/>
          <w:color w:val="000000" w:themeColor="text1"/>
          <w:highlight w:val="yellow"/>
        </w:rPr>
        <w:t xml:space="preserve"> in sequence. </w:t>
      </w:r>
      <w:r w:rsidR="009A7B05" w:rsidRPr="0018595B">
        <w:rPr>
          <w:rFonts w:asciiTheme="majorHAnsi" w:hAnsiTheme="majorHAnsi" w:cstheme="majorHAnsi"/>
          <w:color w:val="000000" w:themeColor="text1"/>
        </w:rPr>
        <w:t>In this model, the</w:t>
      </w:r>
      <w:r w:rsidR="006548DA" w:rsidRPr="0018595B">
        <w:rPr>
          <w:rFonts w:asciiTheme="majorHAnsi" w:hAnsiTheme="majorHAnsi" w:cstheme="majorHAnsi"/>
          <w:color w:val="000000" w:themeColor="text1"/>
        </w:rPr>
        <w:t xml:space="preserve"> electrical analysis is conducted first</w:t>
      </w:r>
      <w:r w:rsidR="00B02408" w:rsidRPr="0018595B">
        <w:rPr>
          <w:rFonts w:asciiTheme="majorHAnsi" w:hAnsiTheme="majorHAnsi" w:cstheme="majorHAnsi"/>
          <w:color w:val="000000" w:themeColor="text1"/>
        </w:rPr>
        <w:t>;</w:t>
      </w:r>
      <w:r w:rsidR="006548DA" w:rsidRPr="0018595B">
        <w:rPr>
          <w:rFonts w:asciiTheme="majorHAnsi" w:hAnsiTheme="majorHAnsi" w:cstheme="majorHAnsi"/>
          <w:color w:val="000000" w:themeColor="text1"/>
        </w:rPr>
        <w:t xml:space="preserve"> </w:t>
      </w:r>
      <w:r w:rsidR="009A7B05" w:rsidRPr="0018595B">
        <w:rPr>
          <w:rFonts w:asciiTheme="majorHAnsi" w:hAnsiTheme="majorHAnsi" w:cstheme="majorHAnsi"/>
          <w:color w:val="000000" w:themeColor="text1"/>
        </w:rPr>
        <w:t>then</w:t>
      </w:r>
      <w:r w:rsidR="006548DA" w:rsidRPr="0018595B">
        <w:rPr>
          <w:rFonts w:asciiTheme="majorHAnsi" w:hAnsiTheme="majorHAnsi" w:cstheme="majorHAnsi"/>
          <w:color w:val="000000" w:themeColor="text1"/>
        </w:rPr>
        <w:t xml:space="preserve"> the resulting electric potentials are used as the excitation source </w:t>
      </w:r>
      <w:r w:rsidR="009A7B05" w:rsidRPr="0018595B">
        <w:rPr>
          <w:rFonts w:asciiTheme="majorHAnsi" w:hAnsiTheme="majorHAnsi" w:cstheme="majorHAnsi"/>
          <w:color w:val="000000" w:themeColor="text1"/>
        </w:rPr>
        <w:t>in the</w:t>
      </w:r>
      <w:r w:rsidR="006548DA" w:rsidRPr="0018595B">
        <w:rPr>
          <w:rFonts w:asciiTheme="majorHAnsi" w:hAnsiTheme="majorHAnsi" w:cstheme="majorHAnsi"/>
          <w:color w:val="000000" w:themeColor="text1"/>
        </w:rPr>
        <w:t xml:space="preserve"> </w:t>
      </w:r>
      <w:r w:rsidR="009A7B05" w:rsidRPr="0018595B">
        <w:rPr>
          <w:rFonts w:asciiTheme="majorHAnsi" w:hAnsiTheme="majorHAnsi" w:cstheme="majorHAnsi"/>
          <w:color w:val="000000" w:themeColor="text1"/>
        </w:rPr>
        <w:t>following</w:t>
      </w:r>
      <w:r w:rsidR="006548DA" w:rsidRPr="0018595B">
        <w:rPr>
          <w:rFonts w:asciiTheme="majorHAnsi" w:hAnsiTheme="majorHAnsi" w:cstheme="majorHAnsi"/>
          <w:color w:val="000000" w:themeColor="text1"/>
        </w:rPr>
        <w:t xml:space="preserve"> mechanical analysis.</w:t>
      </w:r>
      <w:r w:rsidR="006548DA" w:rsidRPr="00036365">
        <w:rPr>
          <w:rFonts w:asciiTheme="majorHAnsi" w:hAnsiTheme="majorHAnsi" w:cstheme="majorHAnsi"/>
          <w:color w:val="000000" w:themeColor="text1"/>
          <w:highlight w:val="yellow"/>
        </w:rPr>
        <w:t xml:space="preserve"> </w:t>
      </w:r>
      <w:r w:rsidR="00CC3DC5" w:rsidRPr="00036365">
        <w:rPr>
          <w:rFonts w:asciiTheme="majorHAnsi" w:hAnsiTheme="majorHAnsi" w:cstheme="majorHAnsi"/>
          <w:color w:val="000000" w:themeColor="text1"/>
          <w:highlight w:val="yellow"/>
        </w:rPr>
        <w:t>Therefore, t</w:t>
      </w:r>
      <w:r w:rsidR="006548DA" w:rsidRPr="00036365">
        <w:rPr>
          <w:rFonts w:asciiTheme="majorHAnsi" w:hAnsiTheme="majorHAnsi" w:cstheme="majorHAnsi"/>
          <w:color w:val="000000" w:themeColor="text1"/>
          <w:highlight w:val="yellow"/>
        </w:rPr>
        <w:t xml:space="preserve">he </w:t>
      </w:r>
      <w:r w:rsidR="009A7B05" w:rsidRPr="00036365">
        <w:rPr>
          <w:rFonts w:asciiTheme="majorHAnsi" w:hAnsiTheme="majorHAnsi" w:cstheme="majorHAnsi"/>
          <w:color w:val="000000" w:themeColor="text1"/>
          <w:highlight w:val="yellow"/>
        </w:rPr>
        <w:t>simulation setup contains two work domains</w:t>
      </w:r>
      <w:r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color w:val="000000" w:themeColor="text1"/>
          <w:highlight w:val="yellow"/>
        </w:rPr>
        <w:t>the electrical (</w:t>
      </w:r>
      <w:r w:rsidR="006548DA" w:rsidRPr="00036365">
        <w:rPr>
          <w:rFonts w:asciiTheme="majorHAnsi" w:hAnsiTheme="majorHAnsi" w:cstheme="majorHAnsi"/>
          <w:b/>
          <w:bCs/>
          <w:color w:val="000000" w:themeColor="text1"/>
          <w:highlight w:val="yellow"/>
        </w:rPr>
        <w:t>ELEC</w:t>
      </w:r>
      <w:r w:rsidR="006548DA" w:rsidRPr="00036365">
        <w:rPr>
          <w:rFonts w:asciiTheme="majorHAnsi" w:hAnsiTheme="majorHAnsi" w:cstheme="majorHAnsi"/>
          <w:color w:val="000000" w:themeColor="text1"/>
          <w:highlight w:val="yellow"/>
        </w:rPr>
        <w:t xml:space="preserve">) and </w:t>
      </w:r>
      <w:r w:rsidR="00F30E1F"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mechanical</w:t>
      </w:r>
      <w:r w:rsidR="00B02408" w:rsidRPr="00036365">
        <w:rPr>
          <w:rFonts w:asciiTheme="majorHAnsi" w:hAnsiTheme="majorHAnsi" w:cstheme="majorHAnsi"/>
          <w:color w:val="000000" w:themeColor="text1"/>
          <w:highlight w:val="yellow"/>
        </w:rPr>
        <w:t xml:space="preserve"> (</w:t>
      </w:r>
      <w:r w:rsidR="00B02408" w:rsidRPr="00036365">
        <w:rPr>
          <w:rFonts w:asciiTheme="majorHAnsi" w:hAnsiTheme="majorHAnsi" w:cstheme="majorHAnsi"/>
          <w:b/>
          <w:bCs/>
          <w:color w:val="000000" w:themeColor="text1"/>
          <w:highlight w:val="yellow"/>
        </w:rPr>
        <w:t>MECH</w:t>
      </w:r>
      <w:r w:rsidR="00B02408"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color w:val="000000" w:themeColor="text1"/>
          <w:highlight w:val="yellow"/>
        </w:rPr>
        <w:t>domain</w:t>
      </w:r>
      <w:r w:rsidR="00B02408" w:rsidRPr="00036365">
        <w:rPr>
          <w:rFonts w:asciiTheme="majorHAnsi" w:hAnsiTheme="majorHAnsi" w:cstheme="majorHAnsi"/>
          <w:color w:val="000000" w:themeColor="text1"/>
          <w:highlight w:val="yellow"/>
        </w:rPr>
        <w:t>s</w:t>
      </w:r>
      <w:r w:rsidR="00567E3B">
        <w:rPr>
          <w:rFonts w:asciiTheme="majorHAnsi" w:hAnsiTheme="majorHAnsi" w:cstheme="majorHAnsi"/>
          <w:color w:val="000000" w:themeColor="text1"/>
          <w:highlight w:val="yellow"/>
        </w:rPr>
        <w:t xml:space="preserve">, that are </w:t>
      </w:r>
      <w:r w:rsidR="009A7B05" w:rsidRPr="00036365">
        <w:rPr>
          <w:rFonts w:asciiTheme="majorHAnsi" w:hAnsiTheme="majorHAnsi" w:cstheme="majorHAnsi"/>
          <w:color w:val="000000" w:themeColor="text1"/>
          <w:highlight w:val="yellow"/>
        </w:rPr>
        <w:t>predefined in the</w:t>
      </w:r>
      <w:r w:rsidR="00977268" w:rsidRPr="00036365">
        <w:rPr>
          <w:rFonts w:asciiTheme="majorHAnsi" w:hAnsiTheme="majorHAnsi" w:cstheme="majorHAnsi"/>
          <w:color w:val="000000" w:themeColor="text1"/>
          <w:highlight w:val="yellow"/>
        </w:rPr>
        <w:t xml:space="preserve"> FEA simulation</w:t>
      </w:r>
      <w:r w:rsidR="009A7B05" w:rsidRPr="00036365">
        <w:rPr>
          <w:rFonts w:asciiTheme="majorHAnsi" w:hAnsiTheme="majorHAnsi" w:cstheme="majorHAnsi"/>
          <w:color w:val="000000" w:themeColor="text1"/>
          <w:highlight w:val="yellow"/>
        </w:rPr>
        <w:t xml:space="preserve"> software</w:t>
      </w:r>
      <w:r w:rsidR="00977268" w:rsidRPr="00036365">
        <w:rPr>
          <w:rFonts w:asciiTheme="majorHAnsi" w:hAnsiTheme="majorHAnsi" w:cstheme="majorHAnsi"/>
          <w:color w:val="000000" w:themeColor="text1"/>
          <w:highlight w:val="yellow"/>
        </w:rPr>
        <w:t xml:space="preserve"> (</w:t>
      </w:r>
      <w:r w:rsidR="00977268" w:rsidRPr="00036365">
        <w:rPr>
          <w:rFonts w:asciiTheme="majorHAnsi" w:hAnsiTheme="majorHAnsi" w:cstheme="majorHAnsi"/>
          <w:b/>
          <w:bCs/>
          <w:color w:val="000000" w:themeColor="text1"/>
          <w:highlight w:val="yellow"/>
        </w:rPr>
        <w:t>Table of Materials</w:t>
      </w:r>
      <w:r w:rsidR="00977268" w:rsidRPr="00036365">
        <w:rPr>
          <w:rFonts w:asciiTheme="majorHAnsi" w:hAnsiTheme="majorHAnsi" w:cstheme="majorHAnsi"/>
          <w:color w:val="000000" w:themeColor="text1"/>
          <w:highlight w:val="yellow"/>
        </w:rPr>
        <w:t>)</w:t>
      </w:r>
      <w:r w:rsidR="00357E59" w:rsidRPr="00036365">
        <w:rPr>
          <w:rFonts w:asciiTheme="majorHAnsi" w:hAnsiTheme="majorHAnsi" w:cstheme="majorHAnsi"/>
          <w:color w:val="000000" w:themeColor="text1"/>
          <w:highlight w:val="yellow"/>
        </w:rPr>
        <w:fldChar w:fldCharType="begin"/>
      </w:r>
      <w:r w:rsidR="002648C7">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highlight w:val="yellow"/>
        </w:rPr>
        <w:fldChar w:fldCharType="separate"/>
      </w:r>
      <w:r w:rsidR="002648C7" w:rsidRPr="002648C7">
        <w:rPr>
          <w:rFonts w:asciiTheme="majorHAnsi" w:hAnsiTheme="majorHAnsi" w:cstheme="majorHAnsi"/>
          <w:noProof/>
          <w:color w:val="000000" w:themeColor="text1"/>
          <w:highlight w:val="yellow"/>
          <w:vertAlign w:val="superscript"/>
        </w:rPr>
        <w:t>18</w:t>
      </w:r>
      <w:r w:rsidR="00357E59" w:rsidRPr="00036365">
        <w:rPr>
          <w:rFonts w:asciiTheme="majorHAnsi" w:hAnsiTheme="majorHAnsi" w:cstheme="majorHAnsi"/>
          <w:color w:val="000000" w:themeColor="text1"/>
          <w:highlight w:val="yellow"/>
        </w:rPr>
        <w:fldChar w:fldCharType="end"/>
      </w:r>
      <w:r w:rsidR="009A7B05" w:rsidRPr="00036365">
        <w:rPr>
          <w:rFonts w:asciiTheme="majorHAnsi" w:hAnsiTheme="majorHAnsi" w:cstheme="majorHAnsi"/>
          <w:color w:val="000000" w:themeColor="text1"/>
          <w:highlight w:val="yellow"/>
        </w:rPr>
        <w:t xml:space="preserve">. </w:t>
      </w:r>
      <w:r w:rsidR="009A7B05" w:rsidRPr="00036365">
        <w:rPr>
          <w:rFonts w:asciiTheme="majorHAnsi" w:hAnsiTheme="majorHAnsi" w:cstheme="majorHAnsi"/>
          <w:color w:val="000000" w:themeColor="text1"/>
        </w:rPr>
        <w:t xml:space="preserve">Hence, </w:t>
      </w:r>
      <w:r w:rsidR="008A44CC" w:rsidRPr="00036365">
        <w:rPr>
          <w:rFonts w:asciiTheme="majorHAnsi" w:hAnsiTheme="majorHAnsi" w:cstheme="majorHAnsi"/>
          <w:color w:val="000000" w:themeColor="text1"/>
        </w:rPr>
        <w:t xml:space="preserve">the </w:t>
      </w:r>
      <w:r w:rsidR="009A7B05" w:rsidRPr="00036365">
        <w:rPr>
          <w:rFonts w:asciiTheme="majorHAnsi" w:hAnsiTheme="majorHAnsi" w:cstheme="majorHAnsi"/>
          <w:color w:val="000000" w:themeColor="text1"/>
        </w:rPr>
        <w:t xml:space="preserve">following section </w:t>
      </w:r>
      <w:r w:rsidR="0083176C" w:rsidRPr="00036365">
        <w:rPr>
          <w:rFonts w:asciiTheme="majorHAnsi" w:hAnsiTheme="majorHAnsi" w:cstheme="majorHAnsi"/>
          <w:color w:val="000000" w:themeColor="text1"/>
        </w:rPr>
        <w:t xml:space="preserve">only </w:t>
      </w:r>
      <w:r w:rsidR="008A44CC" w:rsidRPr="00036365">
        <w:rPr>
          <w:rFonts w:asciiTheme="majorHAnsi" w:hAnsiTheme="majorHAnsi" w:cstheme="majorHAnsi"/>
          <w:color w:val="000000" w:themeColor="text1"/>
        </w:rPr>
        <w:t>descri</w:t>
      </w:r>
      <w:r w:rsidR="0083176C" w:rsidRPr="00036365">
        <w:rPr>
          <w:rFonts w:asciiTheme="majorHAnsi" w:hAnsiTheme="majorHAnsi" w:cstheme="majorHAnsi"/>
          <w:color w:val="000000" w:themeColor="text1"/>
        </w:rPr>
        <w:t>bes</w:t>
      </w:r>
      <w:r w:rsidR="008A44CC" w:rsidRPr="00036365">
        <w:rPr>
          <w:rFonts w:asciiTheme="majorHAnsi" w:hAnsiTheme="majorHAnsi" w:cstheme="majorHAnsi"/>
          <w:color w:val="000000" w:themeColor="text1"/>
        </w:rPr>
        <w:t xml:space="preserve"> </w:t>
      </w:r>
      <w:r w:rsidR="009A7B05" w:rsidRPr="00036365">
        <w:rPr>
          <w:rFonts w:asciiTheme="majorHAnsi" w:hAnsiTheme="majorHAnsi" w:cstheme="majorHAnsi"/>
          <w:color w:val="000000" w:themeColor="text1"/>
        </w:rPr>
        <w:t>the analysis workflow</w:t>
      </w:r>
      <w:r w:rsidR="009A7B05" w:rsidRPr="00827F80">
        <w:rPr>
          <w:rFonts w:asciiTheme="majorHAnsi" w:hAnsiTheme="majorHAnsi" w:cstheme="majorHAnsi"/>
          <w:color w:val="000000" w:themeColor="text1"/>
        </w:rPr>
        <w:t>.</w:t>
      </w:r>
      <w:r w:rsidR="003061DF" w:rsidRPr="00827F80">
        <w:rPr>
          <w:rFonts w:asciiTheme="majorHAnsi" w:hAnsiTheme="majorHAnsi" w:cstheme="majorHAnsi"/>
          <w:color w:val="000000" w:themeColor="text1"/>
        </w:rPr>
        <w:t xml:space="preserve"> </w:t>
      </w:r>
      <w:r w:rsidR="009964D5" w:rsidRPr="0018595B">
        <w:rPr>
          <w:rFonts w:asciiTheme="majorHAnsi" w:hAnsiTheme="majorHAnsi" w:cstheme="majorHAnsi"/>
          <w:color w:val="000000" w:themeColor="text1"/>
        </w:rPr>
        <w:t xml:space="preserve">The FEA model uses </w:t>
      </w:r>
      <w:r w:rsidR="003061DF" w:rsidRPr="0018595B">
        <w:rPr>
          <w:rFonts w:asciiTheme="majorHAnsi" w:hAnsiTheme="majorHAnsi" w:cstheme="majorHAnsi"/>
          <w:color w:val="000000" w:themeColor="text1"/>
        </w:rPr>
        <w:t>the following</w:t>
      </w:r>
      <w:r w:rsidR="009964D5" w:rsidRPr="0018595B">
        <w:rPr>
          <w:rFonts w:asciiTheme="majorHAnsi" w:hAnsiTheme="majorHAnsi" w:cstheme="majorHAnsi"/>
          <w:color w:val="000000" w:themeColor="text1"/>
        </w:rPr>
        <w:t xml:space="preserve"> user subroutines </w:t>
      </w:r>
      <w:r w:rsidR="009964D5" w:rsidRPr="0018595B">
        <w:rPr>
          <w:rFonts w:asciiTheme="majorHAnsi" w:hAnsiTheme="majorHAnsi" w:cstheme="majorHAnsi"/>
          <w:b/>
          <w:bCs/>
          <w:color w:val="000000" w:themeColor="text1"/>
        </w:rPr>
        <w:t>HETVAL</w:t>
      </w:r>
      <w:r w:rsidR="009964D5" w:rsidRPr="0018595B">
        <w:rPr>
          <w:rFonts w:asciiTheme="majorHAnsi" w:hAnsiTheme="majorHAnsi" w:cstheme="majorHAnsi"/>
          <w:color w:val="000000" w:themeColor="text1"/>
        </w:rPr>
        <w:t xml:space="preserve">, </w:t>
      </w:r>
      <w:r w:rsidR="009964D5" w:rsidRPr="0018595B">
        <w:rPr>
          <w:rFonts w:asciiTheme="majorHAnsi" w:hAnsiTheme="majorHAnsi" w:cstheme="majorHAnsi"/>
          <w:b/>
          <w:bCs/>
          <w:color w:val="000000" w:themeColor="text1"/>
        </w:rPr>
        <w:t>VUANISOHYPER</w:t>
      </w:r>
      <w:r w:rsidR="009964D5" w:rsidRPr="0018595B">
        <w:rPr>
          <w:rFonts w:asciiTheme="majorHAnsi" w:hAnsiTheme="majorHAnsi" w:cstheme="majorHAnsi"/>
          <w:color w:val="000000" w:themeColor="text1"/>
        </w:rPr>
        <w:t xml:space="preserve">, and </w:t>
      </w:r>
      <w:r w:rsidR="009964D5" w:rsidRPr="0018595B">
        <w:rPr>
          <w:rFonts w:asciiTheme="majorHAnsi" w:hAnsiTheme="majorHAnsi" w:cstheme="majorHAnsi"/>
          <w:b/>
          <w:bCs/>
          <w:color w:val="000000" w:themeColor="text1"/>
        </w:rPr>
        <w:t>UAMP</w:t>
      </w:r>
      <w:r w:rsidR="009964D5" w:rsidRPr="0018595B">
        <w:rPr>
          <w:rFonts w:asciiTheme="majorHAnsi" w:hAnsiTheme="majorHAnsi" w:cstheme="majorHAnsi"/>
          <w:color w:val="000000" w:themeColor="text1"/>
        </w:rPr>
        <w:t xml:space="preserve"> for the electrical and mechanical material </w:t>
      </w:r>
      <w:r w:rsidR="00357E59" w:rsidRPr="0018595B">
        <w:rPr>
          <w:rFonts w:asciiTheme="majorHAnsi" w:hAnsiTheme="majorHAnsi" w:cstheme="majorHAnsi"/>
          <w:color w:val="000000" w:themeColor="text1"/>
        </w:rPr>
        <w:t>modeling</w:t>
      </w:r>
      <w:r w:rsidR="00357E59" w:rsidRPr="0018595B">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18595B">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18595B">
        <w:rPr>
          <w:rFonts w:asciiTheme="majorHAnsi" w:hAnsiTheme="majorHAnsi" w:cstheme="majorHAnsi"/>
          <w:color w:val="000000" w:themeColor="text1"/>
        </w:rPr>
        <w:fldChar w:fldCharType="end"/>
      </w:r>
      <w:r w:rsidR="009964D5" w:rsidRPr="0018595B">
        <w:rPr>
          <w:rFonts w:asciiTheme="majorHAnsi" w:hAnsiTheme="majorHAnsi" w:cstheme="majorHAnsi"/>
          <w:color w:val="000000" w:themeColor="text1"/>
        </w:rPr>
        <w:t>.</w:t>
      </w:r>
    </w:p>
    <w:p w14:paraId="2A52D413" w14:textId="77777777" w:rsidR="00CE2556" w:rsidRPr="00036365" w:rsidRDefault="00CE2556" w:rsidP="003B2580">
      <w:pPr>
        <w:pStyle w:val="ListParagraph"/>
        <w:ind w:left="0"/>
        <w:rPr>
          <w:rFonts w:asciiTheme="majorHAnsi" w:hAnsiTheme="majorHAnsi" w:cstheme="majorHAnsi"/>
          <w:color w:val="000000" w:themeColor="text1"/>
          <w:highlight w:val="yellow"/>
        </w:rPr>
      </w:pPr>
    </w:p>
    <w:p w14:paraId="364091AF" w14:textId="16AEB01E"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2.1.1.</w:t>
      </w:r>
      <w:r w:rsidRPr="00036365">
        <w:rPr>
          <w:rFonts w:asciiTheme="majorHAnsi" w:hAnsiTheme="majorHAnsi" w:cstheme="majorHAnsi"/>
          <w:color w:val="000000" w:themeColor="text1"/>
          <w:highlight w:val="yellow"/>
        </w:rPr>
        <w:tab/>
      </w:r>
      <w:r w:rsidR="00E70FFE" w:rsidRPr="00324330">
        <w:rPr>
          <w:rFonts w:asciiTheme="majorHAnsi" w:hAnsiTheme="majorHAnsi" w:cstheme="majorHAnsi"/>
          <w:color w:val="000000" w:themeColor="text1"/>
        </w:rPr>
        <w:tab/>
      </w:r>
      <w:r w:rsidR="00E70FFE" w:rsidRPr="00324330">
        <w:rPr>
          <w:rFonts w:asciiTheme="majorHAnsi" w:hAnsiTheme="majorHAnsi" w:cstheme="majorHAnsi"/>
          <w:color w:val="000000" w:themeColor="text1"/>
          <w:highlight w:val="yellow"/>
        </w:rPr>
        <w:t xml:space="preserve">Navigate the </w:t>
      </w:r>
      <w:r w:rsidR="00E70FFE" w:rsidRPr="00324330">
        <w:rPr>
          <w:rFonts w:asciiTheme="majorHAnsi" w:hAnsiTheme="majorHAnsi" w:cstheme="majorHAnsi"/>
          <w:b/>
          <w:bCs/>
          <w:color w:val="000000" w:themeColor="text1"/>
          <w:highlight w:val="yellow"/>
        </w:rPr>
        <w:t>ELEC</w:t>
      </w:r>
      <w:r w:rsidR="00E70FFE" w:rsidRPr="00324330">
        <w:rPr>
          <w:rFonts w:asciiTheme="majorHAnsi" w:hAnsiTheme="majorHAnsi" w:cstheme="majorHAnsi"/>
          <w:color w:val="000000" w:themeColor="text1"/>
          <w:highlight w:val="yellow"/>
        </w:rPr>
        <w:t xml:space="preserve"> domain </w:t>
      </w:r>
      <w:r w:rsidR="009A7B05" w:rsidRPr="00324330">
        <w:rPr>
          <w:rFonts w:asciiTheme="majorHAnsi" w:hAnsiTheme="majorHAnsi" w:cstheme="majorHAnsi"/>
          <w:color w:val="000000" w:themeColor="text1"/>
          <w:highlight w:val="yellow"/>
        </w:rPr>
        <w:t xml:space="preserve">to perform </w:t>
      </w:r>
      <w:r w:rsidR="006548DA" w:rsidRPr="00324330">
        <w:rPr>
          <w:rFonts w:asciiTheme="majorHAnsi" w:hAnsiTheme="majorHAnsi" w:cstheme="majorHAnsi"/>
          <w:color w:val="000000" w:themeColor="text1"/>
          <w:highlight w:val="yellow"/>
        </w:rPr>
        <w:t>electrical analysis using the predefined temperature procedure in</w:t>
      </w:r>
      <w:r w:rsidR="00A232AC" w:rsidRPr="00324330">
        <w:rPr>
          <w:rFonts w:asciiTheme="majorHAnsi" w:hAnsiTheme="majorHAnsi" w:cstheme="majorHAnsi"/>
          <w:color w:val="000000" w:themeColor="text1"/>
          <w:highlight w:val="yellow"/>
        </w:rPr>
        <w:t xml:space="preserve"> the</w:t>
      </w:r>
      <w:r w:rsidR="006548DA" w:rsidRPr="00324330">
        <w:rPr>
          <w:rFonts w:asciiTheme="majorHAnsi" w:hAnsiTheme="majorHAnsi" w:cstheme="majorHAnsi"/>
          <w:color w:val="000000" w:themeColor="text1"/>
          <w:highlight w:val="yellow"/>
        </w:rPr>
        <w:t xml:space="preserve"> </w:t>
      </w:r>
      <w:r w:rsidR="006548DA" w:rsidRPr="00324330">
        <w:rPr>
          <w:rFonts w:asciiTheme="majorHAnsi" w:hAnsiTheme="majorHAnsi" w:cstheme="majorHAnsi"/>
          <w:b/>
          <w:bCs/>
          <w:color w:val="000000" w:themeColor="text1"/>
          <w:highlight w:val="yellow"/>
        </w:rPr>
        <w:t>Standard</w:t>
      </w:r>
      <w:r w:rsidR="006548DA" w:rsidRPr="00324330">
        <w:rPr>
          <w:rFonts w:asciiTheme="majorHAnsi" w:hAnsiTheme="majorHAnsi" w:cstheme="majorHAnsi"/>
          <w:color w:val="000000" w:themeColor="text1"/>
          <w:highlight w:val="yellow"/>
        </w:rPr>
        <w:t xml:space="preserve"> module.</w:t>
      </w:r>
    </w:p>
    <w:p w14:paraId="064F2411" w14:textId="77777777" w:rsidR="00CE2556" w:rsidRPr="00036365" w:rsidRDefault="00CE2556" w:rsidP="003B2580">
      <w:pPr>
        <w:pStyle w:val="ListParagraph"/>
        <w:ind w:left="0"/>
        <w:rPr>
          <w:rFonts w:asciiTheme="majorHAnsi" w:hAnsiTheme="majorHAnsi" w:cstheme="majorHAnsi"/>
          <w:color w:val="000000" w:themeColor="text1"/>
          <w:highlight w:val="yellow"/>
        </w:rPr>
      </w:pPr>
    </w:p>
    <w:p w14:paraId="384F8F23" w14:textId="5C1892A4"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2.1.1.1.</w:t>
      </w:r>
      <w:r w:rsidRPr="00036365">
        <w:rPr>
          <w:rFonts w:asciiTheme="majorHAnsi" w:hAnsiTheme="majorHAnsi" w:cstheme="majorHAnsi"/>
          <w:color w:val="000000" w:themeColor="text1"/>
        </w:rPr>
        <w:tab/>
      </w:r>
      <w:r w:rsidR="009A7B05" w:rsidRPr="00324330">
        <w:rPr>
          <w:rFonts w:asciiTheme="majorHAnsi" w:hAnsiTheme="majorHAnsi" w:cstheme="majorHAnsi"/>
          <w:color w:val="000000" w:themeColor="text1"/>
          <w:highlight w:val="yellow"/>
        </w:rPr>
        <w:t>Use</w:t>
      </w:r>
      <w:r w:rsidR="006548DA" w:rsidRPr="00324330">
        <w:rPr>
          <w:rFonts w:asciiTheme="majorHAnsi" w:hAnsiTheme="majorHAnsi" w:cstheme="majorHAnsi"/>
          <w:color w:val="000000" w:themeColor="text1"/>
          <w:highlight w:val="yellow"/>
        </w:rPr>
        <w:t xml:space="preserve"> a single</w:t>
      </w:r>
      <w:r w:rsidR="00A232AC" w:rsidRPr="00324330">
        <w:rPr>
          <w:rFonts w:asciiTheme="majorHAnsi" w:hAnsiTheme="majorHAnsi" w:cstheme="majorHAnsi"/>
          <w:color w:val="000000" w:themeColor="text1"/>
          <w:highlight w:val="yellow"/>
        </w:rPr>
        <w:t>-</w:t>
      </w:r>
      <w:r w:rsidR="006548DA" w:rsidRPr="00324330">
        <w:rPr>
          <w:rFonts w:asciiTheme="majorHAnsi" w:hAnsiTheme="majorHAnsi" w:cstheme="majorHAnsi"/>
          <w:color w:val="000000" w:themeColor="text1"/>
          <w:highlight w:val="yellow"/>
        </w:rPr>
        <w:t xml:space="preserve">analysis step named </w:t>
      </w:r>
      <w:r w:rsidR="006548DA" w:rsidRPr="00324330">
        <w:rPr>
          <w:rFonts w:asciiTheme="majorHAnsi" w:hAnsiTheme="majorHAnsi" w:cstheme="majorHAnsi"/>
          <w:b/>
          <w:bCs/>
          <w:color w:val="000000" w:themeColor="text1"/>
          <w:highlight w:val="yellow"/>
        </w:rPr>
        <w:t>BEAT</w:t>
      </w:r>
      <w:r w:rsidR="006548DA" w:rsidRPr="00324330">
        <w:rPr>
          <w:rFonts w:asciiTheme="majorHAnsi" w:hAnsiTheme="majorHAnsi" w:cstheme="majorHAnsi"/>
          <w:color w:val="000000" w:themeColor="text1"/>
          <w:highlight w:val="yellow"/>
        </w:rPr>
        <w:t xml:space="preserve">. </w:t>
      </w:r>
      <w:r w:rsidR="0057402D" w:rsidRPr="00324330">
        <w:rPr>
          <w:rFonts w:asciiTheme="majorHAnsi" w:hAnsiTheme="majorHAnsi" w:cstheme="majorHAnsi"/>
          <w:color w:val="000000" w:themeColor="text1"/>
          <w:highlight w:val="yellow"/>
        </w:rPr>
        <w:t xml:space="preserve">Set </w:t>
      </w:r>
      <w:r w:rsidR="006548DA" w:rsidRPr="00324330">
        <w:rPr>
          <w:rFonts w:asciiTheme="majorHAnsi" w:hAnsiTheme="majorHAnsi" w:cstheme="majorHAnsi"/>
          <w:color w:val="000000" w:themeColor="text1"/>
          <w:highlight w:val="yellow"/>
        </w:rPr>
        <w:t xml:space="preserve">the duration of the cardiac cycle </w:t>
      </w:r>
      <w:r w:rsidR="0057402D" w:rsidRPr="00324330">
        <w:rPr>
          <w:rFonts w:asciiTheme="majorHAnsi" w:hAnsiTheme="majorHAnsi" w:cstheme="majorHAnsi"/>
          <w:color w:val="000000" w:themeColor="text1"/>
          <w:highlight w:val="yellow"/>
        </w:rPr>
        <w:t xml:space="preserve">to </w:t>
      </w:r>
      <w:r w:rsidR="005D679C" w:rsidRPr="00324330">
        <w:rPr>
          <w:rFonts w:asciiTheme="majorHAnsi" w:hAnsiTheme="majorHAnsi" w:cstheme="majorHAnsi"/>
          <w:color w:val="000000" w:themeColor="text1"/>
          <w:highlight w:val="yellow"/>
        </w:rPr>
        <w:t>500</w:t>
      </w:r>
      <w:r w:rsidR="00CE2556" w:rsidRPr="00324330">
        <w:rPr>
          <w:rFonts w:asciiTheme="majorHAnsi" w:hAnsiTheme="majorHAnsi" w:cstheme="majorHAnsi"/>
          <w:color w:val="000000" w:themeColor="text1"/>
          <w:highlight w:val="yellow"/>
        </w:rPr>
        <w:t xml:space="preserve"> </w:t>
      </w:r>
      <w:r w:rsidR="005D679C" w:rsidRPr="00324330">
        <w:rPr>
          <w:rFonts w:asciiTheme="majorHAnsi" w:hAnsiTheme="majorHAnsi" w:cstheme="majorHAnsi"/>
          <w:color w:val="000000" w:themeColor="text1"/>
          <w:highlight w:val="yellow"/>
        </w:rPr>
        <w:t>m</w:t>
      </w:r>
      <w:r w:rsidR="006548DA" w:rsidRPr="00324330">
        <w:rPr>
          <w:rFonts w:asciiTheme="majorHAnsi" w:hAnsiTheme="majorHAnsi" w:cstheme="majorHAnsi"/>
          <w:color w:val="000000" w:themeColor="text1"/>
          <w:highlight w:val="yellow"/>
        </w:rPr>
        <w:t>s</w:t>
      </w:r>
      <w:r w:rsidR="00567E3B" w:rsidRPr="00324330">
        <w:rPr>
          <w:rFonts w:asciiTheme="majorHAnsi" w:hAnsiTheme="majorHAnsi" w:cstheme="majorHAnsi"/>
          <w:color w:val="000000" w:themeColor="text1"/>
          <w:highlight w:val="yellow"/>
        </w:rPr>
        <w:t xml:space="preserve"> and a</w:t>
      </w:r>
      <w:r w:rsidR="006548DA" w:rsidRPr="00324330">
        <w:rPr>
          <w:rFonts w:asciiTheme="majorHAnsi" w:hAnsiTheme="majorHAnsi" w:cstheme="majorHAnsi"/>
          <w:color w:val="000000" w:themeColor="text1"/>
          <w:highlight w:val="yellow"/>
        </w:rPr>
        <w:t>pply an electrical potential pulse to a node set representing the sinoatrial (SA) node</w:t>
      </w:r>
      <w:r w:rsidR="006548DA" w:rsidRPr="00324330">
        <w:rPr>
          <w:rFonts w:asciiTheme="majorHAnsi" w:hAnsiTheme="majorHAnsi" w:cstheme="majorHAnsi"/>
          <w:color w:val="000000" w:themeColor="text1"/>
        </w:rPr>
        <w:t xml:space="preserve"> (</w:t>
      </w:r>
      <w:r w:rsidR="006548DA" w:rsidRPr="00324330">
        <w:rPr>
          <w:rFonts w:asciiTheme="majorHAnsi" w:hAnsiTheme="majorHAnsi" w:cstheme="majorHAnsi"/>
          <w:b/>
          <w:bCs/>
          <w:color w:val="000000" w:themeColor="text1"/>
        </w:rPr>
        <w:t>node set: R_Atrium-1.SA_NODE</w:t>
      </w:r>
      <w:r w:rsidR="006548DA" w:rsidRPr="00324330">
        <w:rPr>
          <w:rFonts w:asciiTheme="majorHAnsi" w:hAnsiTheme="majorHAnsi" w:cstheme="majorHAnsi"/>
          <w:color w:val="000000" w:themeColor="text1"/>
        </w:rPr>
        <w:t>).</w:t>
      </w:r>
    </w:p>
    <w:p w14:paraId="58EB47DC" w14:textId="77777777" w:rsidR="00CE2556" w:rsidRPr="00036365" w:rsidRDefault="00CE2556" w:rsidP="003B2580">
      <w:pPr>
        <w:pStyle w:val="ListParagraph"/>
        <w:ind w:left="0"/>
        <w:rPr>
          <w:rFonts w:asciiTheme="majorHAnsi" w:hAnsiTheme="majorHAnsi" w:cstheme="majorHAnsi"/>
          <w:color w:val="000000" w:themeColor="text1"/>
        </w:rPr>
      </w:pPr>
    </w:p>
    <w:p w14:paraId="43270594" w14:textId="318F3281"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2.1.1.2.</w:t>
      </w:r>
      <w:r w:rsidRPr="00036365">
        <w:rPr>
          <w:rFonts w:asciiTheme="majorHAnsi" w:hAnsiTheme="majorHAnsi" w:cstheme="majorHAnsi"/>
          <w:color w:val="000000" w:themeColor="text1"/>
        </w:rPr>
        <w:tab/>
      </w:r>
      <w:r w:rsidR="009964D5" w:rsidRPr="00324330">
        <w:rPr>
          <w:rFonts w:asciiTheme="majorHAnsi" w:hAnsiTheme="majorHAnsi" w:cstheme="majorHAnsi"/>
          <w:color w:val="000000" w:themeColor="text1"/>
          <w:highlight w:val="yellow"/>
        </w:rPr>
        <w:t xml:space="preserve">Review </w:t>
      </w:r>
      <w:r w:rsidR="00B37D69" w:rsidRPr="00324330">
        <w:rPr>
          <w:rFonts w:asciiTheme="majorHAnsi" w:hAnsiTheme="majorHAnsi" w:cstheme="majorHAnsi"/>
          <w:color w:val="000000" w:themeColor="text1"/>
          <w:highlight w:val="yellow"/>
        </w:rPr>
        <w:t xml:space="preserve">the </w:t>
      </w:r>
      <w:r w:rsidR="009964D5" w:rsidRPr="00324330">
        <w:rPr>
          <w:rFonts w:asciiTheme="majorHAnsi" w:hAnsiTheme="majorHAnsi" w:cstheme="majorHAnsi"/>
          <w:color w:val="000000" w:themeColor="text1"/>
          <w:highlight w:val="yellow"/>
        </w:rPr>
        <w:t xml:space="preserve">default </w:t>
      </w:r>
      <w:r w:rsidR="006548DA" w:rsidRPr="00324330">
        <w:rPr>
          <w:rFonts w:asciiTheme="majorHAnsi" w:hAnsiTheme="majorHAnsi" w:cstheme="majorHAnsi"/>
          <w:color w:val="000000" w:themeColor="text1"/>
          <w:highlight w:val="yellow"/>
        </w:rPr>
        <w:t>electrical waveform</w:t>
      </w:r>
      <w:r w:rsidR="00CE2556"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w:t>
      </w:r>
      <w:r w:rsidR="009964D5" w:rsidRPr="00324330">
        <w:rPr>
          <w:rFonts w:asciiTheme="majorHAnsi" w:hAnsiTheme="majorHAnsi" w:cstheme="majorHAnsi"/>
          <w:color w:val="000000" w:themeColor="text1"/>
        </w:rPr>
        <w:t xml:space="preserve">which </w:t>
      </w:r>
      <w:r w:rsidR="00CE2556" w:rsidRPr="00324330">
        <w:rPr>
          <w:rFonts w:asciiTheme="majorHAnsi" w:hAnsiTheme="majorHAnsi" w:cstheme="majorHAnsi"/>
          <w:color w:val="000000" w:themeColor="text1"/>
        </w:rPr>
        <w:t>ranges</w:t>
      </w:r>
      <w:r w:rsidR="009964D5" w:rsidRPr="00324330">
        <w:rPr>
          <w:rFonts w:asciiTheme="majorHAnsi" w:hAnsiTheme="majorHAnsi" w:cstheme="majorHAnsi"/>
          <w:color w:val="000000" w:themeColor="text1"/>
        </w:rPr>
        <w:t xml:space="preserve"> </w:t>
      </w:r>
      <w:r w:rsidR="006548DA" w:rsidRPr="00324330">
        <w:rPr>
          <w:rFonts w:asciiTheme="majorHAnsi" w:hAnsiTheme="majorHAnsi" w:cstheme="majorHAnsi"/>
          <w:color w:val="000000" w:themeColor="text1"/>
        </w:rPr>
        <w:t xml:space="preserve">from –80 mV to 20 mV over 200 ms </w:t>
      </w:r>
      <w:r w:rsidR="00CE3A6F" w:rsidRPr="00324330">
        <w:rPr>
          <w:rFonts w:asciiTheme="majorHAnsi" w:hAnsiTheme="majorHAnsi" w:cstheme="majorHAnsi"/>
          <w:color w:val="000000" w:themeColor="text1"/>
        </w:rPr>
        <w:t>with</w:t>
      </w:r>
      <w:r w:rsidR="006548DA" w:rsidRPr="00324330">
        <w:rPr>
          <w:rFonts w:asciiTheme="majorHAnsi" w:hAnsiTheme="majorHAnsi" w:cstheme="majorHAnsi"/>
          <w:color w:val="000000" w:themeColor="text1"/>
        </w:rPr>
        <w:t xml:space="preserve"> the </w:t>
      </w:r>
      <w:r w:rsidR="00CE3A6F" w:rsidRPr="00324330">
        <w:rPr>
          <w:rFonts w:asciiTheme="majorHAnsi" w:hAnsiTheme="majorHAnsi" w:cstheme="majorHAnsi"/>
          <w:color w:val="000000" w:themeColor="text1"/>
        </w:rPr>
        <w:t>s</w:t>
      </w:r>
      <w:r w:rsidR="006548DA" w:rsidRPr="00324330">
        <w:rPr>
          <w:rFonts w:asciiTheme="majorHAnsi" w:hAnsiTheme="majorHAnsi" w:cstheme="majorHAnsi"/>
          <w:color w:val="000000" w:themeColor="text1"/>
        </w:rPr>
        <w:t xml:space="preserve">mooth </w:t>
      </w:r>
      <w:r w:rsidR="00CE3A6F" w:rsidRPr="00324330">
        <w:rPr>
          <w:rFonts w:asciiTheme="majorHAnsi" w:hAnsiTheme="majorHAnsi" w:cstheme="majorHAnsi"/>
          <w:color w:val="000000" w:themeColor="text1"/>
        </w:rPr>
        <w:t>s</w:t>
      </w:r>
      <w:r w:rsidR="006548DA" w:rsidRPr="00324330">
        <w:rPr>
          <w:rFonts w:asciiTheme="majorHAnsi" w:hAnsiTheme="majorHAnsi" w:cstheme="majorHAnsi"/>
          <w:color w:val="000000" w:themeColor="text1"/>
        </w:rPr>
        <w:t>tep amplitude definition</w:t>
      </w:r>
      <w:r w:rsidR="00CE2556"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highlight w:val="yellow"/>
        </w:rPr>
        <w:t xml:space="preserve"> as described in the model </w:t>
      </w:r>
      <w:r w:rsidR="00357E59" w:rsidRPr="00324330">
        <w:rPr>
          <w:rFonts w:asciiTheme="majorHAnsi" w:hAnsiTheme="majorHAnsi" w:cstheme="majorHAnsi"/>
          <w:color w:val="000000" w:themeColor="text1"/>
          <w:highlight w:val="yellow"/>
        </w:rPr>
        <w:t>guide</w:t>
      </w:r>
      <w:r w:rsidR="00357E59" w:rsidRPr="00324330">
        <w:rPr>
          <w:rFonts w:asciiTheme="majorHAnsi" w:hAnsiTheme="majorHAnsi" w:cstheme="majorHAnsi"/>
          <w:color w:val="000000" w:themeColor="text1"/>
          <w:highlight w:val="yellow"/>
        </w:rPr>
        <w:fldChar w:fldCharType="begin"/>
      </w:r>
      <w:r w:rsidR="002648C7" w:rsidRPr="00324330">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324330">
        <w:rPr>
          <w:rFonts w:asciiTheme="majorHAnsi" w:hAnsiTheme="majorHAnsi" w:cstheme="majorHAnsi"/>
          <w:color w:val="000000" w:themeColor="text1"/>
          <w:highlight w:val="yellow"/>
        </w:rPr>
        <w:fldChar w:fldCharType="separate"/>
      </w:r>
      <w:r w:rsidR="002648C7" w:rsidRPr="00324330">
        <w:rPr>
          <w:rFonts w:asciiTheme="majorHAnsi" w:hAnsiTheme="majorHAnsi" w:cstheme="majorHAnsi"/>
          <w:noProof/>
          <w:color w:val="000000" w:themeColor="text1"/>
          <w:highlight w:val="yellow"/>
          <w:vertAlign w:val="superscript"/>
        </w:rPr>
        <w:t>18</w:t>
      </w:r>
      <w:r w:rsidR="00357E59" w:rsidRPr="00324330">
        <w:rPr>
          <w:rFonts w:asciiTheme="majorHAnsi" w:hAnsiTheme="majorHAnsi" w:cstheme="majorHAnsi"/>
          <w:color w:val="000000" w:themeColor="text1"/>
          <w:highlight w:val="yellow"/>
        </w:rPr>
        <w:fldChar w:fldCharType="end"/>
      </w:r>
      <w:r w:rsidR="004C0504" w:rsidRPr="00324330">
        <w:rPr>
          <w:rFonts w:asciiTheme="majorHAnsi" w:hAnsiTheme="majorHAnsi" w:cstheme="majorHAnsi"/>
          <w:color w:val="000000" w:themeColor="text1"/>
          <w:highlight w:val="yellow"/>
        </w:rPr>
        <w:t>.</w:t>
      </w:r>
      <w:r w:rsidR="00CE2556" w:rsidRPr="00324330">
        <w:rPr>
          <w:rFonts w:asciiTheme="majorHAnsi" w:hAnsiTheme="majorHAnsi" w:cstheme="majorHAnsi"/>
          <w:color w:val="000000" w:themeColor="text1"/>
        </w:rPr>
        <w:t xml:space="preserve"> </w:t>
      </w:r>
      <w:r w:rsidR="006644A2" w:rsidRPr="00324330">
        <w:rPr>
          <w:rFonts w:asciiTheme="majorHAnsi" w:hAnsiTheme="majorHAnsi" w:cstheme="majorHAnsi"/>
          <w:color w:val="000000" w:themeColor="text1"/>
        </w:rPr>
        <w:t>Use the default values of material constants in the electrical analysis</w:t>
      </w:r>
      <w:r w:rsidR="006548DA" w:rsidRPr="00324330">
        <w:rPr>
          <w:rFonts w:asciiTheme="majorHAnsi" w:hAnsiTheme="majorHAnsi" w:cstheme="majorHAnsi"/>
          <w:color w:val="000000" w:themeColor="text1"/>
        </w:rPr>
        <w:t xml:space="preserve"> to adjust the AV delay. </w:t>
      </w:r>
    </w:p>
    <w:p w14:paraId="6835D535" w14:textId="77777777" w:rsidR="00CE2556" w:rsidRPr="00036365" w:rsidRDefault="00CE2556" w:rsidP="003B2580">
      <w:pPr>
        <w:pStyle w:val="ListParagraph"/>
        <w:ind w:left="0"/>
        <w:rPr>
          <w:rFonts w:asciiTheme="majorHAnsi" w:hAnsiTheme="majorHAnsi" w:cstheme="majorHAnsi"/>
          <w:color w:val="000000" w:themeColor="text1"/>
        </w:rPr>
      </w:pPr>
    </w:p>
    <w:p w14:paraId="3C00C828" w14:textId="50653932" w:rsidR="00CE3A6F"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2.1.1.3.</w:t>
      </w:r>
      <w:r w:rsidRPr="00036365">
        <w:rPr>
          <w:rFonts w:asciiTheme="majorHAnsi" w:hAnsiTheme="majorHAnsi" w:cstheme="majorHAnsi"/>
          <w:color w:val="000000" w:themeColor="text1"/>
          <w:highlight w:val="yellow"/>
        </w:rPr>
        <w:tab/>
      </w:r>
      <w:r w:rsidR="00CE3A6F" w:rsidRPr="00324330">
        <w:rPr>
          <w:rFonts w:asciiTheme="majorHAnsi" w:hAnsiTheme="majorHAnsi" w:cstheme="majorHAnsi"/>
          <w:color w:val="000000" w:themeColor="text1"/>
          <w:highlight w:val="yellow"/>
        </w:rPr>
        <w:t xml:space="preserve">Launch the </w:t>
      </w:r>
      <w:r w:rsidR="00CE3A6F" w:rsidRPr="00324330">
        <w:rPr>
          <w:rFonts w:asciiTheme="majorHAnsi" w:hAnsiTheme="majorHAnsi" w:cstheme="majorHAnsi"/>
          <w:b/>
          <w:bCs/>
          <w:color w:val="000000" w:themeColor="text1"/>
          <w:highlight w:val="yellow"/>
        </w:rPr>
        <w:t>Job</w:t>
      </w:r>
      <w:r w:rsidR="00CE3A6F" w:rsidRPr="00324330">
        <w:rPr>
          <w:rFonts w:asciiTheme="majorHAnsi" w:hAnsiTheme="majorHAnsi" w:cstheme="majorHAnsi"/>
          <w:color w:val="000000" w:themeColor="text1"/>
          <w:highlight w:val="yellow"/>
        </w:rPr>
        <w:t xml:space="preserve"> module</w:t>
      </w:r>
      <w:r w:rsidR="00090301" w:rsidRPr="00324330">
        <w:rPr>
          <w:rFonts w:asciiTheme="majorHAnsi" w:hAnsiTheme="majorHAnsi" w:cstheme="majorHAnsi"/>
          <w:color w:val="000000" w:themeColor="text1"/>
          <w:highlight w:val="yellow"/>
        </w:rPr>
        <w:t>,</w:t>
      </w:r>
      <w:r w:rsidR="00CE3A6F" w:rsidRPr="00324330">
        <w:rPr>
          <w:rFonts w:asciiTheme="majorHAnsi" w:hAnsiTheme="majorHAnsi" w:cstheme="majorHAnsi"/>
          <w:color w:val="000000" w:themeColor="text1"/>
          <w:highlight w:val="yellow"/>
        </w:rPr>
        <w:t xml:space="preserve"> and create a job named </w:t>
      </w:r>
      <w:r w:rsidR="00CE3A6F" w:rsidRPr="00324330">
        <w:rPr>
          <w:rFonts w:asciiTheme="majorHAnsi" w:hAnsiTheme="majorHAnsi" w:cstheme="majorHAnsi"/>
          <w:b/>
          <w:bCs/>
          <w:color w:val="000000" w:themeColor="text1"/>
          <w:highlight w:val="yellow"/>
        </w:rPr>
        <w:t>heart-elec</w:t>
      </w:r>
      <w:r w:rsidR="009964D5" w:rsidRPr="00324330">
        <w:rPr>
          <w:rFonts w:asciiTheme="majorHAnsi" w:hAnsiTheme="majorHAnsi" w:cstheme="majorHAnsi"/>
          <w:color w:val="000000" w:themeColor="text1"/>
          <w:highlight w:val="yellow"/>
        </w:rPr>
        <w:t xml:space="preserve">. </w:t>
      </w:r>
    </w:p>
    <w:p w14:paraId="0C17CF32" w14:textId="77777777" w:rsidR="00090301" w:rsidRPr="00036365" w:rsidRDefault="00090301" w:rsidP="003B2580">
      <w:pPr>
        <w:pStyle w:val="ListParagraph"/>
        <w:ind w:left="0"/>
        <w:rPr>
          <w:rFonts w:asciiTheme="majorHAnsi" w:hAnsiTheme="majorHAnsi" w:cstheme="majorHAnsi"/>
          <w:color w:val="000000" w:themeColor="text1"/>
          <w:highlight w:val="yellow"/>
        </w:rPr>
      </w:pPr>
    </w:p>
    <w:p w14:paraId="00F11370" w14:textId="28C77B6C" w:rsidR="00E70FFE"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2.1.2.</w:t>
      </w:r>
      <w:r w:rsidRPr="00036365">
        <w:rPr>
          <w:rFonts w:asciiTheme="majorHAnsi" w:hAnsiTheme="majorHAnsi" w:cstheme="majorHAnsi"/>
          <w:color w:val="000000" w:themeColor="text1"/>
          <w:highlight w:val="yellow"/>
        </w:rPr>
        <w:tab/>
      </w:r>
      <w:r w:rsidR="00E70FFE" w:rsidRPr="00324330">
        <w:rPr>
          <w:rFonts w:asciiTheme="majorHAnsi" w:hAnsiTheme="majorHAnsi" w:cstheme="majorHAnsi"/>
          <w:color w:val="000000" w:themeColor="text1"/>
          <w:highlight w:val="yellow"/>
        </w:rPr>
        <w:t xml:space="preserve">Once the electrical analysis </w:t>
      </w:r>
      <w:r w:rsidR="005D679C" w:rsidRPr="00324330">
        <w:rPr>
          <w:rFonts w:asciiTheme="majorHAnsi" w:hAnsiTheme="majorHAnsi" w:cstheme="majorHAnsi"/>
          <w:color w:val="000000" w:themeColor="text1"/>
          <w:highlight w:val="yellow"/>
        </w:rPr>
        <w:t xml:space="preserve">setup </w:t>
      </w:r>
      <w:r w:rsidR="00E70FFE" w:rsidRPr="00324330">
        <w:rPr>
          <w:rFonts w:asciiTheme="majorHAnsi" w:hAnsiTheme="majorHAnsi" w:cstheme="majorHAnsi"/>
          <w:color w:val="000000" w:themeColor="text1"/>
          <w:highlight w:val="yellow"/>
        </w:rPr>
        <w:t xml:space="preserve">is completed, navigate the </w:t>
      </w:r>
      <w:r w:rsidR="00E70FFE" w:rsidRPr="00324330">
        <w:rPr>
          <w:rFonts w:asciiTheme="majorHAnsi" w:hAnsiTheme="majorHAnsi" w:cstheme="majorHAnsi"/>
          <w:b/>
          <w:bCs/>
          <w:color w:val="000000" w:themeColor="text1"/>
          <w:highlight w:val="yellow"/>
        </w:rPr>
        <w:t>MECH</w:t>
      </w:r>
      <w:r w:rsidR="00E70FFE" w:rsidRPr="00324330">
        <w:rPr>
          <w:rFonts w:asciiTheme="majorHAnsi" w:hAnsiTheme="majorHAnsi" w:cstheme="majorHAnsi"/>
          <w:color w:val="000000" w:themeColor="text1"/>
          <w:highlight w:val="yellow"/>
        </w:rPr>
        <w:t xml:space="preserve"> domain to perform t</w:t>
      </w:r>
      <w:r w:rsidR="006548DA" w:rsidRPr="00324330">
        <w:rPr>
          <w:rFonts w:asciiTheme="majorHAnsi" w:hAnsiTheme="majorHAnsi" w:cstheme="majorHAnsi"/>
          <w:color w:val="000000" w:themeColor="text1"/>
          <w:highlight w:val="yellow"/>
        </w:rPr>
        <w:t xml:space="preserve">he fluid </w:t>
      </w:r>
      <w:r w:rsidR="00F30E1F" w:rsidRPr="00324330">
        <w:rPr>
          <w:rFonts w:asciiTheme="majorHAnsi" w:hAnsiTheme="majorHAnsi" w:cstheme="majorHAnsi"/>
          <w:color w:val="000000" w:themeColor="text1"/>
          <w:highlight w:val="yellow"/>
        </w:rPr>
        <w:t>cavity-</w:t>
      </w:r>
      <w:r w:rsidR="006548DA" w:rsidRPr="00324330">
        <w:rPr>
          <w:rFonts w:asciiTheme="majorHAnsi" w:hAnsiTheme="majorHAnsi" w:cstheme="majorHAnsi"/>
          <w:color w:val="000000" w:themeColor="text1"/>
          <w:highlight w:val="yellow"/>
        </w:rPr>
        <w:t>based mechanical analysis</w:t>
      </w:r>
      <w:r w:rsidR="00E70FFE" w:rsidRPr="00324330">
        <w:rPr>
          <w:rFonts w:asciiTheme="majorHAnsi" w:hAnsiTheme="majorHAnsi" w:cstheme="majorHAnsi"/>
          <w:color w:val="000000" w:themeColor="text1"/>
          <w:highlight w:val="yellow"/>
        </w:rPr>
        <w:t>.</w:t>
      </w:r>
      <w:r w:rsidR="006548DA" w:rsidRPr="00324330">
        <w:rPr>
          <w:rFonts w:asciiTheme="majorHAnsi" w:hAnsiTheme="majorHAnsi" w:cstheme="majorHAnsi"/>
          <w:color w:val="000000" w:themeColor="text1"/>
          <w:highlight w:val="yellow"/>
        </w:rPr>
        <w:t xml:space="preserve"> </w:t>
      </w:r>
    </w:p>
    <w:p w14:paraId="26423185" w14:textId="77777777" w:rsidR="00090301" w:rsidRPr="00036365" w:rsidRDefault="00090301" w:rsidP="003B2580">
      <w:pPr>
        <w:pStyle w:val="ListParagraph"/>
        <w:ind w:left="0"/>
        <w:rPr>
          <w:rFonts w:asciiTheme="majorHAnsi" w:hAnsiTheme="majorHAnsi" w:cstheme="majorHAnsi"/>
          <w:color w:val="000000" w:themeColor="text1"/>
          <w:highlight w:val="yellow"/>
        </w:rPr>
      </w:pPr>
    </w:p>
    <w:p w14:paraId="3133C023" w14:textId="5505317A" w:rsidR="00482FED" w:rsidRPr="00036365" w:rsidRDefault="00E70FF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090301"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564443" w:rsidRPr="00036365">
        <w:rPr>
          <w:rFonts w:asciiTheme="majorHAnsi" w:hAnsiTheme="majorHAnsi" w:cstheme="majorHAnsi"/>
          <w:color w:val="000000" w:themeColor="text1"/>
        </w:rPr>
        <w:t>The m</w:t>
      </w:r>
      <w:r w:rsidRPr="00036365">
        <w:rPr>
          <w:rFonts w:asciiTheme="majorHAnsi" w:hAnsiTheme="majorHAnsi" w:cstheme="majorHAnsi"/>
          <w:color w:val="000000" w:themeColor="text1"/>
        </w:rPr>
        <w:t xml:space="preserve">echanical simulation </w:t>
      </w:r>
      <w:r w:rsidR="006548DA" w:rsidRPr="00036365">
        <w:rPr>
          <w:rFonts w:asciiTheme="majorHAnsi" w:hAnsiTheme="majorHAnsi" w:cstheme="majorHAnsi"/>
          <w:color w:val="000000" w:themeColor="text1"/>
        </w:rPr>
        <w:t>is performed after the electrical analysis, and the resulting electric potentials are used as the excitation source for the mechanical analysis.</w:t>
      </w:r>
      <w:r w:rsidR="00482FED" w:rsidRPr="00036365">
        <w:rPr>
          <w:rFonts w:asciiTheme="majorHAnsi" w:hAnsiTheme="majorHAnsi" w:cstheme="majorHAnsi"/>
          <w:color w:val="000000" w:themeColor="text1"/>
        </w:rPr>
        <w:t xml:space="preserve"> </w:t>
      </w:r>
      <w:r w:rsidR="006548DA" w:rsidRPr="00036365">
        <w:rPr>
          <w:rFonts w:asciiTheme="majorHAnsi" w:hAnsiTheme="majorHAnsi" w:cstheme="majorHAnsi"/>
          <w:color w:val="000000" w:themeColor="text1"/>
        </w:rPr>
        <w:t xml:space="preserve">The mechanical analysis contains multiple steps. </w:t>
      </w:r>
    </w:p>
    <w:p w14:paraId="44F3A7DD" w14:textId="77777777" w:rsidR="00482FED" w:rsidRPr="0018595B" w:rsidRDefault="00482FED" w:rsidP="003B2580">
      <w:pPr>
        <w:pStyle w:val="ListParagraph"/>
        <w:ind w:left="0"/>
        <w:rPr>
          <w:rFonts w:asciiTheme="majorHAnsi" w:hAnsiTheme="majorHAnsi" w:cstheme="majorHAnsi"/>
          <w:color w:val="000000" w:themeColor="text1"/>
        </w:rPr>
      </w:pPr>
    </w:p>
    <w:p w14:paraId="713183EC" w14:textId="30FB10E3" w:rsidR="00482FED"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2.1.2.1.</w:t>
      </w:r>
      <w:r w:rsidRPr="00036365">
        <w:rPr>
          <w:rFonts w:asciiTheme="majorHAnsi" w:hAnsiTheme="majorHAnsi" w:cstheme="majorHAnsi"/>
          <w:color w:val="000000" w:themeColor="text1"/>
          <w:highlight w:val="yellow"/>
        </w:rPr>
        <w:tab/>
      </w:r>
      <w:r w:rsidR="00CE3A6F" w:rsidRPr="00324330">
        <w:rPr>
          <w:rFonts w:asciiTheme="majorHAnsi" w:hAnsiTheme="majorHAnsi" w:cstheme="majorHAnsi"/>
          <w:color w:val="000000" w:themeColor="text1"/>
        </w:rPr>
        <w:t>Use the</w:t>
      </w:r>
      <w:r w:rsidR="006548DA" w:rsidRPr="00324330">
        <w:rPr>
          <w:rFonts w:asciiTheme="majorHAnsi" w:hAnsiTheme="majorHAnsi" w:cstheme="majorHAnsi"/>
          <w:color w:val="000000" w:themeColor="text1"/>
        </w:rPr>
        <w:t xml:space="preserve"> three </w:t>
      </w:r>
      <w:r w:rsidR="00CE3A6F" w:rsidRPr="00324330">
        <w:rPr>
          <w:rFonts w:asciiTheme="majorHAnsi" w:hAnsiTheme="majorHAnsi" w:cstheme="majorHAnsi"/>
          <w:color w:val="000000" w:themeColor="text1"/>
        </w:rPr>
        <w:t xml:space="preserve">main </w:t>
      </w:r>
      <w:r w:rsidR="006548DA" w:rsidRPr="00324330">
        <w:rPr>
          <w:rFonts w:asciiTheme="majorHAnsi" w:hAnsiTheme="majorHAnsi" w:cstheme="majorHAnsi"/>
          <w:color w:val="000000" w:themeColor="text1"/>
        </w:rPr>
        <w:t xml:space="preserve">steps named </w:t>
      </w:r>
      <w:r w:rsidR="006548DA" w:rsidRPr="00324330">
        <w:rPr>
          <w:rFonts w:asciiTheme="majorHAnsi" w:hAnsiTheme="majorHAnsi" w:cstheme="majorHAnsi"/>
          <w:b/>
          <w:bCs/>
          <w:color w:val="000000" w:themeColor="text1"/>
        </w:rPr>
        <w:t>PRE-LOAD</w:t>
      </w:r>
      <w:r w:rsidR="006548DA" w:rsidRPr="00324330">
        <w:rPr>
          <w:rFonts w:asciiTheme="majorHAnsi" w:hAnsiTheme="majorHAnsi" w:cstheme="majorHAnsi"/>
          <w:color w:val="000000" w:themeColor="text1"/>
        </w:rPr>
        <w:t xml:space="preserve">, </w:t>
      </w:r>
      <w:r w:rsidR="006548DA" w:rsidRPr="00324330">
        <w:rPr>
          <w:rFonts w:asciiTheme="majorHAnsi" w:hAnsiTheme="majorHAnsi" w:cstheme="majorHAnsi"/>
          <w:b/>
          <w:bCs/>
          <w:color w:val="000000" w:themeColor="text1"/>
        </w:rPr>
        <w:t>BEAT1</w:t>
      </w:r>
      <w:r w:rsidR="00482FED"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AND </w:t>
      </w:r>
      <w:r w:rsidR="006548DA" w:rsidRPr="00324330">
        <w:rPr>
          <w:rFonts w:asciiTheme="majorHAnsi" w:hAnsiTheme="majorHAnsi" w:cstheme="majorHAnsi"/>
          <w:b/>
          <w:bCs/>
          <w:color w:val="000000" w:themeColor="text1"/>
        </w:rPr>
        <w:t>RECOVERY1</w:t>
      </w:r>
      <w:r w:rsidR="006548DA" w:rsidRPr="00324330">
        <w:rPr>
          <w:rFonts w:asciiTheme="majorHAnsi" w:hAnsiTheme="majorHAnsi" w:cstheme="majorHAnsi"/>
          <w:color w:val="000000" w:themeColor="text1"/>
          <w:highlight w:val="yellow"/>
        </w:rPr>
        <w:t>.</w:t>
      </w:r>
      <w:r w:rsidR="00482FED" w:rsidRPr="00324330">
        <w:rPr>
          <w:rFonts w:asciiTheme="majorHAnsi" w:hAnsiTheme="majorHAnsi" w:cstheme="majorHAnsi"/>
          <w:color w:val="000000" w:themeColor="text1"/>
          <w:highlight w:val="yellow"/>
        </w:rPr>
        <w:t xml:space="preserve"> </w:t>
      </w:r>
      <w:r w:rsidR="006548DA" w:rsidRPr="00324330">
        <w:rPr>
          <w:rFonts w:asciiTheme="majorHAnsi" w:hAnsiTheme="majorHAnsi" w:cstheme="majorHAnsi"/>
          <w:color w:val="000000" w:themeColor="text1"/>
          <w:highlight w:val="yellow"/>
        </w:rPr>
        <w:t xml:space="preserve">In </w:t>
      </w:r>
      <w:r w:rsidR="00CC3DC5"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b/>
          <w:bCs/>
          <w:color w:val="000000" w:themeColor="text1"/>
          <w:highlight w:val="yellow"/>
        </w:rPr>
        <w:t>PRE-LOAD</w:t>
      </w:r>
      <w:r w:rsidR="006548DA" w:rsidRPr="00324330">
        <w:rPr>
          <w:rFonts w:asciiTheme="majorHAnsi" w:hAnsiTheme="majorHAnsi" w:cstheme="majorHAnsi"/>
          <w:color w:val="000000" w:themeColor="text1"/>
          <w:highlight w:val="yellow"/>
        </w:rPr>
        <w:t xml:space="preserve"> step, </w:t>
      </w:r>
      <w:r w:rsidR="00200F56" w:rsidRPr="00324330">
        <w:rPr>
          <w:rFonts w:asciiTheme="majorHAnsi" w:hAnsiTheme="majorHAnsi" w:cstheme="majorHAnsi"/>
          <w:color w:val="000000" w:themeColor="text1"/>
          <w:highlight w:val="yellow"/>
        </w:rPr>
        <w:t xml:space="preserve">review </w:t>
      </w:r>
      <w:r w:rsidR="00CE3A6F" w:rsidRPr="00324330">
        <w:rPr>
          <w:rFonts w:asciiTheme="majorHAnsi" w:hAnsiTheme="majorHAnsi" w:cstheme="majorHAnsi"/>
          <w:color w:val="000000" w:themeColor="text1"/>
          <w:highlight w:val="yellow"/>
        </w:rPr>
        <w:t>the</w:t>
      </w:r>
      <w:r w:rsidR="006548DA" w:rsidRPr="00324330">
        <w:rPr>
          <w:rFonts w:asciiTheme="majorHAnsi" w:hAnsiTheme="majorHAnsi" w:cstheme="majorHAnsi"/>
          <w:color w:val="000000" w:themeColor="text1"/>
          <w:highlight w:val="yellow"/>
        </w:rPr>
        <w:t xml:space="preserve"> </w:t>
      </w:r>
      <w:r w:rsidR="00200F56" w:rsidRPr="00324330">
        <w:rPr>
          <w:rFonts w:asciiTheme="majorHAnsi" w:hAnsiTheme="majorHAnsi" w:cstheme="majorHAnsi"/>
          <w:color w:val="000000" w:themeColor="text1"/>
          <w:highlight w:val="yellow"/>
        </w:rPr>
        <w:t xml:space="preserve">boundary conditions of </w:t>
      </w:r>
      <w:r w:rsidR="00482FED"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color w:val="000000" w:themeColor="text1"/>
          <w:highlight w:val="yellow"/>
        </w:rPr>
        <w:t>pre</w:t>
      </w:r>
      <w:r w:rsidR="005D679C" w:rsidRPr="00324330">
        <w:rPr>
          <w:rFonts w:asciiTheme="majorHAnsi" w:hAnsiTheme="majorHAnsi" w:cstheme="majorHAnsi"/>
          <w:color w:val="000000" w:themeColor="text1"/>
          <w:highlight w:val="yellow"/>
        </w:rPr>
        <w:t>-</w:t>
      </w:r>
      <w:r w:rsidR="006548DA" w:rsidRPr="00324330">
        <w:rPr>
          <w:rFonts w:asciiTheme="majorHAnsi" w:hAnsiTheme="majorHAnsi" w:cstheme="majorHAnsi"/>
          <w:color w:val="000000" w:themeColor="text1"/>
          <w:highlight w:val="yellow"/>
        </w:rPr>
        <w:t>stressed state of the heart</w:t>
      </w:r>
      <w:r w:rsidR="00CE3A6F" w:rsidRPr="00324330">
        <w:rPr>
          <w:rFonts w:asciiTheme="majorHAnsi" w:hAnsiTheme="majorHAnsi" w:cstheme="majorHAnsi"/>
          <w:color w:val="000000" w:themeColor="text1"/>
          <w:highlight w:val="yellow"/>
        </w:rPr>
        <w:t>. Use 0.3</w:t>
      </w:r>
      <w:r w:rsidR="00482FED" w:rsidRPr="00324330">
        <w:rPr>
          <w:rFonts w:asciiTheme="majorHAnsi" w:hAnsiTheme="majorHAnsi" w:cstheme="majorHAnsi"/>
          <w:color w:val="000000" w:themeColor="text1"/>
          <w:highlight w:val="yellow"/>
        </w:rPr>
        <w:t xml:space="preserve"> </w:t>
      </w:r>
      <w:r w:rsidR="00CE3A6F" w:rsidRPr="00324330">
        <w:rPr>
          <w:rFonts w:asciiTheme="majorHAnsi" w:hAnsiTheme="majorHAnsi" w:cstheme="majorHAnsi"/>
          <w:color w:val="000000" w:themeColor="text1"/>
          <w:highlight w:val="yellow"/>
        </w:rPr>
        <w:t>s</w:t>
      </w:r>
      <w:r w:rsidR="006C6FDD" w:rsidRPr="00324330">
        <w:rPr>
          <w:rFonts w:asciiTheme="majorHAnsi" w:hAnsiTheme="majorHAnsi" w:cstheme="majorHAnsi"/>
          <w:color w:val="000000" w:themeColor="text1"/>
          <w:highlight w:val="yellow"/>
        </w:rPr>
        <w:t xml:space="preserve"> as the</w:t>
      </w:r>
      <w:r w:rsidR="00CE3A6F" w:rsidRPr="00324330">
        <w:rPr>
          <w:rFonts w:asciiTheme="majorHAnsi" w:hAnsiTheme="majorHAnsi" w:cstheme="majorHAnsi"/>
          <w:color w:val="000000" w:themeColor="text1"/>
          <w:highlight w:val="yellow"/>
        </w:rPr>
        <w:t xml:space="preserve"> step time to </w:t>
      </w:r>
      <w:r w:rsidR="006548DA" w:rsidRPr="00324330">
        <w:rPr>
          <w:rFonts w:asciiTheme="majorHAnsi" w:hAnsiTheme="majorHAnsi" w:cstheme="majorHAnsi"/>
          <w:color w:val="000000" w:themeColor="text1"/>
          <w:highlight w:val="yellow"/>
        </w:rPr>
        <w:t>linearly ramp up the pressure in the fluid chambers.</w:t>
      </w:r>
      <w:r w:rsidR="00CE3A6F" w:rsidRPr="00324330">
        <w:rPr>
          <w:rFonts w:asciiTheme="majorHAnsi" w:hAnsiTheme="majorHAnsi" w:cstheme="majorHAnsi"/>
          <w:color w:val="000000" w:themeColor="text1"/>
        </w:rPr>
        <w:t xml:space="preserve"> </w:t>
      </w:r>
    </w:p>
    <w:p w14:paraId="37EE2050" w14:textId="77777777" w:rsidR="00482FED" w:rsidRPr="00036365" w:rsidRDefault="00482FED" w:rsidP="003B2580">
      <w:pPr>
        <w:pStyle w:val="ListParagraph"/>
        <w:ind w:left="0"/>
        <w:rPr>
          <w:rFonts w:asciiTheme="majorHAnsi" w:hAnsiTheme="majorHAnsi" w:cstheme="majorHAnsi"/>
          <w:color w:val="000000" w:themeColor="text1"/>
        </w:rPr>
      </w:pPr>
    </w:p>
    <w:p w14:paraId="0C834042" w14:textId="44CC0A3A" w:rsidR="00200F56" w:rsidRPr="00036365" w:rsidRDefault="00482FED"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CE3A6F" w:rsidRPr="00036365">
        <w:rPr>
          <w:rFonts w:asciiTheme="majorHAnsi" w:hAnsiTheme="majorHAnsi" w:cstheme="majorHAnsi"/>
          <w:color w:val="000000" w:themeColor="text1"/>
        </w:rPr>
        <w:t xml:space="preserve">The predefined fluid cavity pressure values are shown in </w:t>
      </w:r>
      <w:r w:rsidR="00CE3A6F" w:rsidRPr="00036365">
        <w:rPr>
          <w:rFonts w:asciiTheme="majorHAnsi" w:hAnsiTheme="majorHAnsi" w:cstheme="majorHAnsi"/>
          <w:b/>
          <w:bCs/>
          <w:color w:val="000000" w:themeColor="text1"/>
        </w:rPr>
        <w:t>Table S</w:t>
      </w:r>
      <w:r w:rsidR="00F41FB7" w:rsidRPr="00036365">
        <w:rPr>
          <w:rFonts w:asciiTheme="majorHAnsi" w:hAnsiTheme="majorHAnsi" w:cstheme="majorHAnsi"/>
          <w:b/>
          <w:bCs/>
          <w:color w:val="000000" w:themeColor="text1"/>
        </w:rPr>
        <w:t>3</w:t>
      </w:r>
      <w:r w:rsidR="00CE3A6F"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w:t>
      </w:r>
      <w:bookmarkStart w:id="6" w:name="_Hlk59365568"/>
      <w:r w:rsidR="00200F56" w:rsidRPr="00036365">
        <w:rPr>
          <w:rFonts w:asciiTheme="majorHAnsi" w:hAnsiTheme="majorHAnsi" w:cstheme="majorHAnsi"/>
          <w:color w:val="000000" w:themeColor="text1"/>
        </w:rPr>
        <w:t>The pre-stressed state of the heart was already defined in the normal heart simulation setup</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and the initial node conditions are provided in the external simulation files</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as listed in </w:t>
      </w:r>
      <w:r w:rsidR="00200F56" w:rsidRPr="00036365">
        <w:rPr>
          <w:rFonts w:asciiTheme="majorHAnsi" w:hAnsiTheme="majorHAnsi" w:cstheme="majorHAnsi"/>
          <w:b/>
          <w:bCs/>
          <w:color w:val="000000" w:themeColor="text1"/>
        </w:rPr>
        <w:t>Table</w:t>
      </w:r>
      <w:r w:rsidRPr="00036365">
        <w:rPr>
          <w:rFonts w:asciiTheme="majorHAnsi" w:hAnsiTheme="majorHAnsi" w:cstheme="majorHAnsi"/>
          <w:b/>
          <w:bCs/>
          <w:color w:val="000000" w:themeColor="text1"/>
        </w:rPr>
        <w:t xml:space="preserve"> </w:t>
      </w:r>
      <w:r w:rsidR="00200F56" w:rsidRPr="00036365">
        <w:rPr>
          <w:rFonts w:asciiTheme="majorHAnsi" w:hAnsiTheme="majorHAnsi" w:cstheme="majorHAnsi"/>
          <w:b/>
          <w:bCs/>
          <w:color w:val="000000" w:themeColor="text1"/>
        </w:rPr>
        <w:t>S5</w:t>
      </w:r>
      <w:r w:rsidR="00200F56" w:rsidRPr="00036365">
        <w:rPr>
          <w:rFonts w:asciiTheme="majorHAnsi" w:hAnsiTheme="majorHAnsi" w:cstheme="majorHAnsi"/>
          <w:color w:val="000000" w:themeColor="text1"/>
        </w:rPr>
        <w:t>. Recalculation of the zero-stress state using the inverse mechanical simulation is required whenever the boundary condition is modified</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w:t>
      </w:r>
      <w:r w:rsidR="00D25B67">
        <w:rPr>
          <w:rFonts w:asciiTheme="majorHAnsi" w:hAnsiTheme="majorHAnsi" w:cstheme="majorHAnsi"/>
          <w:color w:val="000000" w:themeColor="text1"/>
        </w:rPr>
        <w:t>as</w:t>
      </w:r>
      <w:r w:rsidR="00200F56" w:rsidRPr="00036365">
        <w:rPr>
          <w:rFonts w:asciiTheme="majorHAnsi" w:hAnsiTheme="majorHAnsi" w:cstheme="majorHAnsi"/>
          <w:color w:val="000000" w:themeColor="text1"/>
        </w:rPr>
        <w:t xml:space="preserve"> explained in </w:t>
      </w:r>
      <w:r w:rsidR="00150993" w:rsidRPr="00036365">
        <w:rPr>
          <w:rFonts w:asciiTheme="majorHAnsi" w:hAnsiTheme="majorHAnsi" w:cstheme="majorHAnsi"/>
          <w:color w:val="000000" w:themeColor="text1"/>
        </w:rPr>
        <w:t>s</w:t>
      </w:r>
      <w:r w:rsidR="004D0CDA" w:rsidRPr="00036365">
        <w:rPr>
          <w:rFonts w:asciiTheme="majorHAnsi" w:hAnsiTheme="majorHAnsi" w:cstheme="majorHAnsi"/>
          <w:color w:val="000000" w:themeColor="text1"/>
        </w:rPr>
        <w:t>teps</w:t>
      </w:r>
      <w:r w:rsidR="00200F56" w:rsidRPr="00036365">
        <w:rPr>
          <w:rFonts w:asciiTheme="majorHAnsi" w:hAnsiTheme="majorHAnsi" w:cstheme="majorHAnsi"/>
          <w:color w:val="000000" w:themeColor="text1"/>
        </w:rPr>
        <w:t xml:space="preserve"> 3.2.2</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3.2.4.</w:t>
      </w:r>
    </w:p>
    <w:p w14:paraId="40A087F6" w14:textId="77777777" w:rsidR="00482FED" w:rsidRPr="00036365" w:rsidRDefault="00482FED" w:rsidP="003B2580">
      <w:pPr>
        <w:pStyle w:val="ListParagraph"/>
        <w:ind w:left="0"/>
        <w:rPr>
          <w:rFonts w:asciiTheme="majorHAnsi" w:hAnsiTheme="majorHAnsi" w:cstheme="majorHAnsi"/>
          <w:color w:val="000000" w:themeColor="text1"/>
          <w:highlight w:val="yellow"/>
        </w:rPr>
      </w:pPr>
    </w:p>
    <w:bookmarkEnd w:id="6"/>
    <w:p w14:paraId="4379041A" w14:textId="06221A96"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2.1.2.2.</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 xml:space="preserve">In </w:t>
      </w:r>
      <w:r w:rsidR="00CC3DC5"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b/>
          <w:bCs/>
          <w:color w:val="000000" w:themeColor="text1"/>
          <w:highlight w:val="yellow"/>
        </w:rPr>
        <w:t>BEAT1</w:t>
      </w:r>
      <w:r w:rsidR="006548DA" w:rsidRPr="00324330">
        <w:rPr>
          <w:rFonts w:asciiTheme="majorHAnsi" w:hAnsiTheme="majorHAnsi" w:cstheme="majorHAnsi"/>
          <w:color w:val="000000" w:themeColor="text1"/>
          <w:highlight w:val="yellow"/>
        </w:rPr>
        <w:t xml:space="preserve"> step, </w:t>
      </w:r>
      <w:r w:rsidR="00CE3A6F" w:rsidRPr="00324330">
        <w:rPr>
          <w:rFonts w:asciiTheme="majorHAnsi" w:hAnsiTheme="majorHAnsi" w:cstheme="majorHAnsi"/>
          <w:color w:val="000000" w:themeColor="text1"/>
          <w:highlight w:val="yellow"/>
        </w:rPr>
        <w:t>use 0.5</w:t>
      </w:r>
      <w:r w:rsidR="00482FED" w:rsidRPr="00324330">
        <w:rPr>
          <w:rFonts w:asciiTheme="majorHAnsi" w:hAnsiTheme="majorHAnsi" w:cstheme="majorHAnsi"/>
          <w:color w:val="000000" w:themeColor="text1"/>
          <w:highlight w:val="yellow"/>
        </w:rPr>
        <w:t xml:space="preserve"> </w:t>
      </w:r>
      <w:r w:rsidR="00CE3A6F" w:rsidRPr="00324330">
        <w:rPr>
          <w:rFonts w:asciiTheme="majorHAnsi" w:hAnsiTheme="majorHAnsi" w:cstheme="majorHAnsi"/>
          <w:color w:val="000000" w:themeColor="text1"/>
          <w:highlight w:val="yellow"/>
        </w:rPr>
        <w:t xml:space="preserve">s </w:t>
      </w:r>
      <w:r w:rsidR="006C6FDD" w:rsidRPr="00324330">
        <w:rPr>
          <w:rFonts w:asciiTheme="majorHAnsi" w:hAnsiTheme="majorHAnsi" w:cstheme="majorHAnsi"/>
          <w:color w:val="000000" w:themeColor="text1"/>
          <w:highlight w:val="yellow"/>
        </w:rPr>
        <w:t xml:space="preserve">as the </w:t>
      </w:r>
      <w:r w:rsidR="00CE3A6F" w:rsidRPr="00324330">
        <w:rPr>
          <w:rFonts w:asciiTheme="majorHAnsi" w:hAnsiTheme="majorHAnsi" w:cstheme="majorHAnsi"/>
          <w:color w:val="000000" w:themeColor="text1"/>
          <w:highlight w:val="yellow"/>
        </w:rPr>
        <w:t xml:space="preserve">step time to simulate </w:t>
      </w:r>
      <w:r w:rsidR="006548DA" w:rsidRPr="00324330">
        <w:rPr>
          <w:rFonts w:asciiTheme="majorHAnsi" w:hAnsiTheme="majorHAnsi" w:cstheme="majorHAnsi"/>
          <w:color w:val="000000" w:themeColor="text1"/>
          <w:highlight w:val="yellow"/>
        </w:rPr>
        <w:t>contraction.</w:t>
      </w:r>
    </w:p>
    <w:p w14:paraId="77D51FC4" w14:textId="77777777" w:rsidR="00482FED" w:rsidRPr="00036365" w:rsidRDefault="00482FED" w:rsidP="003B2580">
      <w:pPr>
        <w:pStyle w:val="ListParagraph"/>
        <w:ind w:left="0"/>
        <w:rPr>
          <w:rFonts w:asciiTheme="majorHAnsi" w:hAnsiTheme="majorHAnsi" w:cstheme="majorHAnsi"/>
          <w:color w:val="000000" w:themeColor="text1"/>
          <w:highlight w:val="yellow"/>
        </w:rPr>
      </w:pPr>
    </w:p>
    <w:p w14:paraId="149F3935" w14:textId="4ECE8656"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2.1.2.3.</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 xml:space="preserve">In </w:t>
      </w:r>
      <w:r w:rsidR="00CC3DC5"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b/>
          <w:bCs/>
          <w:color w:val="000000" w:themeColor="text1"/>
          <w:highlight w:val="yellow"/>
        </w:rPr>
        <w:t>RECOVERY1</w:t>
      </w:r>
      <w:r w:rsidR="006548DA" w:rsidRPr="00324330">
        <w:rPr>
          <w:rFonts w:asciiTheme="majorHAnsi" w:hAnsiTheme="majorHAnsi" w:cstheme="majorHAnsi"/>
          <w:color w:val="000000" w:themeColor="text1"/>
          <w:highlight w:val="yellow"/>
        </w:rPr>
        <w:t xml:space="preserve"> step, </w:t>
      </w:r>
      <w:r w:rsidR="00CE3A6F" w:rsidRPr="00324330">
        <w:rPr>
          <w:rFonts w:asciiTheme="majorHAnsi" w:hAnsiTheme="majorHAnsi" w:cstheme="majorHAnsi"/>
          <w:color w:val="000000" w:themeColor="text1"/>
          <w:highlight w:val="yellow"/>
        </w:rPr>
        <w:t>select 0.5</w:t>
      </w:r>
      <w:r w:rsidR="00482FED" w:rsidRPr="00324330">
        <w:rPr>
          <w:rFonts w:asciiTheme="majorHAnsi" w:hAnsiTheme="majorHAnsi" w:cstheme="majorHAnsi"/>
          <w:color w:val="000000" w:themeColor="text1"/>
          <w:highlight w:val="yellow"/>
        </w:rPr>
        <w:t xml:space="preserve"> </w:t>
      </w:r>
      <w:r w:rsidR="00CE3A6F" w:rsidRPr="00324330">
        <w:rPr>
          <w:rFonts w:asciiTheme="majorHAnsi" w:hAnsiTheme="majorHAnsi" w:cstheme="majorHAnsi"/>
          <w:color w:val="000000" w:themeColor="text1"/>
          <w:highlight w:val="yellow"/>
        </w:rPr>
        <w:t>s</w:t>
      </w:r>
      <w:r w:rsidR="006548DA" w:rsidRPr="00324330">
        <w:rPr>
          <w:rFonts w:asciiTheme="majorHAnsi" w:hAnsiTheme="majorHAnsi" w:cstheme="majorHAnsi"/>
          <w:color w:val="000000" w:themeColor="text1"/>
          <w:highlight w:val="yellow"/>
        </w:rPr>
        <w:t xml:space="preserve"> </w:t>
      </w:r>
      <w:r w:rsidR="006C6FDD" w:rsidRPr="00324330">
        <w:rPr>
          <w:rFonts w:asciiTheme="majorHAnsi" w:hAnsiTheme="majorHAnsi" w:cstheme="majorHAnsi"/>
          <w:color w:val="000000" w:themeColor="text1"/>
          <w:highlight w:val="yellow"/>
        </w:rPr>
        <w:t xml:space="preserve">for </w:t>
      </w:r>
      <w:r w:rsidR="006548DA" w:rsidRPr="00324330">
        <w:rPr>
          <w:rFonts w:asciiTheme="majorHAnsi" w:hAnsiTheme="majorHAnsi" w:cstheme="majorHAnsi"/>
          <w:color w:val="000000" w:themeColor="text1"/>
          <w:highlight w:val="yellow"/>
        </w:rPr>
        <w:t>cardiac relaxation and ventric</w:t>
      </w:r>
      <w:r w:rsidR="006C6FDD" w:rsidRPr="00324330">
        <w:rPr>
          <w:rFonts w:asciiTheme="majorHAnsi" w:hAnsiTheme="majorHAnsi" w:cstheme="majorHAnsi"/>
          <w:color w:val="000000" w:themeColor="text1"/>
          <w:highlight w:val="yellow"/>
        </w:rPr>
        <w:t>ular</w:t>
      </w:r>
      <w:r w:rsidR="006548DA" w:rsidRPr="00324330">
        <w:rPr>
          <w:rFonts w:asciiTheme="majorHAnsi" w:hAnsiTheme="majorHAnsi" w:cstheme="majorHAnsi"/>
          <w:color w:val="000000" w:themeColor="text1"/>
          <w:highlight w:val="yellow"/>
        </w:rPr>
        <w:t xml:space="preserve"> filling for </w:t>
      </w:r>
      <w:r w:rsidR="006C6FDD" w:rsidRPr="00324330">
        <w:rPr>
          <w:rFonts w:asciiTheme="majorHAnsi" w:hAnsiTheme="majorHAnsi" w:cstheme="majorHAnsi"/>
          <w:color w:val="000000" w:themeColor="text1"/>
          <w:highlight w:val="yellow"/>
        </w:rPr>
        <w:t xml:space="preserve">a </w:t>
      </w:r>
      <w:r w:rsidR="00CE3A6F" w:rsidRPr="00324330">
        <w:rPr>
          <w:rFonts w:asciiTheme="majorHAnsi" w:hAnsiTheme="majorHAnsi" w:cstheme="majorHAnsi"/>
          <w:color w:val="000000" w:themeColor="text1"/>
          <w:highlight w:val="yellow"/>
        </w:rPr>
        <w:t>heart rate</w:t>
      </w:r>
      <w:r w:rsidR="006C6FDD" w:rsidRPr="00324330">
        <w:rPr>
          <w:rFonts w:asciiTheme="majorHAnsi" w:hAnsiTheme="majorHAnsi" w:cstheme="majorHAnsi"/>
          <w:color w:val="000000" w:themeColor="text1"/>
          <w:highlight w:val="yellow"/>
        </w:rPr>
        <w:t xml:space="preserve"> of 60 bpm</w:t>
      </w:r>
      <w:r w:rsidR="006548DA" w:rsidRPr="00324330">
        <w:rPr>
          <w:rFonts w:asciiTheme="majorHAnsi" w:hAnsiTheme="majorHAnsi" w:cstheme="majorHAnsi"/>
          <w:color w:val="000000" w:themeColor="text1"/>
          <w:highlight w:val="yellow"/>
        </w:rPr>
        <w:t>.</w:t>
      </w:r>
    </w:p>
    <w:p w14:paraId="3241A9F4" w14:textId="77777777" w:rsidR="00482FED" w:rsidRPr="00036365" w:rsidRDefault="00482FED" w:rsidP="003B2580">
      <w:pPr>
        <w:pStyle w:val="ListParagraph"/>
        <w:ind w:left="0"/>
        <w:rPr>
          <w:rFonts w:asciiTheme="majorHAnsi" w:hAnsiTheme="majorHAnsi" w:cstheme="majorHAnsi"/>
          <w:color w:val="000000" w:themeColor="text1"/>
          <w:highlight w:val="yellow"/>
        </w:rPr>
      </w:pPr>
    </w:p>
    <w:p w14:paraId="68078D69" w14:textId="7972BB14" w:rsidR="00CE3A6F"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2.1.2.4.</w:t>
      </w:r>
      <w:r w:rsidRPr="00036365">
        <w:rPr>
          <w:rFonts w:asciiTheme="majorHAnsi" w:hAnsiTheme="majorHAnsi" w:cstheme="majorHAnsi"/>
          <w:color w:val="000000" w:themeColor="text1"/>
        </w:rPr>
        <w:tab/>
      </w:r>
      <w:r w:rsidR="00CE3A6F" w:rsidRPr="00324330">
        <w:rPr>
          <w:rFonts w:asciiTheme="majorHAnsi" w:hAnsiTheme="majorHAnsi" w:cstheme="majorHAnsi"/>
          <w:color w:val="000000" w:themeColor="text1"/>
        </w:rPr>
        <w:t xml:space="preserve">Enable the subsequent steps, </w:t>
      </w:r>
      <w:r w:rsidR="00CE3A6F" w:rsidRPr="00324330">
        <w:rPr>
          <w:rFonts w:asciiTheme="majorHAnsi" w:hAnsiTheme="majorHAnsi" w:cstheme="majorHAnsi"/>
          <w:b/>
          <w:bCs/>
          <w:color w:val="000000" w:themeColor="text1"/>
        </w:rPr>
        <w:t>BEATX</w:t>
      </w:r>
      <w:r w:rsidR="00CE3A6F" w:rsidRPr="00324330">
        <w:rPr>
          <w:rFonts w:asciiTheme="majorHAnsi" w:hAnsiTheme="majorHAnsi" w:cstheme="majorHAnsi"/>
          <w:color w:val="000000" w:themeColor="text1"/>
        </w:rPr>
        <w:t xml:space="preserve"> and </w:t>
      </w:r>
      <w:r w:rsidR="00CE3A6F" w:rsidRPr="00324330">
        <w:rPr>
          <w:rFonts w:asciiTheme="majorHAnsi" w:hAnsiTheme="majorHAnsi" w:cstheme="majorHAnsi"/>
          <w:b/>
          <w:bCs/>
          <w:color w:val="000000" w:themeColor="text1"/>
        </w:rPr>
        <w:t>RECOVERYX</w:t>
      </w:r>
      <w:r w:rsidR="00482FED" w:rsidRPr="00324330">
        <w:rPr>
          <w:rFonts w:asciiTheme="majorHAnsi" w:hAnsiTheme="majorHAnsi" w:cstheme="majorHAnsi"/>
          <w:color w:val="000000" w:themeColor="text1"/>
        </w:rPr>
        <w:t>,</w:t>
      </w:r>
      <w:r w:rsidR="00CE3A6F" w:rsidRPr="00324330">
        <w:rPr>
          <w:rFonts w:asciiTheme="majorHAnsi" w:hAnsiTheme="majorHAnsi" w:cstheme="majorHAnsi"/>
          <w:color w:val="000000" w:themeColor="text1"/>
        </w:rPr>
        <w:t xml:space="preserve"> to simulate more than one cardiac cycle to reach </w:t>
      </w:r>
      <w:r w:rsidR="00FB57A1" w:rsidRPr="00324330">
        <w:rPr>
          <w:rFonts w:asciiTheme="majorHAnsi" w:hAnsiTheme="majorHAnsi" w:cstheme="majorHAnsi"/>
          <w:color w:val="000000" w:themeColor="text1"/>
        </w:rPr>
        <w:t xml:space="preserve">a </w:t>
      </w:r>
      <w:r w:rsidR="00CE3A6F" w:rsidRPr="00324330">
        <w:rPr>
          <w:rFonts w:asciiTheme="majorHAnsi" w:hAnsiTheme="majorHAnsi" w:cstheme="majorHAnsi"/>
          <w:color w:val="000000" w:themeColor="text1"/>
        </w:rPr>
        <w:t>steady state.</w:t>
      </w:r>
    </w:p>
    <w:p w14:paraId="414E98AA" w14:textId="77777777" w:rsidR="00482FED" w:rsidRPr="00036365" w:rsidRDefault="00482FED" w:rsidP="003B2580">
      <w:pPr>
        <w:pStyle w:val="ListParagraph"/>
        <w:ind w:left="0"/>
        <w:rPr>
          <w:rFonts w:asciiTheme="majorHAnsi" w:hAnsiTheme="majorHAnsi" w:cstheme="majorHAnsi"/>
          <w:color w:val="000000" w:themeColor="text1"/>
        </w:rPr>
      </w:pPr>
    </w:p>
    <w:p w14:paraId="6744117E" w14:textId="1331E207" w:rsidR="00C6394A" w:rsidRPr="00036365" w:rsidRDefault="00C6394A" w:rsidP="003B2580">
      <w:pPr>
        <w:pStyle w:val="ListParagraph"/>
        <w:ind w:left="0"/>
        <w:rPr>
          <w:rFonts w:asciiTheme="majorHAnsi" w:hAnsiTheme="majorHAnsi" w:cstheme="majorHAnsi"/>
          <w:color w:val="000000" w:themeColor="text1"/>
        </w:rPr>
      </w:pPr>
      <w:bookmarkStart w:id="7" w:name="_Hlk58804608"/>
      <w:r w:rsidRPr="00036365">
        <w:rPr>
          <w:rFonts w:asciiTheme="majorHAnsi" w:hAnsiTheme="majorHAnsi" w:cstheme="majorHAnsi"/>
          <w:color w:val="000000" w:themeColor="text1"/>
        </w:rPr>
        <w:t>N</w:t>
      </w:r>
      <w:r w:rsidR="00482FED"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Three cardiac cycles will be </w:t>
      </w:r>
      <w:r w:rsidR="00950084" w:rsidRPr="00036365">
        <w:rPr>
          <w:rFonts w:asciiTheme="majorHAnsi" w:hAnsiTheme="majorHAnsi" w:cstheme="majorHAnsi"/>
          <w:color w:val="000000" w:themeColor="text1"/>
        </w:rPr>
        <w:t>sufficient</w:t>
      </w:r>
      <w:r w:rsidRPr="00036365">
        <w:rPr>
          <w:rFonts w:asciiTheme="majorHAnsi" w:hAnsiTheme="majorHAnsi" w:cstheme="majorHAnsi"/>
          <w:color w:val="000000" w:themeColor="text1"/>
        </w:rPr>
        <w:t xml:space="preserve"> to </w:t>
      </w:r>
      <w:r w:rsidR="00950084" w:rsidRPr="00036365">
        <w:rPr>
          <w:rFonts w:asciiTheme="majorHAnsi" w:hAnsiTheme="majorHAnsi" w:cstheme="majorHAnsi"/>
          <w:color w:val="000000" w:themeColor="text1"/>
        </w:rPr>
        <w:t>reach</w:t>
      </w:r>
      <w:r w:rsidRPr="00036365">
        <w:rPr>
          <w:rFonts w:asciiTheme="majorHAnsi" w:hAnsiTheme="majorHAnsi" w:cstheme="majorHAnsi"/>
          <w:color w:val="000000" w:themeColor="text1"/>
        </w:rPr>
        <w:t xml:space="preserve"> steady</w:t>
      </w:r>
      <w:r w:rsidR="00950084"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state. One cycle </w:t>
      </w:r>
      <w:r w:rsidR="00950084" w:rsidRPr="00036365">
        <w:rPr>
          <w:rFonts w:asciiTheme="majorHAnsi" w:hAnsiTheme="majorHAnsi" w:cstheme="majorHAnsi"/>
          <w:color w:val="000000" w:themeColor="text1"/>
        </w:rPr>
        <w:t xml:space="preserve">of the </w:t>
      </w:r>
      <w:r w:rsidRPr="00036365">
        <w:rPr>
          <w:rFonts w:asciiTheme="majorHAnsi" w:hAnsiTheme="majorHAnsi" w:cstheme="majorHAnsi"/>
          <w:color w:val="000000" w:themeColor="text1"/>
        </w:rPr>
        <w:t xml:space="preserve">simulation </w:t>
      </w:r>
      <w:r w:rsidR="00950084" w:rsidRPr="00036365">
        <w:rPr>
          <w:rFonts w:asciiTheme="majorHAnsi" w:hAnsiTheme="majorHAnsi" w:cstheme="majorHAnsi"/>
          <w:color w:val="000000" w:themeColor="text1"/>
        </w:rPr>
        <w:t>is completed in</w:t>
      </w:r>
      <w:r w:rsidRPr="00036365">
        <w:rPr>
          <w:rFonts w:asciiTheme="majorHAnsi" w:hAnsiTheme="majorHAnsi" w:cstheme="majorHAnsi"/>
          <w:color w:val="000000" w:themeColor="text1"/>
        </w:rPr>
        <w:t xml:space="preserve"> </w:t>
      </w:r>
      <w:r w:rsidR="00482FED"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8</w:t>
      </w:r>
      <w:r w:rsidR="00950084"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h on </w:t>
      </w:r>
      <w:r w:rsidR="00950084" w:rsidRPr="00036365">
        <w:rPr>
          <w:rFonts w:asciiTheme="majorHAnsi" w:hAnsiTheme="majorHAnsi" w:cstheme="majorHAnsi"/>
          <w:color w:val="000000" w:themeColor="text1"/>
        </w:rPr>
        <w:t xml:space="preserve">a </w:t>
      </w:r>
      <w:r w:rsidRPr="00036365">
        <w:rPr>
          <w:rFonts w:asciiTheme="majorHAnsi" w:hAnsiTheme="majorHAnsi" w:cstheme="majorHAnsi"/>
          <w:color w:val="000000" w:themeColor="text1"/>
        </w:rPr>
        <w:t>24</w:t>
      </w:r>
      <w:r w:rsidR="00950084"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core</w:t>
      </w:r>
      <w:r w:rsidR="00950084" w:rsidRPr="00036365">
        <w:rPr>
          <w:rFonts w:asciiTheme="majorHAnsi" w:hAnsiTheme="majorHAnsi" w:cstheme="majorHAnsi"/>
          <w:color w:val="000000" w:themeColor="text1"/>
        </w:rPr>
        <w:t xml:space="preserve"> processor</w:t>
      </w:r>
      <w:r w:rsidRPr="00036365">
        <w:rPr>
          <w:rFonts w:asciiTheme="majorHAnsi" w:hAnsiTheme="majorHAnsi" w:cstheme="majorHAnsi"/>
          <w:color w:val="000000" w:themeColor="text1"/>
        </w:rPr>
        <w:t xml:space="preserve"> (3.2</w:t>
      </w:r>
      <w:r w:rsidR="00482FED"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G</w:t>
      </w:r>
      <w:r w:rsidR="00FB6D13"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z x 24)</w:t>
      </w:r>
      <w:r w:rsidR="00BB4EE7" w:rsidRPr="00036365">
        <w:rPr>
          <w:rFonts w:asciiTheme="majorHAnsi" w:hAnsiTheme="majorHAnsi" w:cstheme="majorHAnsi"/>
          <w:color w:val="000000" w:themeColor="text1"/>
        </w:rPr>
        <w:t>.</w:t>
      </w:r>
    </w:p>
    <w:p w14:paraId="12E80B16" w14:textId="77777777" w:rsidR="00BB4EE7" w:rsidRPr="00036365" w:rsidRDefault="00BB4EE7" w:rsidP="003B2580">
      <w:pPr>
        <w:pStyle w:val="ListParagraph"/>
        <w:ind w:left="0"/>
        <w:rPr>
          <w:rFonts w:asciiTheme="majorHAnsi" w:hAnsiTheme="majorHAnsi" w:cstheme="majorHAnsi"/>
          <w:color w:val="000000" w:themeColor="text1"/>
        </w:rPr>
      </w:pPr>
    </w:p>
    <w:bookmarkEnd w:id="7"/>
    <w:p w14:paraId="0853AB69" w14:textId="78BE18A2" w:rsidR="00150993"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2.1.2.5.</w:t>
      </w:r>
      <w:r w:rsidRPr="00036365">
        <w:rPr>
          <w:rFonts w:asciiTheme="majorHAnsi" w:hAnsiTheme="majorHAnsi" w:cstheme="majorHAnsi"/>
          <w:color w:val="000000" w:themeColor="text1"/>
          <w:highlight w:val="yellow"/>
        </w:rPr>
        <w:tab/>
      </w:r>
      <w:r w:rsidR="00CE3A6F" w:rsidRPr="00324330">
        <w:rPr>
          <w:rFonts w:asciiTheme="majorHAnsi" w:hAnsiTheme="majorHAnsi" w:cstheme="majorHAnsi"/>
          <w:color w:val="000000" w:themeColor="text1"/>
          <w:highlight w:val="yellow"/>
        </w:rPr>
        <w:t xml:space="preserve">Launch the </w:t>
      </w:r>
      <w:r w:rsidR="00CE3A6F" w:rsidRPr="00324330">
        <w:rPr>
          <w:rFonts w:asciiTheme="majorHAnsi" w:hAnsiTheme="majorHAnsi" w:cstheme="majorHAnsi"/>
          <w:b/>
          <w:bCs/>
          <w:color w:val="000000" w:themeColor="text1"/>
          <w:highlight w:val="yellow"/>
        </w:rPr>
        <w:t>Job</w:t>
      </w:r>
      <w:r w:rsidR="00CE3A6F" w:rsidRPr="00324330">
        <w:rPr>
          <w:rFonts w:asciiTheme="majorHAnsi" w:hAnsiTheme="majorHAnsi" w:cstheme="majorHAnsi"/>
          <w:color w:val="000000" w:themeColor="text1"/>
          <w:highlight w:val="yellow"/>
        </w:rPr>
        <w:t xml:space="preserve"> module</w:t>
      </w:r>
      <w:r w:rsidR="005C3D30" w:rsidRPr="00324330">
        <w:rPr>
          <w:rFonts w:asciiTheme="majorHAnsi" w:hAnsiTheme="majorHAnsi" w:cstheme="majorHAnsi"/>
          <w:color w:val="000000" w:themeColor="text1"/>
          <w:highlight w:val="yellow"/>
        </w:rPr>
        <w:t>,</w:t>
      </w:r>
      <w:r w:rsidR="00CE3A6F" w:rsidRPr="00324330">
        <w:rPr>
          <w:rFonts w:asciiTheme="majorHAnsi" w:hAnsiTheme="majorHAnsi" w:cstheme="majorHAnsi"/>
          <w:color w:val="000000" w:themeColor="text1"/>
          <w:highlight w:val="yellow"/>
        </w:rPr>
        <w:t xml:space="preserve"> and create a job named </w:t>
      </w:r>
      <w:r w:rsidR="00CE3A6F" w:rsidRPr="00324330">
        <w:rPr>
          <w:rFonts w:asciiTheme="majorHAnsi" w:hAnsiTheme="majorHAnsi" w:cstheme="majorHAnsi"/>
          <w:b/>
          <w:bCs/>
          <w:color w:val="000000" w:themeColor="text1"/>
          <w:highlight w:val="yellow"/>
        </w:rPr>
        <w:t>heart-mech</w:t>
      </w:r>
      <w:r w:rsidR="005C3D30" w:rsidRPr="00324330">
        <w:rPr>
          <w:rFonts w:asciiTheme="majorHAnsi" w:hAnsiTheme="majorHAnsi" w:cstheme="majorHAnsi"/>
          <w:color w:val="000000" w:themeColor="text1"/>
          <w:highlight w:val="yellow"/>
        </w:rPr>
        <w:t>,</w:t>
      </w:r>
      <w:r w:rsidR="00CE3A6F" w:rsidRPr="00324330">
        <w:rPr>
          <w:rFonts w:asciiTheme="majorHAnsi" w:hAnsiTheme="majorHAnsi" w:cstheme="majorHAnsi"/>
          <w:color w:val="000000" w:themeColor="text1"/>
        </w:rPr>
        <w:t xml:space="preserve"> </w:t>
      </w:r>
      <w:r w:rsidR="006C6FDD" w:rsidRPr="00324330">
        <w:rPr>
          <w:rFonts w:asciiTheme="majorHAnsi" w:hAnsiTheme="majorHAnsi" w:cstheme="majorHAnsi"/>
          <w:color w:val="000000" w:themeColor="text1"/>
        </w:rPr>
        <w:t>enabling the</w:t>
      </w:r>
      <w:r w:rsidR="00CE3A6F" w:rsidRPr="00324330">
        <w:rPr>
          <w:rFonts w:asciiTheme="majorHAnsi" w:hAnsiTheme="majorHAnsi" w:cstheme="majorHAnsi"/>
          <w:color w:val="000000" w:themeColor="text1"/>
        </w:rPr>
        <w:t xml:space="preserve"> </w:t>
      </w:r>
      <w:r w:rsidR="00CE3A6F" w:rsidRPr="00324330">
        <w:rPr>
          <w:rFonts w:asciiTheme="majorHAnsi" w:hAnsiTheme="majorHAnsi" w:cstheme="majorHAnsi"/>
          <w:b/>
          <w:bCs/>
          <w:color w:val="000000" w:themeColor="text1"/>
        </w:rPr>
        <w:t>double precision</w:t>
      </w:r>
      <w:r w:rsidR="00CE3A6F" w:rsidRPr="00324330">
        <w:rPr>
          <w:rFonts w:asciiTheme="majorHAnsi" w:hAnsiTheme="majorHAnsi" w:cstheme="majorHAnsi"/>
          <w:color w:val="000000" w:themeColor="text1"/>
        </w:rPr>
        <w:t xml:space="preserve"> option.</w:t>
      </w:r>
      <w:r w:rsidR="005C3D30" w:rsidRPr="00324330">
        <w:rPr>
          <w:rFonts w:asciiTheme="majorHAnsi" w:hAnsiTheme="majorHAnsi" w:cstheme="majorHAnsi"/>
          <w:color w:val="000000" w:themeColor="text1"/>
        </w:rPr>
        <w:t xml:space="preserve"> </w:t>
      </w:r>
    </w:p>
    <w:p w14:paraId="16007896" w14:textId="77777777" w:rsidR="00CC3DC5" w:rsidRPr="00036365" w:rsidRDefault="00CC3DC5" w:rsidP="003B2580">
      <w:pPr>
        <w:pStyle w:val="ListParagraph"/>
        <w:ind w:left="0"/>
        <w:rPr>
          <w:rFonts w:asciiTheme="majorHAnsi" w:hAnsiTheme="majorHAnsi" w:cstheme="majorHAnsi"/>
          <w:color w:val="000000" w:themeColor="text1"/>
        </w:rPr>
      </w:pPr>
    </w:p>
    <w:p w14:paraId="3B625EFA" w14:textId="67C00D9A" w:rsidR="006548DA" w:rsidRPr="00324330" w:rsidRDefault="00324330" w:rsidP="00324330">
      <w:pPr>
        <w:rPr>
          <w:rFonts w:asciiTheme="majorHAnsi" w:hAnsiTheme="majorHAnsi" w:cstheme="majorHAnsi"/>
          <w:color w:val="000000" w:themeColor="text1"/>
        </w:rPr>
      </w:pPr>
      <w:r w:rsidRPr="005D679C">
        <w:rPr>
          <w:rFonts w:asciiTheme="majorHAnsi" w:hAnsiTheme="majorHAnsi" w:cstheme="majorHAnsi"/>
          <w:color w:val="000000" w:themeColor="text1"/>
        </w:rPr>
        <w:t>2.2.</w:t>
      </w:r>
      <w:r w:rsidRPr="005D679C">
        <w:rPr>
          <w:rFonts w:asciiTheme="majorHAnsi" w:hAnsiTheme="majorHAnsi" w:cstheme="majorHAnsi"/>
          <w:color w:val="000000" w:themeColor="text1"/>
        </w:rPr>
        <w:tab/>
      </w:r>
      <w:r w:rsidR="005D679C" w:rsidRPr="00324330">
        <w:rPr>
          <w:rFonts w:asciiTheme="majorHAnsi" w:hAnsiTheme="majorHAnsi" w:cstheme="majorHAnsi"/>
          <w:color w:val="000000" w:themeColor="text1"/>
        </w:rPr>
        <w:t>Review s</w:t>
      </w:r>
      <w:r w:rsidR="006548DA" w:rsidRPr="00324330">
        <w:rPr>
          <w:rFonts w:asciiTheme="majorHAnsi" w:hAnsiTheme="majorHAnsi" w:cstheme="majorHAnsi"/>
          <w:color w:val="000000" w:themeColor="text1"/>
        </w:rPr>
        <w:t>implified lumped-parameter Windkessel model</w:t>
      </w:r>
    </w:p>
    <w:p w14:paraId="492CBBB9" w14:textId="77777777" w:rsidR="00F742AE" w:rsidRPr="00036365" w:rsidRDefault="00F742AE" w:rsidP="003B2580">
      <w:pPr>
        <w:pStyle w:val="ListParagraph"/>
        <w:ind w:left="0"/>
        <w:rPr>
          <w:rFonts w:asciiTheme="majorHAnsi" w:hAnsiTheme="majorHAnsi" w:cstheme="majorHAnsi"/>
          <w:b/>
          <w:bCs/>
          <w:color w:val="000000" w:themeColor="text1"/>
          <w:highlight w:val="yellow"/>
        </w:rPr>
      </w:pPr>
    </w:p>
    <w:p w14:paraId="72261E46" w14:textId="594298EA" w:rsidR="00F742AE" w:rsidRPr="00036365" w:rsidRDefault="00F742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6548DA" w:rsidRPr="00036365">
        <w:rPr>
          <w:rFonts w:asciiTheme="majorHAnsi" w:hAnsiTheme="majorHAnsi" w:cstheme="majorHAnsi"/>
          <w:color w:val="000000" w:themeColor="text1"/>
        </w:rPr>
        <w:t>The</w:t>
      </w:r>
      <w:r w:rsidR="00A50907" w:rsidRPr="00036365">
        <w:rPr>
          <w:rFonts w:asciiTheme="majorHAnsi" w:hAnsiTheme="majorHAnsi" w:cstheme="majorHAnsi"/>
          <w:color w:val="000000" w:themeColor="text1"/>
        </w:rPr>
        <w:t xml:space="preserve"> mechanical domain of the FEA model has a</w:t>
      </w:r>
      <w:r w:rsidR="006548DA" w:rsidRPr="00036365">
        <w:rPr>
          <w:rFonts w:asciiTheme="majorHAnsi" w:hAnsiTheme="majorHAnsi" w:cstheme="majorHAnsi"/>
          <w:color w:val="000000" w:themeColor="text1"/>
        </w:rPr>
        <w:t xml:space="preserve"> blood flow model</w:t>
      </w:r>
      <w:r w:rsidR="00BD3F4A" w:rsidRPr="00036365">
        <w:rPr>
          <w:rFonts w:asciiTheme="majorHAnsi" w:hAnsiTheme="majorHAnsi" w:cstheme="majorHAnsi"/>
          <w:color w:val="000000" w:themeColor="text1"/>
        </w:rPr>
        <w:t>,</w:t>
      </w:r>
      <w:r w:rsidR="006548DA" w:rsidRPr="00036365">
        <w:rPr>
          <w:rFonts w:asciiTheme="majorHAnsi" w:hAnsiTheme="majorHAnsi" w:cstheme="majorHAnsi"/>
          <w:color w:val="000000" w:themeColor="text1"/>
        </w:rPr>
        <w:t xml:space="preserve"> </w:t>
      </w:r>
      <w:r w:rsidR="00A50907" w:rsidRPr="00036365">
        <w:rPr>
          <w:rFonts w:asciiTheme="majorHAnsi" w:hAnsiTheme="majorHAnsi" w:cstheme="majorHAnsi"/>
          <w:color w:val="000000" w:themeColor="text1"/>
        </w:rPr>
        <w:t xml:space="preserve">which </w:t>
      </w:r>
      <w:r w:rsidR="00BD3F4A" w:rsidRPr="00036365">
        <w:rPr>
          <w:rFonts w:asciiTheme="majorHAnsi" w:hAnsiTheme="majorHAnsi" w:cstheme="majorHAnsi"/>
          <w:color w:val="000000" w:themeColor="text1"/>
        </w:rPr>
        <w:t xml:space="preserve">is based on </w:t>
      </w:r>
      <w:r w:rsidR="006548DA" w:rsidRPr="00036365">
        <w:rPr>
          <w:rFonts w:asciiTheme="majorHAnsi" w:hAnsiTheme="majorHAnsi" w:cstheme="majorHAnsi"/>
          <w:color w:val="000000" w:themeColor="text1"/>
        </w:rPr>
        <w:t>a</w:t>
      </w:r>
      <w:r w:rsidR="00A50907" w:rsidRPr="00036365">
        <w:rPr>
          <w:rFonts w:asciiTheme="majorHAnsi" w:hAnsiTheme="majorHAnsi" w:cstheme="majorHAnsi"/>
          <w:color w:val="000000" w:themeColor="text1"/>
        </w:rPr>
        <w:t xml:space="preserve"> simplified </w:t>
      </w:r>
      <w:r w:rsidR="006C6FDD" w:rsidRPr="00036365">
        <w:rPr>
          <w:rFonts w:asciiTheme="majorHAnsi" w:hAnsiTheme="majorHAnsi" w:cstheme="majorHAnsi"/>
          <w:color w:val="000000" w:themeColor="text1"/>
        </w:rPr>
        <w:t>lumped-parameter</w:t>
      </w:r>
      <w:r w:rsidR="00A50907" w:rsidRPr="00036365">
        <w:rPr>
          <w:rFonts w:asciiTheme="majorHAnsi" w:hAnsiTheme="majorHAnsi" w:cstheme="majorHAnsi"/>
          <w:color w:val="000000" w:themeColor="text1"/>
        </w:rPr>
        <w:t xml:space="preserve"> circuit</w:t>
      </w:r>
      <w:r w:rsidR="00BD3F4A" w:rsidRPr="00036365">
        <w:rPr>
          <w:rFonts w:asciiTheme="majorHAnsi" w:hAnsiTheme="majorHAnsi" w:cstheme="majorHAnsi"/>
          <w:color w:val="000000" w:themeColor="text1"/>
        </w:rPr>
        <w:t xml:space="preserve"> and </w:t>
      </w:r>
      <w:r w:rsidR="00A50907" w:rsidRPr="00036365">
        <w:rPr>
          <w:rFonts w:asciiTheme="majorHAnsi" w:hAnsiTheme="majorHAnsi" w:cstheme="majorHAnsi"/>
          <w:color w:val="000000" w:themeColor="text1"/>
        </w:rPr>
        <w:t xml:space="preserve">is created as a </w:t>
      </w:r>
      <w:r w:rsidR="006548DA" w:rsidRPr="00036365">
        <w:rPr>
          <w:rFonts w:asciiTheme="majorHAnsi" w:hAnsiTheme="majorHAnsi" w:cstheme="majorHAnsi"/>
          <w:color w:val="000000" w:themeColor="text1"/>
        </w:rPr>
        <w:t>combination of surface-based fluid cavities and fluid exchanges</w:t>
      </w:r>
      <w:r w:rsidR="006C6FDD" w:rsidRPr="00036365">
        <w:rPr>
          <w:rFonts w:asciiTheme="majorHAnsi" w:hAnsiTheme="majorHAnsi" w:cstheme="majorHAnsi"/>
          <w:color w:val="000000" w:themeColor="text1"/>
        </w:rPr>
        <w:t xml:space="preserve"> as seen</w:t>
      </w:r>
      <w:r w:rsidR="00A50907" w:rsidRPr="00036365">
        <w:rPr>
          <w:rFonts w:asciiTheme="majorHAnsi" w:hAnsiTheme="majorHAnsi" w:cstheme="majorHAnsi"/>
          <w:color w:val="000000" w:themeColor="text1"/>
        </w:rPr>
        <w:t xml:space="preserve"> in </w:t>
      </w:r>
      <w:r w:rsidR="00A50907" w:rsidRPr="00036365">
        <w:rPr>
          <w:rFonts w:asciiTheme="majorHAnsi" w:hAnsiTheme="majorHAnsi" w:cstheme="majorHAnsi"/>
          <w:b/>
          <w:bCs/>
          <w:color w:val="000000" w:themeColor="text1"/>
        </w:rPr>
        <w:t xml:space="preserve">Figure </w:t>
      </w:r>
      <w:r w:rsidR="00357E59" w:rsidRPr="00036365">
        <w:rPr>
          <w:rFonts w:asciiTheme="majorHAnsi" w:hAnsiTheme="majorHAnsi" w:cstheme="majorHAnsi"/>
          <w:b/>
          <w:bCs/>
          <w:color w:val="000000" w:themeColor="text1"/>
        </w:rPr>
        <w:t>2</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4C0504" w:rsidRPr="00036365">
        <w:rPr>
          <w:rFonts w:asciiTheme="majorHAnsi" w:hAnsiTheme="majorHAnsi" w:cstheme="majorHAnsi"/>
          <w:color w:val="000000" w:themeColor="text1"/>
        </w:rPr>
        <w:t>.</w:t>
      </w:r>
      <w:r w:rsidR="00BD3F4A" w:rsidRPr="00036365">
        <w:rPr>
          <w:rFonts w:asciiTheme="majorHAnsi" w:hAnsiTheme="majorHAnsi" w:cstheme="majorHAnsi"/>
          <w:color w:val="000000" w:themeColor="text1"/>
        </w:rPr>
        <w:t xml:space="preserve"> </w:t>
      </w:r>
    </w:p>
    <w:p w14:paraId="064F1245" w14:textId="77777777" w:rsidR="00F742AE" w:rsidRPr="00036365" w:rsidRDefault="00F742AE" w:rsidP="003B2580">
      <w:pPr>
        <w:pStyle w:val="ListParagraph"/>
        <w:ind w:left="0"/>
        <w:rPr>
          <w:rFonts w:asciiTheme="majorHAnsi" w:hAnsiTheme="majorHAnsi" w:cstheme="majorHAnsi"/>
          <w:color w:val="000000" w:themeColor="text1"/>
          <w:highlight w:val="yellow"/>
        </w:rPr>
      </w:pPr>
    </w:p>
    <w:p w14:paraId="47E2638D" w14:textId="329765F0"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2.2.1.</w:t>
      </w:r>
      <w:r w:rsidRPr="00036365">
        <w:rPr>
          <w:rFonts w:asciiTheme="majorHAnsi" w:hAnsiTheme="majorHAnsi" w:cstheme="majorHAnsi"/>
          <w:color w:val="000000" w:themeColor="text1"/>
          <w:highlight w:val="yellow"/>
        </w:rPr>
        <w:tab/>
      </w:r>
      <w:r w:rsidR="00BD3F4A" w:rsidRPr="00324330">
        <w:rPr>
          <w:rFonts w:asciiTheme="majorHAnsi" w:hAnsiTheme="majorHAnsi" w:cstheme="majorHAnsi"/>
          <w:color w:val="000000" w:themeColor="text1"/>
        </w:rPr>
        <w:t>Use th</w:t>
      </w:r>
      <w:r w:rsidR="00F742AE" w:rsidRPr="00324330">
        <w:rPr>
          <w:rFonts w:asciiTheme="majorHAnsi" w:hAnsiTheme="majorHAnsi" w:cstheme="majorHAnsi"/>
          <w:color w:val="000000" w:themeColor="text1"/>
        </w:rPr>
        <w:t>e</w:t>
      </w:r>
      <w:r w:rsidR="00BD3F4A" w:rsidRPr="00324330">
        <w:rPr>
          <w:rFonts w:asciiTheme="majorHAnsi" w:hAnsiTheme="majorHAnsi" w:cstheme="majorHAnsi"/>
          <w:color w:val="000000" w:themeColor="text1"/>
        </w:rPr>
        <w:t xml:space="preserve"> Windkessel representation</w:t>
      </w:r>
      <w:r w:rsidR="00F742AE" w:rsidRPr="00324330">
        <w:rPr>
          <w:rFonts w:asciiTheme="majorHAnsi" w:hAnsiTheme="majorHAnsi" w:cstheme="majorHAnsi"/>
          <w:color w:val="000000" w:themeColor="text1"/>
        </w:rPr>
        <w:t xml:space="preserve"> mentioned in the above note</w:t>
      </w:r>
      <w:r w:rsidR="00BD3F4A" w:rsidRPr="00324330">
        <w:rPr>
          <w:rFonts w:asciiTheme="majorHAnsi" w:hAnsiTheme="majorHAnsi" w:cstheme="majorHAnsi"/>
          <w:color w:val="000000" w:themeColor="text1"/>
        </w:rPr>
        <w:t xml:space="preserve"> to run the simulation.</w:t>
      </w:r>
      <w:r w:rsidR="00F742AE" w:rsidRPr="00324330">
        <w:rPr>
          <w:rFonts w:asciiTheme="majorHAnsi" w:hAnsiTheme="majorHAnsi" w:cstheme="majorHAnsi"/>
          <w:color w:val="000000" w:themeColor="text1"/>
        </w:rPr>
        <w:t xml:space="preserve"> </w:t>
      </w:r>
      <w:r w:rsidR="00A50907" w:rsidRPr="00324330">
        <w:rPr>
          <w:rFonts w:asciiTheme="majorHAnsi" w:hAnsiTheme="majorHAnsi" w:cstheme="majorHAnsi"/>
          <w:color w:val="000000" w:themeColor="text1"/>
          <w:highlight w:val="yellow"/>
        </w:rPr>
        <w:t xml:space="preserve">Review </w:t>
      </w:r>
      <w:r w:rsidR="006548DA" w:rsidRPr="00324330">
        <w:rPr>
          <w:rFonts w:asciiTheme="majorHAnsi" w:hAnsiTheme="majorHAnsi" w:cstheme="majorHAnsi"/>
          <w:color w:val="000000" w:themeColor="text1"/>
          <w:highlight w:val="yellow"/>
        </w:rPr>
        <w:t>the blood flow model</w:t>
      </w:r>
      <w:r w:rsidR="00A50907" w:rsidRPr="00324330">
        <w:rPr>
          <w:rFonts w:asciiTheme="majorHAnsi" w:hAnsiTheme="majorHAnsi" w:cstheme="majorHAnsi"/>
          <w:color w:val="000000" w:themeColor="text1"/>
          <w:highlight w:val="yellow"/>
        </w:rPr>
        <w:t xml:space="preserve"> representation</w:t>
      </w:r>
      <w:r w:rsidR="006548DA" w:rsidRPr="00324330">
        <w:rPr>
          <w:rFonts w:asciiTheme="majorHAnsi" w:hAnsiTheme="majorHAnsi" w:cstheme="majorHAnsi"/>
          <w:color w:val="000000" w:themeColor="text1"/>
          <w:highlight w:val="yellow"/>
        </w:rPr>
        <w:t xml:space="preserve"> </w:t>
      </w:r>
      <w:r w:rsidR="00A50907" w:rsidRPr="00324330">
        <w:rPr>
          <w:rFonts w:asciiTheme="majorHAnsi" w:hAnsiTheme="majorHAnsi" w:cstheme="majorHAnsi"/>
          <w:color w:val="000000" w:themeColor="text1"/>
          <w:highlight w:val="yellow"/>
        </w:rPr>
        <w:t>to adjust</w:t>
      </w:r>
      <w:r w:rsidR="006C6FDD" w:rsidRPr="00324330">
        <w:rPr>
          <w:rFonts w:asciiTheme="majorHAnsi" w:hAnsiTheme="majorHAnsi" w:cstheme="majorHAnsi"/>
          <w:color w:val="000000" w:themeColor="text1"/>
          <w:highlight w:val="yellow"/>
        </w:rPr>
        <w:t xml:space="preserve"> the values </w:t>
      </w:r>
      <w:r w:rsidR="00A232AC" w:rsidRPr="00324330">
        <w:rPr>
          <w:rFonts w:asciiTheme="majorHAnsi" w:hAnsiTheme="majorHAnsi" w:cstheme="majorHAnsi"/>
          <w:color w:val="000000" w:themeColor="text1"/>
          <w:highlight w:val="yellow"/>
        </w:rPr>
        <w:t>of</w:t>
      </w:r>
      <w:r w:rsidR="006C6FDD" w:rsidRPr="00324330">
        <w:rPr>
          <w:rFonts w:asciiTheme="majorHAnsi" w:hAnsiTheme="majorHAnsi" w:cstheme="majorHAnsi"/>
          <w:color w:val="000000" w:themeColor="text1"/>
          <w:highlight w:val="yellow"/>
        </w:rPr>
        <w:t xml:space="preserve"> the </w:t>
      </w:r>
      <w:r w:rsidR="006548DA" w:rsidRPr="00324330">
        <w:rPr>
          <w:rFonts w:asciiTheme="majorHAnsi" w:hAnsiTheme="majorHAnsi" w:cstheme="majorHAnsi"/>
          <w:color w:val="000000" w:themeColor="text1"/>
          <w:highlight w:val="yellow"/>
        </w:rPr>
        <w:t>resist</w:t>
      </w:r>
      <w:r w:rsidR="006C6FDD" w:rsidRPr="00324330">
        <w:rPr>
          <w:rFonts w:asciiTheme="majorHAnsi" w:hAnsiTheme="majorHAnsi" w:cstheme="majorHAnsi"/>
          <w:color w:val="000000" w:themeColor="text1"/>
          <w:highlight w:val="yellow"/>
        </w:rPr>
        <w:t>ive and capacitive elements</w:t>
      </w:r>
      <w:r w:rsidR="006548DA" w:rsidRPr="00324330">
        <w:rPr>
          <w:rFonts w:asciiTheme="majorHAnsi" w:hAnsiTheme="majorHAnsi" w:cstheme="majorHAnsi"/>
          <w:color w:val="000000" w:themeColor="text1"/>
          <w:highlight w:val="yellow"/>
        </w:rPr>
        <w:t xml:space="preserve"> </w:t>
      </w:r>
      <w:r w:rsidR="00A50907" w:rsidRPr="00324330">
        <w:rPr>
          <w:rFonts w:asciiTheme="majorHAnsi" w:hAnsiTheme="majorHAnsi" w:cstheme="majorHAnsi"/>
          <w:color w:val="000000" w:themeColor="text1"/>
          <w:highlight w:val="yellow"/>
        </w:rPr>
        <w:t>for</w:t>
      </w:r>
      <w:r w:rsidR="006548DA" w:rsidRPr="00324330">
        <w:rPr>
          <w:rFonts w:asciiTheme="majorHAnsi" w:hAnsiTheme="majorHAnsi" w:cstheme="majorHAnsi"/>
          <w:color w:val="000000" w:themeColor="text1"/>
          <w:highlight w:val="yellow"/>
        </w:rPr>
        <w:t xml:space="preserve"> flow resistances </w:t>
      </w:r>
      <w:r w:rsidR="00890B01" w:rsidRPr="00324330">
        <w:rPr>
          <w:rFonts w:asciiTheme="majorHAnsi" w:hAnsiTheme="majorHAnsi" w:cstheme="majorHAnsi"/>
          <w:color w:val="000000" w:themeColor="text1"/>
          <w:highlight w:val="yellow"/>
        </w:rPr>
        <w:t xml:space="preserve">and </w:t>
      </w:r>
      <w:r w:rsidR="006548DA" w:rsidRPr="00324330">
        <w:rPr>
          <w:rFonts w:asciiTheme="majorHAnsi" w:hAnsiTheme="majorHAnsi" w:cstheme="majorHAnsi"/>
          <w:color w:val="000000" w:themeColor="text1"/>
          <w:highlight w:val="yellow"/>
        </w:rPr>
        <w:t>structural compliances</w:t>
      </w:r>
      <w:r w:rsidR="00F742AE" w:rsidRPr="00324330">
        <w:rPr>
          <w:rFonts w:asciiTheme="majorHAnsi" w:hAnsiTheme="majorHAnsi" w:cstheme="majorHAnsi"/>
          <w:color w:val="000000" w:themeColor="text1"/>
          <w:highlight w:val="yellow"/>
        </w:rPr>
        <w:t>,</w:t>
      </w:r>
      <w:r w:rsidR="006C6FDD" w:rsidRPr="00324330">
        <w:rPr>
          <w:rFonts w:asciiTheme="majorHAnsi" w:hAnsiTheme="majorHAnsi" w:cstheme="majorHAnsi"/>
          <w:color w:val="000000" w:themeColor="text1"/>
          <w:highlight w:val="yellow"/>
        </w:rPr>
        <w:t xml:space="preserve"> respectively.</w:t>
      </w:r>
    </w:p>
    <w:p w14:paraId="5613EE3E" w14:textId="77777777" w:rsidR="00F742AE" w:rsidRPr="00036365" w:rsidRDefault="00F742AE" w:rsidP="003B2580">
      <w:pPr>
        <w:pStyle w:val="ListParagraph"/>
        <w:ind w:left="0"/>
        <w:rPr>
          <w:rFonts w:asciiTheme="majorHAnsi" w:hAnsiTheme="majorHAnsi" w:cstheme="majorHAnsi"/>
          <w:color w:val="000000" w:themeColor="text1"/>
          <w:highlight w:val="yellow"/>
        </w:rPr>
      </w:pPr>
    </w:p>
    <w:p w14:paraId="55558816" w14:textId="22A8D0B3" w:rsidR="00C377F8" w:rsidRPr="00324330" w:rsidRDefault="00324330" w:rsidP="00324330">
      <w:pPr>
        <w:rPr>
          <w:rFonts w:asciiTheme="majorHAnsi" w:hAnsiTheme="majorHAnsi" w:cstheme="majorHAnsi"/>
          <w:color w:val="000000" w:themeColor="text1"/>
        </w:rPr>
      </w:pPr>
      <w:r w:rsidRPr="0018595B">
        <w:rPr>
          <w:rFonts w:asciiTheme="majorHAnsi" w:hAnsiTheme="majorHAnsi" w:cstheme="majorHAnsi"/>
          <w:color w:val="000000" w:themeColor="text1"/>
        </w:rPr>
        <w:t>2.2.2.</w:t>
      </w:r>
      <w:r w:rsidRPr="0018595B">
        <w:rPr>
          <w:rFonts w:asciiTheme="majorHAnsi" w:hAnsiTheme="majorHAnsi" w:cstheme="majorHAnsi"/>
          <w:color w:val="000000" w:themeColor="text1"/>
        </w:rPr>
        <w:tab/>
      </w:r>
      <w:r w:rsidR="00C377F8" w:rsidRPr="00324330">
        <w:rPr>
          <w:rFonts w:asciiTheme="majorHAnsi" w:hAnsiTheme="majorHAnsi" w:cstheme="majorHAnsi"/>
          <w:color w:val="000000" w:themeColor="text1"/>
        </w:rPr>
        <w:t xml:space="preserve">Review </w:t>
      </w:r>
      <w:r w:rsidR="00A50907" w:rsidRPr="00324330">
        <w:rPr>
          <w:rFonts w:asciiTheme="majorHAnsi" w:hAnsiTheme="majorHAnsi" w:cstheme="majorHAnsi"/>
          <w:color w:val="000000" w:themeColor="text1"/>
        </w:rPr>
        <w:t>the</w:t>
      </w:r>
      <w:r w:rsidR="006548DA" w:rsidRPr="00324330">
        <w:rPr>
          <w:rFonts w:asciiTheme="majorHAnsi" w:hAnsiTheme="majorHAnsi" w:cstheme="majorHAnsi"/>
          <w:color w:val="000000" w:themeColor="text1"/>
        </w:rPr>
        <w:t xml:space="preserve"> 3D finite element </w:t>
      </w:r>
      <w:r w:rsidR="00890B01" w:rsidRPr="00324330">
        <w:rPr>
          <w:rFonts w:asciiTheme="majorHAnsi" w:hAnsiTheme="majorHAnsi" w:cstheme="majorHAnsi"/>
          <w:color w:val="000000" w:themeColor="text1"/>
        </w:rPr>
        <w:t>representation</w:t>
      </w:r>
      <w:r w:rsidR="00C377F8" w:rsidRPr="00324330">
        <w:rPr>
          <w:rFonts w:asciiTheme="majorHAnsi" w:hAnsiTheme="majorHAnsi" w:cstheme="majorHAnsi"/>
          <w:color w:val="000000" w:themeColor="text1"/>
        </w:rPr>
        <w:t xml:space="preserve"> of four heart chambers</w:t>
      </w:r>
      <w:r w:rsidR="00D44CC8" w:rsidRPr="00324330">
        <w:rPr>
          <w:rFonts w:asciiTheme="majorHAnsi" w:hAnsiTheme="majorHAnsi" w:cstheme="majorHAnsi"/>
          <w:color w:val="000000" w:themeColor="text1"/>
        </w:rPr>
        <w:t>,</w:t>
      </w:r>
      <w:r w:rsidR="00C377F8" w:rsidRPr="00324330">
        <w:rPr>
          <w:rFonts w:asciiTheme="majorHAnsi" w:hAnsiTheme="majorHAnsi" w:cstheme="majorHAnsi"/>
          <w:color w:val="000000" w:themeColor="text1"/>
        </w:rPr>
        <w:t xml:space="preserve"> and </w:t>
      </w:r>
      <w:r w:rsidR="004F4004" w:rsidRPr="00324330">
        <w:rPr>
          <w:rFonts w:asciiTheme="majorHAnsi" w:hAnsiTheme="majorHAnsi" w:cstheme="majorHAnsi"/>
          <w:color w:val="000000" w:themeColor="text1"/>
        </w:rPr>
        <w:t xml:space="preserve">ensure </w:t>
      </w:r>
      <w:r w:rsidR="00C377F8" w:rsidRPr="00324330">
        <w:rPr>
          <w:rFonts w:asciiTheme="majorHAnsi" w:hAnsiTheme="majorHAnsi" w:cstheme="majorHAnsi"/>
          <w:color w:val="000000" w:themeColor="text1"/>
        </w:rPr>
        <w:t>their geometrical position</w:t>
      </w:r>
      <w:r w:rsidR="004F4004" w:rsidRPr="00324330">
        <w:rPr>
          <w:rFonts w:asciiTheme="majorHAnsi" w:hAnsiTheme="majorHAnsi" w:cstheme="majorHAnsi"/>
          <w:color w:val="000000" w:themeColor="text1"/>
        </w:rPr>
        <w:t>s are accurate</w:t>
      </w:r>
      <w:r w:rsidR="00C377F8" w:rsidRPr="00324330">
        <w:rPr>
          <w:rFonts w:asciiTheme="majorHAnsi" w:hAnsiTheme="majorHAnsi" w:cstheme="majorHAnsi"/>
          <w:color w:val="000000" w:themeColor="text1"/>
        </w:rPr>
        <w:t xml:space="preserve">. </w:t>
      </w:r>
    </w:p>
    <w:p w14:paraId="78F47568"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5312040B" w14:textId="4E45540A"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2.2.3.</w:t>
      </w:r>
      <w:r w:rsidRPr="00036365">
        <w:rPr>
          <w:rFonts w:asciiTheme="majorHAnsi" w:hAnsiTheme="majorHAnsi" w:cstheme="majorHAnsi"/>
          <w:color w:val="000000" w:themeColor="text1"/>
          <w:highlight w:val="yellow"/>
        </w:rPr>
        <w:tab/>
      </w:r>
      <w:r w:rsidR="00D25B67" w:rsidRPr="00324330">
        <w:rPr>
          <w:rFonts w:asciiTheme="majorHAnsi" w:hAnsiTheme="majorHAnsi" w:cstheme="majorHAnsi"/>
          <w:color w:val="000000" w:themeColor="text1"/>
        </w:rPr>
        <w:t xml:space="preserve">Check </w:t>
      </w:r>
      <w:r w:rsidR="004F4004" w:rsidRPr="00324330">
        <w:rPr>
          <w:rFonts w:asciiTheme="majorHAnsi" w:hAnsiTheme="majorHAnsi" w:cstheme="majorHAnsi"/>
          <w:color w:val="000000" w:themeColor="text1"/>
        </w:rPr>
        <w:t>the heart assembly</w:t>
      </w:r>
      <w:r w:rsidR="00D44CC8" w:rsidRPr="00324330">
        <w:rPr>
          <w:rFonts w:asciiTheme="majorHAnsi" w:hAnsiTheme="majorHAnsi" w:cstheme="majorHAnsi"/>
          <w:color w:val="000000" w:themeColor="text1"/>
        </w:rPr>
        <w:t>,</w:t>
      </w:r>
      <w:r w:rsidR="004F4004" w:rsidRPr="00324330">
        <w:rPr>
          <w:rFonts w:asciiTheme="majorHAnsi" w:hAnsiTheme="majorHAnsi" w:cstheme="majorHAnsi"/>
          <w:color w:val="000000" w:themeColor="text1"/>
        </w:rPr>
        <w:t xml:space="preserve"> and </w:t>
      </w:r>
      <w:r w:rsidR="004F4004" w:rsidRPr="00324330">
        <w:rPr>
          <w:rFonts w:asciiTheme="majorHAnsi" w:hAnsiTheme="majorHAnsi" w:cstheme="majorHAnsi"/>
          <w:color w:val="000000" w:themeColor="text1"/>
          <w:highlight w:val="yellow"/>
        </w:rPr>
        <w:t xml:space="preserve">switch to the </w:t>
      </w:r>
      <w:r w:rsidR="004F4004" w:rsidRPr="00324330">
        <w:rPr>
          <w:rFonts w:asciiTheme="majorHAnsi" w:hAnsiTheme="majorHAnsi" w:cstheme="majorHAnsi"/>
          <w:b/>
          <w:bCs/>
          <w:color w:val="000000" w:themeColor="text1"/>
          <w:highlight w:val="yellow"/>
        </w:rPr>
        <w:t>Interaction</w:t>
      </w:r>
      <w:r w:rsidR="004F4004" w:rsidRPr="00324330">
        <w:rPr>
          <w:rFonts w:asciiTheme="majorHAnsi" w:hAnsiTheme="majorHAnsi" w:cstheme="majorHAnsi"/>
          <w:color w:val="000000" w:themeColor="text1"/>
          <w:highlight w:val="yellow"/>
        </w:rPr>
        <w:t xml:space="preserve"> module</w:t>
      </w:r>
      <w:r w:rsidR="007577FC" w:rsidRPr="00324330">
        <w:rPr>
          <w:rFonts w:asciiTheme="majorHAnsi" w:hAnsiTheme="majorHAnsi" w:cstheme="majorHAnsi"/>
          <w:color w:val="000000" w:themeColor="text1"/>
          <w:highlight w:val="yellow"/>
        </w:rPr>
        <w:t xml:space="preserve"> to</w:t>
      </w:r>
      <w:r w:rsidR="00A50907" w:rsidRPr="00324330">
        <w:rPr>
          <w:rFonts w:asciiTheme="majorHAnsi" w:hAnsiTheme="majorHAnsi" w:cstheme="majorHAnsi"/>
          <w:color w:val="000000" w:themeColor="text1"/>
          <w:highlight w:val="yellow"/>
        </w:rPr>
        <w:t xml:space="preserve"> adjust the</w:t>
      </w:r>
      <w:r w:rsidR="006548DA" w:rsidRPr="00324330">
        <w:rPr>
          <w:rFonts w:asciiTheme="majorHAnsi" w:hAnsiTheme="majorHAnsi" w:cstheme="majorHAnsi"/>
          <w:color w:val="000000" w:themeColor="text1"/>
          <w:highlight w:val="yellow"/>
        </w:rPr>
        <w:t xml:space="preserve"> compliance and contractility</w:t>
      </w:r>
      <w:r w:rsidR="00890B01" w:rsidRPr="00324330">
        <w:rPr>
          <w:rFonts w:asciiTheme="majorHAnsi" w:hAnsiTheme="majorHAnsi" w:cstheme="majorHAnsi"/>
          <w:color w:val="000000" w:themeColor="text1"/>
          <w:highlight w:val="yellow"/>
        </w:rPr>
        <w:t xml:space="preserve"> values</w:t>
      </w:r>
      <w:r w:rsidR="006548DA" w:rsidRPr="00324330">
        <w:rPr>
          <w:rFonts w:asciiTheme="majorHAnsi" w:hAnsiTheme="majorHAnsi" w:cstheme="majorHAnsi"/>
          <w:color w:val="000000" w:themeColor="text1"/>
          <w:highlight w:val="yellow"/>
        </w:rPr>
        <w:t xml:space="preserve"> of </w:t>
      </w:r>
      <w:r w:rsidR="00890B01" w:rsidRPr="00324330">
        <w:rPr>
          <w:rFonts w:asciiTheme="majorHAnsi" w:hAnsiTheme="majorHAnsi" w:cstheme="majorHAnsi"/>
          <w:color w:val="000000" w:themeColor="text1"/>
          <w:highlight w:val="yellow"/>
        </w:rPr>
        <w:t xml:space="preserve">each of </w:t>
      </w:r>
      <w:r w:rsidR="006548DA" w:rsidRPr="00324330">
        <w:rPr>
          <w:rFonts w:asciiTheme="majorHAnsi" w:hAnsiTheme="majorHAnsi" w:cstheme="majorHAnsi"/>
          <w:color w:val="000000" w:themeColor="text1"/>
          <w:highlight w:val="yellow"/>
        </w:rPr>
        <w:t>the four heart chambers.</w:t>
      </w:r>
    </w:p>
    <w:p w14:paraId="575A9883"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52CA5557" w14:textId="3B1284C1" w:rsidR="007577FC" w:rsidRPr="00036365" w:rsidRDefault="007577FC"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D44CC8"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The default values in </w:t>
      </w:r>
      <w:r w:rsidR="00D44CC8" w:rsidRPr="00036365">
        <w:rPr>
          <w:rFonts w:asciiTheme="majorHAnsi" w:hAnsiTheme="majorHAnsi" w:cstheme="majorHAnsi"/>
          <w:color w:val="000000" w:themeColor="text1"/>
        </w:rPr>
        <w:t xml:space="preserve">the </w:t>
      </w:r>
      <w:r w:rsidRPr="00036365">
        <w:rPr>
          <w:rFonts w:asciiTheme="majorHAnsi" w:hAnsiTheme="majorHAnsi" w:cstheme="majorHAnsi"/>
          <w:b/>
          <w:bCs/>
          <w:color w:val="000000" w:themeColor="text1"/>
        </w:rPr>
        <w:t>Interaction</w:t>
      </w:r>
      <w:r w:rsidRPr="00036365">
        <w:rPr>
          <w:rFonts w:asciiTheme="majorHAnsi" w:hAnsiTheme="majorHAnsi" w:cstheme="majorHAnsi"/>
          <w:color w:val="000000" w:themeColor="text1"/>
        </w:rPr>
        <w:t xml:space="preserve"> module are configured to simulate an idealized healthy human heart beat </w:t>
      </w:r>
      <w:r w:rsidR="00357E59" w:rsidRPr="00036365">
        <w:rPr>
          <w:rFonts w:asciiTheme="majorHAnsi" w:hAnsiTheme="majorHAnsi" w:cstheme="majorHAnsi"/>
          <w:color w:val="000000" w:themeColor="text1"/>
        </w:rPr>
        <w:t>cycle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p>
    <w:p w14:paraId="29378E7F"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75320271" w14:textId="7D2DCA8C"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2.2.4.</w:t>
      </w:r>
      <w:r w:rsidRPr="00036365">
        <w:rPr>
          <w:rFonts w:asciiTheme="majorHAnsi" w:hAnsiTheme="majorHAnsi" w:cstheme="majorHAnsi"/>
          <w:color w:val="000000" w:themeColor="text1"/>
        </w:rPr>
        <w:tab/>
      </w:r>
      <w:r w:rsidR="00A50907" w:rsidRPr="00324330">
        <w:rPr>
          <w:rFonts w:asciiTheme="majorHAnsi" w:hAnsiTheme="majorHAnsi" w:cstheme="majorHAnsi"/>
          <w:color w:val="000000" w:themeColor="text1"/>
        </w:rPr>
        <w:t>Review</w:t>
      </w:r>
      <w:r w:rsidR="006548DA" w:rsidRPr="00324330">
        <w:rPr>
          <w:rFonts w:asciiTheme="majorHAnsi" w:hAnsiTheme="majorHAnsi" w:cstheme="majorHAnsi"/>
          <w:color w:val="000000" w:themeColor="text1"/>
        </w:rPr>
        <w:t xml:space="preserve"> the following hydrostatic fluid cavities</w:t>
      </w:r>
      <w:r w:rsidR="00A50907" w:rsidRPr="00324330">
        <w:rPr>
          <w:rFonts w:asciiTheme="majorHAnsi" w:hAnsiTheme="majorHAnsi" w:cstheme="majorHAnsi"/>
          <w:color w:val="000000" w:themeColor="text1"/>
        </w:rPr>
        <w:t xml:space="preserve"> in</w:t>
      </w:r>
      <w:r w:rsidR="00890B01" w:rsidRPr="00324330">
        <w:rPr>
          <w:rFonts w:asciiTheme="majorHAnsi" w:hAnsiTheme="majorHAnsi" w:cstheme="majorHAnsi"/>
          <w:color w:val="000000" w:themeColor="text1"/>
        </w:rPr>
        <w:t xml:space="preserve"> the</w:t>
      </w:r>
      <w:r w:rsidR="00A50907" w:rsidRPr="00324330">
        <w:rPr>
          <w:rFonts w:asciiTheme="majorHAnsi" w:hAnsiTheme="majorHAnsi" w:cstheme="majorHAnsi"/>
          <w:color w:val="000000" w:themeColor="text1"/>
        </w:rPr>
        <w:t xml:space="preserve"> </w:t>
      </w:r>
      <w:r w:rsidR="00A50907" w:rsidRPr="00324330">
        <w:rPr>
          <w:rFonts w:asciiTheme="majorHAnsi" w:hAnsiTheme="majorHAnsi" w:cstheme="majorHAnsi"/>
          <w:b/>
          <w:bCs/>
          <w:color w:val="000000" w:themeColor="text1"/>
        </w:rPr>
        <w:t xml:space="preserve">Interaction </w:t>
      </w:r>
      <w:r w:rsidR="00A50907" w:rsidRPr="00324330">
        <w:rPr>
          <w:rFonts w:asciiTheme="majorHAnsi" w:hAnsiTheme="majorHAnsi" w:cstheme="majorHAnsi"/>
          <w:color w:val="000000" w:themeColor="text1"/>
        </w:rPr>
        <w:t>module</w:t>
      </w:r>
      <w:r w:rsidR="006548DA" w:rsidRPr="00324330">
        <w:rPr>
          <w:rFonts w:asciiTheme="majorHAnsi" w:hAnsiTheme="majorHAnsi" w:cstheme="majorHAnsi"/>
          <w:color w:val="000000" w:themeColor="text1"/>
        </w:rPr>
        <w:t>, CAV-AORTA, CAV-LA, CAV-LV, CAV-PULMONARY_TRUNK, CAV-RA, CAV-RV, CAV-SVC, CAV-ARTERIAL-COMP, CAV-PULMONARY-COMP</w:t>
      </w:r>
      <w:r w:rsidR="00F30E1F"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and CAV-VENOUS-COMP</w:t>
      </w:r>
      <w:r w:rsidR="00A50907" w:rsidRPr="00324330">
        <w:rPr>
          <w:rFonts w:asciiTheme="majorHAnsi" w:hAnsiTheme="majorHAnsi" w:cstheme="majorHAnsi"/>
          <w:color w:val="000000" w:themeColor="text1"/>
        </w:rPr>
        <w:t xml:space="preserve"> (</w:t>
      </w:r>
      <w:r w:rsidR="00A50907" w:rsidRPr="00324330">
        <w:rPr>
          <w:rFonts w:asciiTheme="majorHAnsi" w:hAnsiTheme="majorHAnsi" w:cstheme="majorHAnsi"/>
          <w:b/>
          <w:bCs/>
          <w:color w:val="000000" w:themeColor="text1"/>
        </w:rPr>
        <w:t>Table S</w:t>
      </w:r>
      <w:r w:rsidR="00F41FB7" w:rsidRPr="00324330">
        <w:rPr>
          <w:rFonts w:asciiTheme="majorHAnsi" w:hAnsiTheme="majorHAnsi" w:cstheme="majorHAnsi"/>
          <w:b/>
          <w:bCs/>
          <w:color w:val="000000" w:themeColor="text1"/>
        </w:rPr>
        <w:t>3</w:t>
      </w:r>
      <w:r w:rsidR="00A50907"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w:t>
      </w:r>
    </w:p>
    <w:p w14:paraId="55F58076" w14:textId="77777777" w:rsidR="00D44CC8" w:rsidRPr="00036365" w:rsidRDefault="00D44CC8" w:rsidP="003B2580">
      <w:pPr>
        <w:pStyle w:val="ListParagraph"/>
        <w:ind w:left="0"/>
        <w:rPr>
          <w:rFonts w:asciiTheme="majorHAnsi" w:hAnsiTheme="majorHAnsi" w:cstheme="majorHAnsi"/>
          <w:color w:val="000000" w:themeColor="text1"/>
        </w:rPr>
      </w:pPr>
    </w:p>
    <w:p w14:paraId="1A94B133" w14:textId="5BF296D6" w:rsidR="006548DA" w:rsidRPr="00324330" w:rsidRDefault="00324330" w:rsidP="00324330">
      <w:pPr>
        <w:rPr>
          <w:rFonts w:asciiTheme="majorHAnsi" w:hAnsiTheme="majorHAnsi" w:cstheme="majorHAnsi"/>
          <w:color w:val="000000" w:themeColor="text1"/>
        </w:rPr>
      </w:pPr>
      <w:r w:rsidRPr="00D25B67">
        <w:rPr>
          <w:rFonts w:asciiTheme="majorHAnsi" w:hAnsiTheme="majorHAnsi" w:cstheme="majorHAnsi"/>
          <w:color w:val="000000" w:themeColor="text1"/>
        </w:rPr>
        <w:t>2.2.5.</w:t>
      </w:r>
      <w:r w:rsidRPr="00D25B67">
        <w:rPr>
          <w:rFonts w:asciiTheme="majorHAnsi" w:hAnsiTheme="majorHAnsi" w:cstheme="majorHAnsi"/>
          <w:color w:val="000000" w:themeColor="text1"/>
        </w:rPr>
        <w:tab/>
      </w:r>
      <w:r w:rsidR="00A50907" w:rsidRPr="00324330">
        <w:rPr>
          <w:rFonts w:asciiTheme="majorHAnsi" w:hAnsiTheme="majorHAnsi" w:cstheme="majorHAnsi"/>
          <w:color w:val="000000" w:themeColor="text1"/>
        </w:rPr>
        <w:t>Use the</w:t>
      </w:r>
      <w:r w:rsidR="006548DA" w:rsidRPr="00324330">
        <w:rPr>
          <w:rFonts w:asciiTheme="majorHAnsi" w:hAnsiTheme="majorHAnsi" w:cstheme="majorHAnsi"/>
          <w:color w:val="000000" w:themeColor="text1"/>
        </w:rPr>
        <w:t xml:space="preserve"> compliance chambers (CAV-ARTERIAL-COMP, CAV-PULMONARY-COMP</w:t>
      </w:r>
      <w:r w:rsidR="00F30E1F"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and CAV-VENOUS-COMP) as cubic volumes</w:t>
      </w:r>
      <w:r w:rsidR="00D44CC8" w:rsidRPr="00324330">
        <w:rPr>
          <w:rFonts w:asciiTheme="majorHAnsi" w:hAnsiTheme="majorHAnsi" w:cstheme="majorHAnsi"/>
          <w:color w:val="000000" w:themeColor="text1"/>
        </w:rPr>
        <w:t xml:space="preserve"> as t</w:t>
      </w:r>
      <w:r w:rsidR="006548DA" w:rsidRPr="00324330">
        <w:rPr>
          <w:rFonts w:asciiTheme="majorHAnsi" w:hAnsiTheme="majorHAnsi" w:cstheme="majorHAnsi"/>
          <w:color w:val="000000" w:themeColor="text1"/>
        </w:rPr>
        <w:t>he</w:t>
      </w:r>
      <w:r w:rsidR="00A50907" w:rsidRPr="00324330">
        <w:rPr>
          <w:rFonts w:asciiTheme="majorHAnsi" w:hAnsiTheme="majorHAnsi" w:cstheme="majorHAnsi"/>
          <w:color w:val="000000" w:themeColor="text1"/>
        </w:rPr>
        <w:t xml:space="preserve">y represent </w:t>
      </w:r>
      <w:r w:rsidR="006548DA" w:rsidRPr="00324330">
        <w:rPr>
          <w:rFonts w:asciiTheme="majorHAnsi" w:hAnsiTheme="majorHAnsi" w:cstheme="majorHAnsi"/>
          <w:color w:val="000000" w:themeColor="text1"/>
        </w:rPr>
        <w:t xml:space="preserve">the compliance of the arterial, venous, and pulmonary circulations. </w:t>
      </w:r>
    </w:p>
    <w:p w14:paraId="63AFD5D3" w14:textId="77777777" w:rsidR="00D44CC8" w:rsidRPr="00036365" w:rsidRDefault="00D44CC8" w:rsidP="003B2580">
      <w:pPr>
        <w:pStyle w:val="ListParagraph"/>
        <w:ind w:left="0"/>
        <w:rPr>
          <w:rFonts w:asciiTheme="majorHAnsi" w:hAnsiTheme="majorHAnsi" w:cstheme="majorHAnsi"/>
          <w:color w:val="000000" w:themeColor="text1"/>
        </w:rPr>
      </w:pPr>
    </w:p>
    <w:p w14:paraId="555EA6A7" w14:textId="4F9D42ED"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2.2.6.</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rPr>
        <w:t xml:space="preserve">Attach three compliance </w:t>
      </w:r>
      <w:r w:rsidR="00A50907" w:rsidRPr="00324330">
        <w:rPr>
          <w:rFonts w:asciiTheme="majorHAnsi" w:hAnsiTheme="majorHAnsi" w:cstheme="majorHAnsi"/>
          <w:color w:val="000000" w:themeColor="text1"/>
        </w:rPr>
        <w:t>cubic volumes</w:t>
      </w:r>
      <w:r w:rsidR="006548DA" w:rsidRPr="00324330">
        <w:rPr>
          <w:rFonts w:asciiTheme="majorHAnsi" w:hAnsiTheme="majorHAnsi" w:cstheme="majorHAnsi"/>
          <w:color w:val="000000" w:themeColor="text1"/>
        </w:rPr>
        <w:t xml:space="preserve"> to a grounded spring</w:t>
      </w:r>
      <w:r w:rsidR="00DF50B7"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w:t>
      </w:r>
      <w:r w:rsidR="00A50907" w:rsidRPr="00324330">
        <w:rPr>
          <w:rFonts w:asciiTheme="majorHAnsi" w:hAnsiTheme="majorHAnsi" w:cstheme="majorHAnsi"/>
          <w:color w:val="000000" w:themeColor="text1"/>
        </w:rPr>
        <w:t>and</w:t>
      </w:r>
      <w:r w:rsidR="00A50907" w:rsidRPr="00324330">
        <w:rPr>
          <w:rFonts w:asciiTheme="majorHAnsi" w:hAnsiTheme="majorHAnsi" w:cstheme="majorHAnsi"/>
          <w:color w:val="000000" w:themeColor="text1"/>
          <w:highlight w:val="yellow"/>
        </w:rPr>
        <w:t xml:space="preserve"> review the</w:t>
      </w:r>
      <w:r w:rsidR="006548DA" w:rsidRPr="00324330">
        <w:rPr>
          <w:rFonts w:asciiTheme="majorHAnsi" w:hAnsiTheme="majorHAnsi" w:cstheme="majorHAnsi"/>
          <w:color w:val="000000" w:themeColor="text1"/>
          <w:highlight w:val="yellow"/>
        </w:rPr>
        <w:t xml:space="preserve"> stiffness </w:t>
      </w:r>
      <w:r w:rsidR="00A50907" w:rsidRPr="00324330">
        <w:rPr>
          <w:rFonts w:asciiTheme="majorHAnsi" w:hAnsiTheme="majorHAnsi" w:cstheme="majorHAnsi"/>
          <w:color w:val="000000" w:themeColor="text1"/>
          <w:highlight w:val="yellow"/>
        </w:rPr>
        <w:t xml:space="preserve">value to </w:t>
      </w:r>
      <w:r w:rsidR="002523E7" w:rsidRPr="00324330">
        <w:rPr>
          <w:rFonts w:asciiTheme="majorHAnsi" w:hAnsiTheme="majorHAnsi" w:cstheme="majorHAnsi"/>
          <w:color w:val="000000" w:themeColor="text1"/>
          <w:highlight w:val="yellow"/>
        </w:rPr>
        <w:t>model the</w:t>
      </w:r>
      <w:r w:rsidR="006548DA" w:rsidRPr="00324330">
        <w:rPr>
          <w:rFonts w:asciiTheme="majorHAnsi" w:hAnsiTheme="majorHAnsi" w:cstheme="majorHAnsi"/>
          <w:color w:val="000000" w:themeColor="text1"/>
          <w:highlight w:val="yellow"/>
        </w:rPr>
        <w:t xml:space="preserve"> pressure-volume response</w:t>
      </w:r>
      <w:r w:rsidR="00A50907" w:rsidRPr="00324330">
        <w:rPr>
          <w:rFonts w:asciiTheme="majorHAnsi" w:hAnsiTheme="majorHAnsi" w:cstheme="majorHAnsi"/>
          <w:color w:val="000000" w:themeColor="text1"/>
          <w:highlight w:val="yellow"/>
        </w:rPr>
        <w:t xml:space="preserve"> in </w:t>
      </w:r>
      <w:r w:rsidR="00CA530B" w:rsidRPr="00324330">
        <w:rPr>
          <w:rFonts w:asciiTheme="majorHAnsi" w:hAnsiTheme="majorHAnsi" w:cstheme="majorHAnsi"/>
          <w:color w:val="000000" w:themeColor="text1"/>
          <w:highlight w:val="yellow"/>
        </w:rPr>
        <w:t xml:space="preserve">the </w:t>
      </w:r>
      <w:r w:rsidR="00A50907" w:rsidRPr="00324330">
        <w:rPr>
          <w:rFonts w:asciiTheme="majorHAnsi" w:hAnsiTheme="majorHAnsi" w:cstheme="majorHAnsi"/>
          <w:color w:val="000000" w:themeColor="text1"/>
          <w:highlight w:val="yellow"/>
        </w:rPr>
        <w:t>arterial, venous, and pulmonary circulations</w:t>
      </w:r>
      <w:r w:rsidR="006548DA" w:rsidRPr="00324330">
        <w:rPr>
          <w:rFonts w:asciiTheme="majorHAnsi" w:hAnsiTheme="majorHAnsi" w:cstheme="majorHAnsi"/>
          <w:color w:val="000000" w:themeColor="text1"/>
          <w:highlight w:val="yellow"/>
        </w:rPr>
        <w:t>.</w:t>
      </w:r>
    </w:p>
    <w:p w14:paraId="17DA2628"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2B2C2631" w14:textId="0B55132C"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2.2.7.</w:t>
      </w:r>
      <w:r w:rsidRPr="00036365">
        <w:rPr>
          <w:rFonts w:asciiTheme="majorHAnsi" w:hAnsiTheme="majorHAnsi" w:cstheme="majorHAnsi"/>
          <w:color w:val="000000" w:themeColor="text1"/>
        </w:rPr>
        <w:tab/>
      </w:r>
      <w:r w:rsidR="00D25B67" w:rsidRPr="00324330">
        <w:rPr>
          <w:rFonts w:asciiTheme="majorHAnsi" w:hAnsiTheme="majorHAnsi" w:cstheme="majorHAnsi"/>
          <w:color w:val="000000" w:themeColor="text1"/>
        </w:rPr>
        <w:t xml:space="preserve">Check </w:t>
      </w:r>
      <w:r w:rsidR="006548DA" w:rsidRPr="00324330">
        <w:rPr>
          <w:rFonts w:asciiTheme="majorHAnsi" w:hAnsiTheme="majorHAnsi" w:cstheme="majorHAnsi"/>
          <w:color w:val="000000" w:themeColor="text1"/>
        </w:rPr>
        <w:t>the following fluid exchange definitions between the hydrostatic fluid cavities</w:t>
      </w:r>
      <w:r w:rsidR="00CA530B"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w:t>
      </w:r>
      <w:r w:rsidR="00465DD1" w:rsidRPr="00324330">
        <w:rPr>
          <w:rFonts w:asciiTheme="majorHAnsi" w:hAnsiTheme="majorHAnsi" w:cstheme="majorHAnsi"/>
          <w:color w:val="000000" w:themeColor="text1"/>
        </w:rPr>
        <w:t>arterial-venous, venous-right atrium, right atrium-right ventricle, right ventricle-pulmonary system, pulmonary system-left atrium, left atrium-left ventricle</w:t>
      </w:r>
      <w:r w:rsidR="00F30E1F" w:rsidRPr="00324330">
        <w:rPr>
          <w:rFonts w:asciiTheme="majorHAnsi" w:hAnsiTheme="majorHAnsi" w:cstheme="majorHAnsi"/>
          <w:color w:val="000000" w:themeColor="text1"/>
        </w:rPr>
        <w:t>,</w:t>
      </w:r>
      <w:r w:rsidR="00465DD1" w:rsidRPr="00324330">
        <w:rPr>
          <w:rFonts w:asciiTheme="majorHAnsi" w:hAnsiTheme="majorHAnsi" w:cstheme="majorHAnsi"/>
          <w:color w:val="000000" w:themeColor="text1"/>
        </w:rPr>
        <w:t xml:space="preserve"> and left ventricle-aorta </w:t>
      </w:r>
      <w:r w:rsidR="00A50907" w:rsidRPr="00324330">
        <w:rPr>
          <w:rFonts w:asciiTheme="majorHAnsi" w:hAnsiTheme="majorHAnsi" w:cstheme="majorHAnsi"/>
          <w:color w:val="000000" w:themeColor="text1"/>
        </w:rPr>
        <w:t>(</w:t>
      </w:r>
      <w:r w:rsidR="00A50907" w:rsidRPr="00324330">
        <w:rPr>
          <w:rFonts w:asciiTheme="majorHAnsi" w:hAnsiTheme="majorHAnsi" w:cstheme="majorHAnsi"/>
          <w:b/>
          <w:bCs/>
          <w:color w:val="000000" w:themeColor="text1"/>
        </w:rPr>
        <w:t>Table S</w:t>
      </w:r>
      <w:r w:rsidR="00F41FB7" w:rsidRPr="00324330">
        <w:rPr>
          <w:rFonts w:asciiTheme="majorHAnsi" w:hAnsiTheme="majorHAnsi" w:cstheme="majorHAnsi"/>
          <w:b/>
          <w:bCs/>
          <w:color w:val="000000" w:themeColor="text1"/>
        </w:rPr>
        <w:t>4</w:t>
      </w:r>
      <w:r w:rsidR="00A50907" w:rsidRPr="00324330">
        <w:rPr>
          <w:rFonts w:asciiTheme="majorHAnsi" w:hAnsiTheme="majorHAnsi" w:cstheme="majorHAnsi"/>
          <w:color w:val="000000" w:themeColor="text1"/>
        </w:rPr>
        <w:t>).</w:t>
      </w:r>
    </w:p>
    <w:p w14:paraId="1504E0DF" w14:textId="77777777" w:rsidR="00D44CC8" w:rsidRPr="00036365" w:rsidRDefault="00D44CC8" w:rsidP="003B2580">
      <w:pPr>
        <w:pStyle w:val="ListParagraph"/>
        <w:ind w:left="0"/>
        <w:rPr>
          <w:rFonts w:asciiTheme="majorHAnsi" w:hAnsiTheme="majorHAnsi" w:cstheme="majorHAnsi"/>
          <w:color w:val="000000" w:themeColor="text1"/>
        </w:rPr>
      </w:pPr>
    </w:p>
    <w:p w14:paraId="57C1F141" w14:textId="7F18F125"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2.2.8.</w:t>
      </w:r>
      <w:r w:rsidRPr="00036365">
        <w:rPr>
          <w:rFonts w:asciiTheme="majorHAnsi" w:hAnsiTheme="majorHAnsi" w:cstheme="majorHAnsi"/>
          <w:color w:val="000000" w:themeColor="text1"/>
        </w:rPr>
        <w:tab/>
      </w:r>
      <w:r w:rsidR="00CA530B" w:rsidRPr="00324330">
        <w:rPr>
          <w:rFonts w:asciiTheme="majorHAnsi" w:hAnsiTheme="majorHAnsi" w:cstheme="majorHAnsi"/>
          <w:color w:val="000000" w:themeColor="text1"/>
          <w:highlight w:val="yellow"/>
        </w:rPr>
        <w:t xml:space="preserve">Adjust the </w:t>
      </w:r>
      <w:r w:rsidR="006548DA" w:rsidRPr="00324330">
        <w:rPr>
          <w:rFonts w:asciiTheme="majorHAnsi" w:hAnsiTheme="majorHAnsi" w:cstheme="majorHAnsi"/>
          <w:color w:val="000000" w:themeColor="text1"/>
          <w:highlight w:val="yellow"/>
        </w:rPr>
        <w:t xml:space="preserve">viscous resistance coefficient </w:t>
      </w:r>
      <w:r w:rsidR="00817CD8" w:rsidRPr="00324330">
        <w:rPr>
          <w:rFonts w:asciiTheme="majorHAnsi" w:hAnsiTheme="majorHAnsi" w:cstheme="majorHAnsi"/>
          <w:color w:val="000000" w:themeColor="text1"/>
          <w:highlight w:val="yellow"/>
        </w:rPr>
        <w:t xml:space="preserve">to </w:t>
      </w:r>
      <w:r w:rsidR="00CA530B" w:rsidRPr="00324330">
        <w:rPr>
          <w:rFonts w:asciiTheme="majorHAnsi" w:hAnsiTheme="majorHAnsi" w:cstheme="majorHAnsi"/>
          <w:color w:val="000000" w:themeColor="text1"/>
          <w:highlight w:val="yellow"/>
        </w:rPr>
        <w:t>modify</w:t>
      </w:r>
      <w:r w:rsidR="006548DA" w:rsidRPr="00324330">
        <w:rPr>
          <w:rFonts w:asciiTheme="majorHAnsi" w:hAnsiTheme="majorHAnsi" w:cstheme="majorHAnsi"/>
          <w:color w:val="000000" w:themeColor="text1"/>
          <w:highlight w:val="yellow"/>
        </w:rPr>
        <w:t xml:space="preserve"> </w:t>
      </w:r>
      <w:r w:rsidR="00817CD8" w:rsidRPr="00324330">
        <w:rPr>
          <w:rFonts w:asciiTheme="majorHAnsi" w:hAnsiTheme="majorHAnsi" w:cstheme="majorHAnsi"/>
          <w:color w:val="000000" w:themeColor="text1"/>
          <w:highlight w:val="yellow"/>
        </w:rPr>
        <w:t>the blood flow model in each fluid exchange link</w:t>
      </w:r>
      <w:r w:rsidR="00D44CC8" w:rsidRPr="00324330">
        <w:rPr>
          <w:rFonts w:asciiTheme="majorHAnsi" w:hAnsiTheme="majorHAnsi" w:cstheme="majorHAnsi"/>
          <w:color w:val="000000" w:themeColor="text1"/>
        </w:rPr>
        <w:t xml:space="preserve"> (see </w:t>
      </w:r>
      <w:r w:rsidR="00D44CC8" w:rsidRPr="00324330">
        <w:rPr>
          <w:rFonts w:asciiTheme="majorHAnsi" w:hAnsiTheme="majorHAnsi" w:cstheme="majorHAnsi"/>
          <w:b/>
          <w:bCs/>
          <w:color w:val="000000" w:themeColor="text1"/>
        </w:rPr>
        <w:t>Supplemental files</w:t>
      </w:r>
      <w:r w:rsidR="00D44CC8" w:rsidRPr="00324330">
        <w:rPr>
          <w:rFonts w:asciiTheme="majorHAnsi" w:hAnsiTheme="majorHAnsi" w:cstheme="majorHAnsi"/>
          <w:color w:val="000000" w:themeColor="text1"/>
        </w:rPr>
        <w:t xml:space="preserve"> for m</w:t>
      </w:r>
      <w:r w:rsidR="00CA530B" w:rsidRPr="00324330">
        <w:rPr>
          <w:rFonts w:asciiTheme="majorHAnsi" w:hAnsiTheme="majorHAnsi" w:cstheme="majorHAnsi"/>
          <w:color w:val="000000" w:themeColor="text1"/>
        </w:rPr>
        <w:t xml:space="preserve">ore information </w:t>
      </w:r>
      <w:r w:rsidR="00465DD1" w:rsidRPr="00324330">
        <w:rPr>
          <w:rFonts w:asciiTheme="majorHAnsi" w:hAnsiTheme="majorHAnsi" w:cstheme="majorHAnsi"/>
          <w:color w:val="000000" w:themeColor="text1"/>
        </w:rPr>
        <w:t>about the viscous resistance effect</w:t>
      </w:r>
      <w:r w:rsidR="00D44CC8" w:rsidRPr="00324330">
        <w:rPr>
          <w:rFonts w:asciiTheme="majorHAnsi" w:hAnsiTheme="majorHAnsi" w:cstheme="majorHAnsi"/>
          <w:color w:val="000000" w:themeColor="text1"/>
        </w:rPr>
        <w:t>)</w:t>
      </w:r>
      <w:r w:rsidR="00CA530B" w:rsidRPr="00324330">
        <w:rPr>
          <w:rFonts w:asciiTheme="majorHAnsi" w:hAnsiTheme="majorHAnsi" w:cstheme="majorHAnsi"/>
          <w:color w:val="000000" w:themeColor="text1"/>
        </w:rPr>
        <w:t xml:space="preserve">. </w:t>
      </w:r>
      <w:r w:rsidR="00817CD8" w:rsidRPr="00324330">
        <w:rPr>
          <w:rFonts w:asciiTheme="majorHAnsi" w:hAnsiTheme="majorHAnsi" w:cstheme="majorHAnsi"/>
          <w:color w:val="000000" w:themeColor="text1"/>
        </w:rPr>
        <w:t xml:space="preserve"> </w:t>
      </w:r>
    </w:p>
    <w:p w14:paraId="08CE8EC5" w14:textId="77777777" w:rsidR="00CC3DC5" w:rsidRPr="00036365" w:rsidRDefault="00CC3DC5" w:rsidP="003B2580">
      <w:pPr>
        <w:pStyle w:val="ListParagraph"/>
        <w:ind w:left="0"/>
        <w:rPr>
          <w:rFonts w:asciiTheme="majorHAnsi" w:hAnsiTheme="majorHAnsi" w:cstheme="majorHAnsi"/>
          <w:color w:val="000000" w:themeColor="text1"/>
        </w:rPr>
      </w:pPr>
    </w:p>
    <w:p w14:paraId="46512115" w14:textId="67AEA94C"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2.3.</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Multiphysics simulation</w:t>
      </w:r>
    </w:p>
    <w:p w14:paraId="147B09E7" w14:textId="77777777" w:rsidR="009A79B2" w:rsidRPr="00036365" w:rsidRDefault="009A79B2" w:rsidP="003B2580">
      <w:pPr>
        <w:pStyle w:val="ListParagraph"/>
        <w:ind w:left="0"/>
        <w:rPr>
          <w:rFonts w:asciiTheme="majorHAnsi" w:hAnsiTheme="majorHAnsi" w:cstheme="majorHAnsi"/>
          <w:b/>
          <w:bCs/>
          <w:color w:val="000000" w:themeColor="text1"/>
          <w:highlight w:val="yellow"/>
        </w:rPr>
      </w:pPr>
    </w:p>
    <w:p w14:paraId="0F479F40" w14:textId="028B14CC" w:rsidR="00E6701D" w:rsidRPr="00324330" w:rsidRDefault="00324330" w:rsidP="00324330">
      <w:pPr>
        <w:rPr>
          <w:rFonts w:asciiTheme="majorHAnsi" w:hAnsiTheme="majorHAnsi" w:cstheme="majorHAnsi"/>
          <w:color w:val="000000" w:themeColor="text1"/>
        </w:rPr>
      </w:pPr>
      <w:r w:rsidRPr="005D679C">
        <w:rPr>
          <w:rFonts w:asciiTheme="majorHAnsi" w:hAnsiTheme="majorHAnsi" w:cstheme="majorHAnsi"/>
          <w:color w:val="000000" w:themeColor="text1"/>
        </w:rPr>
        <w:t>2.3.1.</w:t>
      </w:r>
      <w:r w:rsidRPr="005D679C">
        <w:rPr>
          <w:rFonts w:asciiTheme="majorHAnsi" w:hAnsiTheme="majorHAnsi" w:cstheme="majorHAnsi"/>
          <w:color w:val="000000" w:themeColor="text1"/>
        </w:rPr>
        <w:tab/>
      </w:r>
      <w:r w:rsidR="00817CD8" w:rsidRPr="00324330">
        <w:rPr>
          <w:rFonts w:asciiTheme="majorHAnsi" w:hAnsiTheme="majorHAnsi" w:cstheme="majorHAnsi"/>
          <w:color w:val="000000" w:themeColor="text1"/>
        </w:rPr>
        <w:t xml:space="preserve">Locate the </w:t>
      </w:r>
      <w:r w:rsidR="00817CD8" w:rsidRPr="00324330">
        <w:rPr>
          <w:rFonts w:asciiTheme="majorHAnsi" w:hAnsiTheme="majorHAnsi" w:cstheme="majorHAnsi"/>
          <w:b/>
          <w:bCs/>
          <w:color w:val="000000" w:themeColor="text1"/>
        </w:rPr>
        <w:t>CAE database</w:t>
      </w:r>
      <w:r w:rsidR="00817CD8" w:rsidRPr="00324330">
        <w:rPr>
          <w:rFonts w:asciiTheme="majorHAnsi" w:hAnsiTheme="majorHAnsi" w:cstheme="majorHAnsi"/>
          <w:color w:val="000000" w:themeColor="text1"/>
        </w:rPr>
        <w:t xml:space="preserve"> file in </w:t>
      </w:r>
      <w:r w:rsidR="00E6701D" w:rsidRPr="00324330">
        <w:rPr>
          <w:rFonts w:asciiTheme="majorHAnsi" w:hAnsiTheme="majorHAnsi" w:cstheme="majorHAnsi"/>
          <w:color w:val="000000" w:themeColor="text1"/>
        </w:rPr>
        <w:t>the</w:t>
      </w:r>
      <w:r w:rsidR="00817CD8" w:rsidRPr="00324330">
        <w:rPr>
          <w:rFonts w:asciiTheme="majorHAnsi" w:hAnsiTheme="majorHAnsi" w:cstheme="majorHAnsi"/>
          <w:color w:val="000000" w:themeColor="text1"/>
        </w:rPr>
        <w:t xml:space="preserve"> working directory.</w:t>
      </w:r>
      <w:r w:rsidR="00BD3F4A" w:rsidRPr="00324330">
        <w:rPr>
          <w:rFonts w:asciiTheme="majorHAnsi" w:hAnsiTheme="majorHAnsi" w:cstheme="majorHAnsi"/>
          <w:color w:val="000000" w:themeColor="text1"/>
        </w:rPr>
        <w:t xml:space="preserve"> </w:t>
      </w:r>
    </w:p>
    <w:p w14:paraId="2CF474CE" w14:textId="77777777" w:rsidR="00E6701D" w:rsidRPr="00036365" w:rsidRDefault="00E6701D" w:rsidP="003B2580">
      <w:pPr>
        <w:pStyle w:val="ListParagraph"/>
        <w:ind w:left="0"/>
        <w:rPr>
          <w:rFonts w:asciiTheme="majorHAnsi" w:hAnsiTheme="majorHAnsi" w:cstheme="majorHAnsi"/>
          <w:color w:val="000000" w:themeColor="text1"/>
        </w:rPr>
      </w:pPr>
    </w:p>
    <w:p w14:paraId="56C5DB0D" w14:textId="0507FE84" w:rsidR="00817CD8" w:rsidRPr="00036365" w:rsidRDefault="00E6701D"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BD3F4A" w:rsidRPr="00036365">
        <w:rPr>
          <w:rFonts w:asciiTheme="majorHAnsi" w:hAnsiTheme="majorHAnsi" w:cstheme="majorHAnsi"/>
          <w:color w:val="000000" w:themeColor="text1"/>
        </w:rPr>
        <w:t>The FEA Model</w:t>
      </w:r>
      <w:r w:rsidR="00403979" w:rsidRPr="00036365">
        <w:rPr>
          <w:rFonts w:asciiTheme="majorHAnsi" w:hAnsiTheme="majorHAnsi" w:cstheme="majorHAnsi"/>
          <w:color w:val="000000" w:themeColor="text1"/>
        </w:rPr>
        <w:t xml:space="preserve"> in this protocol</w:t>
      </w:r>
      <w:r w:rsidR="00BD3F4A" w:rsidRPr="00036365">
        <w:rPr>
          <w:rFonts w:asciiTheme="majorHAnsi" w:hAnsiTheme="majorHAnsi" w:cstheme="majorHAnsi"/>
          <w:color w:val="000000" w:themeColor="text1"/>
        </w:rPr>
        <w:t xml:space="preserve"> is delivered in the database</w:t>
      </w:r>
      <w:r w:rsidR="00BE07AA" w:rsidRPr="00036365">
        <w:rPr>
          <w:rFonts w:asciiTheme="majorHAnsi" w:hAnsiTheme="majorHAnsi" w:cstheme="majorHAnsi"/>
          <w:color w:val="000000" w:themeColor="text1"/>
        </w:rPr>
        <w:t xml:space="preserve"> and is</w:t>
      </w:r>
      <w:r w:rsidR="00BD3F4A" w:rsidRPr="00036365">
        <w:rPr>
          <w:rFonts w:asciiTheme="majorHAnsi" w:hAnsiTheme="majorHAnsi" w:cstheme="majorHAnsi"/>
          <w:color w:val="000000" w:themeColor="text1"/>
        </w:rPr>
        <w:t xml:space="preserve"> named as </w:t>
      </w:r>
      <w:r w:rsidR="00BD3F4A" w:rsidRPr="00036365">
        <w:rPr>
          <w:rFonts w:asciiTheme="majorHAnsi" w:hAnsiTheme="majorHAnsi" w:cstheme="majorHAnsi"/>
          <w:b/>
          <w:bCs/>
          <w:color w:val="000000" w:themeColor="text1"/>
        </w:rPr>
        <w:t>LH-Human-Model-Beta-V2_1.cae</w:t>
      </w:r>
      <w:r w:rsidR="00BD3F4A" w:rsidRPr="00036365">
        <w:rPr>
          <w:rFonts w:asciiTheme="majorHAnsi" w:hAnsiTheme="majorHAnsi" w:cstheme="majorHAnsi"/>
          <w:color w:val="000000" w:themeColor="text1"/>
        </w:rPr>
        <w:t>.</w:t>
      </w:r>
    </w:p>
    <w:p w14:paraId="7CE0465D" w14:textId="77777777" w:rsidR="00BE07AA" w:rsidRPr="00036365" w:rsidRDefault="00BE07AA" w:rsidP="003B2580">
      <w:pPr>
        <w:pStyle w:val="ListParagraph"/>
        <w:ind w:left="0"/>
        <w:rPr>
          <w:rFonts w:asciiTheme="majorHAnsi" w:hAnsiTheme="majorHAnsi" w:cstheme="majorHAnsi"/>
          <w:color w:val="000000" w:themeColor="text1"/>
        </w:rPr>
      </w:pPr>
    </w:p>
    <w:p w14:paraId="079F32E0" w14:textId="66A835CB"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2.3.2.</w:t>
      </w:r>
      <w:r w:rsidRPr="00036365">
        <w:rPr>
          <w:rFonts w:asciiTheme="majorHAnsi" w:hAnsiTheme="majorHAnsi" w:cstheme="majorHAnsi"/>
          <w:color w:val="000000" w:themeColor="text1"/>
        </w:rPr>
        <w:tab/>
      </w:r>
      <w:r w:rsidR="006548DA" w:rsidRPr="00324330">
        <w:rPr>
          <w:rFonts w:asciiTheme="majorHAnsi" w:hAnsiTheme="majorHAnsi" w:cstheme="majorHAnsi"/>
          <w:color w:val="000000" w:themeColor="text1"/>
          <w:highlight w:val="yellow"/>
        </w:rPr>
        <w:t>Insert the input</w:t>
      </w:r>
      <w:r w:rsidR="00817CD8" w:rsidRPr="00324330">
        <w:rPr>
          <w:rFonts w:asciiTheme="majorHAnsi" w:hAnsiTheme="majorHAnsi" w:cstheme="majorHAnsi"/>
          <w:color w:val="000000" w:themeColor="text1"/>
          <w:highlight w:val="yellow"/>
        </w:rPr>
        <w:t>,</w:t>
      </w:r>
      <w:r w:rsidR="00E06A09" w:rsidRPr="00324330">
        <w:rPr>
          <w:rFonts w:asciiTheme="majorHAnsi" w:hAnsiTheme="majorHAnsi" w:cstheme="majorHAnsi"/>
          <w:color w:val="000000" w:themeColor="text1"/>
          <w:highlight w:val="yellow"/>
        </w:rPr>
        <w:t xml:space="preserve"> </w:t>
      </w:r>
      <w:r w:rsidR="006548DA" w:rsidRPr="00324330">
        <w:rPr>
          <w:rFonts w:asciiTheme="majorHAnsi" w:hAnsiTheme="majorHAnsi" w:cstheme="majorHAnsi"/>
          <w:color w:val="000000" w:themeColor="text1"/>
          <w:highlight w:val="yellow"/>
        </w:rPr>
        <w:t>object</w:t>
      </w:r>
      <w:r w:rsidR="00F30E1F" w:rsidRPr="00324330">
        <w:rPr>
          <w:rFonts w:asciiTheme="majorHAnsi" w:hAnsiTheme="majorHAnsi" w:cstheme="majorHAnsi"/>
          <w:color w:val="000000" w:themeColor="text1"/>
          <w:highlight w:val="yellow"/>
        </w:rPr>
        <w:t>,</w:t>
      </w:r>
      <w:r w:rsidR="006548DA" w:rsidRPr="00324330">
        <w:rPr>
          <w:rFonts w:asciiTheme="majorHAnsi" w:hAnsiTheme="majorHAnsi" w:cstheme="majorHAnsi"/>
          <w:color w:val="000000" w:themeColor="text1"/>
          <w:highlight w:val="yellow"/>
        </w:rPr>
        <w:t xml:space="preserve"> and library files to </w:t>
      </w:r>
      <w:r w:rsidR="00E06A09"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color w:val="000000" w:themeColor="text1"/>
          <w:highlight w:val="yellow"/>
        </w:rPr>
        <w:t>working directory to run the simulation</w:t>
      </w:r>
      <w:r w:rsidR="00CA530B" w:rsidRPr="00324330">
        <w:rPr>
          <w:rFonts w:asciiTheme="majorHAnsi" w:hAnsiTheme="majorHAnsi" w:cstheme="majorHAnsi"/>
          <w:color w:val="000000" w:themeColor="text1"/>
        </w:rPr>
        <w:t>.</w:t>
      </w:r>
      <w:r w:rsidR="00817CD8" w:rsidRPr="00324330">
        <w:rPr>
          <w:rFonts w:asciiTheme="majorHAnsi" w:hAnsiTheme="majorHAnsi" w:cstheme="majorHAnsi"/>
          <w:color w:val="000000" w:themeColor="text1"/>
        </w:rPr>
        <w:t xml:space="preserve"> </w:t>
      </w:r>
      <w:r w:rsidR="00591470" w:rsidRPr="00324330">
        <w:rPr>
          <w:rFonts w:asciiTheme="majorHAnsi" w:hAnsiTheme="majorHAnsi" w:cstheme="majorHAnsi"/>
          <w:color w:val="000000" w:themeColor="text1"/>
        </w:rPr>
        <w:t xml:space="preserve">See </w:t>
      </w:r>
      <w:r w:rsidR="00591470" w:rsidRPr="00324330">
        <w:rPr>
          <w:rFonts w:asciiTheme="majorHAnsi" w:hAnsiTheme="majorHAnsi" w:cstheme="majorHAnsi"/>
          <w:b/>
          <w:bCs/>
          <w:color w:val="000000" w:themeColor="text1"/>
        </w:rPr>
        <w:t>Table S5</w:t>
      </w:r>
      <w:r w:rsidR="00591470" w:rsidRPr="00324330">
        <w:rPr>
          <w:rFonts w:asciiTheme="majorHAnsi" w:hAnsiTheme="majorHAnsi" w:cstheme="majorHAnsi"/>
          <w:color w:val="000000" w:themeColor="text1"/>
        </w:rPr>
        <w:t xml:space="preserve"> for t</w:t>
      </w:r>
      <w:r w:rsidR="00817CD8" w:rsidRPr="00324330">
        <w:rPr>
          <w:rFonts w:asciiTheme="majorHAnsi" w:hAnsiTheme="majorHAnsi" w:cstheme="majorHAnsi"/>
          <w:color w:val="000000" w:themeColor="text1"/>
        </w:rPr>
        <w:t>he full list of input and library files</w:t>
      </w:r>
      <w:r w:rsidR="00CA530B" w:rsidRPr="00324330">
        <w:rPr>
          <w:rFonts w:asciiTheme="majorHAnsi" w:hAnsiTheme="majorHAnsi" w:cstheme="majorHAnsi"/>
          <w:color w:val="000000" w:themeColor="text1"/>
        </w:rPr>
        <w:t>.</w:t>
      </w:r>
      <w:r w:rsidR="00817CD8" w:rsidRPr="00324330">
        <w:rPr>
          <w:rFonts w:asciiTheme="majorHAnsi" w:hAnsiTheme="majorHAnsi" w:cstheme="majorHAnsi"/>
          <w:b/>
          <w:bCs/>
          <w:color w:val="000000" w:themeColor="text1"/>
        </w:rPr>
        <w:t xml:space="preserve"> </w:t>
      </w:r>
    </w:p>
    <w:p w14:paraId="55AB2706" w14:textId="77777777" w:rsidR="00643F8F" w:rsidRPr="00036365" w:rsidRDefault="00643F8F" w:rsidP="003B2580">
      <w:pPr>
        <w:pStyle w:val="ListParagraph"/>
        <w:ind w:left="0"/>
        <w:rPr>
          <w:rFonts w:asciiTheme="majorHAnsi" w:hAnsiTheme="majorHAnsi" w:cstheme="majorHAnsi"/>
          <w:color w:val="000000" w:themeColor="text1"/>
        </w:rPr>
      </w:pPr>
    </w:p>
    <w:p w14:paraId="45CD5239" w14:textId="76F7D867" w:rsidR="006644A2"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2.3.3.</w:t>
      </w:r>
      <w:r w:rsidRPr="00036365">
        <w:rPr>
          <w:rFonts w:asciiTheme="majorHAnsi" w:hAnsiTheme="majorHAnsi" w:cstheme="majorHAnsi"/>
          <w:color w:val="000000" w:themeColor="text1"/>
          <w:highlight w:val="yellow"/>
        </w:rPr>
        <w:tab/>
      </w:r>
      <w:r w:rsidR="00817CD8" w:rsidRPr="00324330">
        <w:rPr>
          <w:rFonts w:asciiTheme="majorHAnsi" w:hAnsiTheme="majorHAnsi" w:cstheme="majorHAnsi"/>
          <w:color w:val="000000" w:themeColor="text1"/>
          <w:highlight w:val="yellow"/>
        </w:rPr>
        <w:t>Launch</w:t>
      </w:r>
      <w:r w:rsidR="00643F8F" w:rsidRPr="00324330">
        <w:rPr>
          <w:rFonts w:asciiTheme="majorHAnsi" w:hAnsiTheme="majorHAnsi" w:cstheme="majorHAnsi"/>
          <w:color w:val="000000" w:themeColor="text1"/>
          <w:highlight w:val="yellow"/>
        </w:rPr>
        <w:t xml:space="preserve"> the FEA model simulation software</w:t>
      </w:r>
      <w:r w:rsidR="00E4151A" w:rsidRPr="00324330">
        <w:rPr>
          <w:rFonts w:asciiTheme="majorHAnsi" w:hAnsiTheme="majorHAnsi" w:cstheme="majorHAnsi"/>
          <w:color w:val="000000" w:themeColor="text1"/>
          <w:highlight w:val="yellow"/>
        </w:rPr>
        <w:t xml:space="preserve"> (see the </w:t>
      </w:r>
      <w:r w:rsidR="00E4151A" w:rsidRPr="00324330">
        <w:rPr>
          <w:rFonts w:asciiTheme="majorHAnsi" w:hAnsiTheme="majorHAnsi" w:cstheme="majorHAnsi"/>
          <w:b/>
          <w:bCs/>
          <w:color w:val="000000" w:themeColor="text1"/>
          <w:highlight w:val="yellow"/>
        </w:rPr>
        <w:t>Table of Materials</w:t>
      </w:r>
      <w:r w:rsidR="00E4151A" w:rsidRPr="00324330">
        <w:rPr>
          <w:rFonts w:asciiTheme="majorHAnsi" w:hAnsiTheme="majorHAnsi" w:cstheme="majorHAnsi"/>
          <w:color w:val="000000" w:themeColor="text1"/>
          <w:highlight w:val="yellow"/>
        </w:rPr>
        <w:t>)</w:t>
      </w:r>
      <w:r w:rsidR="00817CD8" w:rsidRPr="00324330">
        <w:rPr>
          <w:rFonts w:asciiTheme="majorHAnsi" w:hAnsiTheme="majorHAnsi" w:cstheme="majorHAnsi"/>
          <w:color w:val="000000" w:themeColor="text1"/>
          <w:highlight w:val="yellow"/>
        </w:rPr>
        <w:t>.</w:t>
      </w:r>
    </w:p>
    <w:p w14:paraId="77E77395" w14:textId="77777777" w:rsidR="00E4151A" w:rsidRPr="00036365" w:rsidRDefault="00E4151A" w:rsidP="003B2580">
      <w:pPr>
        <w:pStyle w:val="ListParagraph"/>
        <w:ind w:left="0"/>
        <w:rPr>
          <w:rFonts w:asciiTheme="majorHAnsi" w:hAnsiTheme="majorHAnsi" w:cstheme="majorHAnsi"/>
          <w:color w:val="000000" w:themeColor="text1"/>
          <w:highlight w:val="yellow"/>
        </w:rPr>
      </w:pPr>
    </w:p>
    <w:p w14:paraId="00D5EF12" w14:textId="193AB53B" w:rsidR="006F17FD" w:rsidRPr="00036365" w:rsidRDefault="00E4151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NOTE</w:t>
      </w:r>
      <w:r w:rsidR="006F17FD" w:rsidRPr="00036365">
        <w:rPr>
          <w:rFonts w:asciiTheme="majorHAnsi" w:hAnsiTheme="majorHAnsi" w:cstheme="majorHAnsi"/>
          <w:color w:val="000000" w:themeColor="text1"/>
        </w:rPr>
        <w:t xml:space="preserve">: Consult the </w:t>
      </w:r>
      <w:r w:rsidR="00150993" w:rsidRPr="00036365">
        <w:rPr>
          <w:rFonts w:asciiTheme="majorHAnsi" w:hAnsiTheme="majorHAnsi" w:cstheme="majorHAnsi"/>
          <w:color w:val="000000" w:themeColor="text1"/>
        </w:rPr>
        <w:t>software provider</w:t>
      </w:r>
      <w:r w:rsidR="006F17FD" w:rsidRPr="00036365">
        <w:rPr>
          <w:rFonts w:asciiTheme="majorHAnsi" w:hAnsiTheme="majorHAnsi" w:cstheme="majorHAnsi"/>
          <w:color w:val="000000" w:themeColor="text1"/>
        </w:rPr>
        <w:t xml:space="preserve"> for compatibility with later </w:t>
      </w:r>
      <w:r w:rsidR="00357E59" w:rsidRPr="00036365">
        <w:rPr>
          <w:rFonts w:asciiTheme="majorHAnsi" w:hAnsiTheme="majorHAnsi" w:cstheme="majorHAnsi"/>
          <w:color w:val="000000" w:themeColor="text1"/>
        </w:rPr>
        <w:t>versions</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p>
    <w:p w14:paraId="1D5FE83F" w14:textId="77777777" w:rsidR="000D7633" w:rsidRPr="00036365" w:rsidRDefault="000D7633" w:rsidP="003B2580">
      <w:pPr>
        <w:pStyle w:val="ListParagraph"/>
        <w:ind w:left="0"/>
        <w:rPr>
          <w:rFonts w:asciiTheme="majorHAnsi" w:hAnsiTheme="majorHAnsi" w:cstheme="majorHAnsi"/>
          <w:color w:val="000000" w:themeColor="text1"/>
        </w:rPr>
      </w:pPr>
    </w:p>
    <w:p w14:paraId="49A3787C" w14:textId="05B98110" w:rsidR="00817CD8"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2.3.4.</w:t>
      </w:r>
      <w:r w:rsidRPr="00036365">
        <w:rPr>
          <w:rFonts w:asciiTheme="majorHAnsi" w:hAnsiTheme="majorHAnsi" w:cstheme="majorHAnsi"/>
          <w:color w:val="000000" w:themeColor="text1"/>
        </w:rPr>
        <w:tab/>
      </w:r>
      <w:r w:rsidR="00817CD8" w:rsidRPr="00324330">
        <w:rPr>
          <w:rFonts w:asciiTheme="majorHAnsi" w:hAnsiTheme="majorHAnsi" w:cstheme="majorHAnsi"/>
          <w:color w:val="000000" w:themeColor="text1"/>
        </w:rPr>
        <w:t>Review the parts, assembly</w:t>
      </w:r>
      <w:r w:rsidR="00F30E1F" w:rsidRPr="00324330">
        <w:rPr>
          <w:rFonts w:asciiTheme="majorHAnsi" w:hAnsiTheme="majorHAnsi" w:cstheme="majorHAnsi"/>
          <w:color w:val="000000" w:themeColor="text1"/>
        </w:rPr>
        <w:t>,</w:t>
      </w:r>
      <w:r w:rsidR="00817CD8" w:rsidRPr="00324330">
        <w:rPr>
          <w:rFonts w:asciiTheme="majorHAnsi" w:hAnsiTheme="majorHAnsi" w:cstheme="majorHAnsi"/>
          <w:color w:val="000000" w:themeColor="text1"/>
        </w:rPr>
        <w:t xml:space="preserve"> and boundary conditions in both </w:t>
      </w:r>
      <w:r w:rsidR="00817CD8" w:rsidRPr="00324330">
        <w:rPr>
          <w:rFonts w:asciiTheme="majorHAnsi" w:hAnsiTheme="majorHAnsi" w:cstheme="majorHAnsi"/>
          <w:b/>
          <w:bCs/>
          <w:color w:val="000000" w:themeColor="text1"/>
        </w:rPr>
        <w:t>ELEC</w:t>
      </w:r>
      <w:r w:rsidR="00817CD8" w:rsidRPr="00324330">
        <w:rPr>
          <w:rFonts w:asciiTheme="majorHAnsi" w:hAnsiTheme="majorHAnsi" w:cstheme="majorHAnsi"/>
          <w:color w:val="000000" w:themeColor="text1"/>
        </w:rPr>
        <w:t xml:space="preserve"> and </w:t>
      </w:r>
      <w:r w:rsidR="00817CD8" w:rsidRPr="00324330">
        <w:rPr>
          <w:rFonts w:asciiTheme="majorHAnsi" w:hAnsiTheme="majorHAnsi" w:cstheme="majorHAnsi"/>
          <w:b/>
          <w:bCs/>
          <w:color w:val="000000" w:themeColor="text1"/>
        </w:rPr>
        <w:t>MECH</w:t>
      </w:r>
      <w:r w:rsidR="00817CD8" w:rsidRPr="00324330">
        <w:rPr>
          <w:rFonts w:asciiTheme="majorHAnsi" w:hAnsiTheme="majorHAnsi" w:cstheme="majorHAnsi"/>
          <w:color w:val="000000" w:themeColor="text1"/>
        </w:rPr>
        <w:t xml:space="preserve"> domains</w:t>
      </w:r>
      <w:r w:rsidR="00D7401B" w:rsidRPr="00324330">
        <w:rPr>
          <w:rFonts w:asciiTheme="majorHAnsi" w:hAnsiTheme="majorHAnsi" w:cstheme="majorHAnsi"/>
          <w:color w:val="000000" w:themeColor="text1"/>
        </w:rPr>
        <w:t>,</w:t>
      </w:r>
      <w:r w:rsidR="00817CD8" w:rsidRPr="00324330">
        <w:rPr>
          <w:rFonts w:asciiTheme="majorHAnsi" w:hAnsiTheme="majorHAnsi" w:cstheme="majorHAnsi"/>
          <w:color w:val="000000" w:themeColor="text1"/>
        </w:rPr>
        <w:t xml:space="preserve"> as described in section</w:t>
      </w:r>
      <w:r w:rsidR="00F30E1F" w:rsidRPr="00324330">
        <w:rPr>
          <w:rFonts w:asciiTheme="majorHAnsi" w:hAnsiTheme="majorHAnsi" w:cstheme="majorHAnsi"/>
          <w:color w:val="000000" w:themeColor="text1"/>
        </w:rPr>
        <w:t>s</w:t>
      </w:r>
      <w:r w:rsidR="00817CD8" w:rsidRPr="00324330">
        <w:rPr>
          <w:rFonts w:asciiTheme="majorHAnsi" w:hAnsiTheme="majorHAnsi" w:cstheme="majorHAnsi"/>
          <w:color w:val="000000" w:themeColor="text1"/>
        </w:rPr>
        <w:t xml:space="preserve"> 2.2 and 2.3.</w:t>
      </w:r>
    </w:p>
    <w:p w14:paraId="6445F43B" w14:textId="77777777" w:rsidR="000D7633" w:rsidRPr="00036365" w:rsidRDefault="000D7633" w:rsidP="003B2580">
      <w:pPr>
        <w:pStyle w:val="ListParagraph"/>
        <w:ind w:left="0"/>
        <w:rPr>
          <w:rFonts w:asciiTheme="majorHAnsi" w:hAnsiTheme="majorHAnsi" w:cstheme="majorHAnsi"/>
          <w:color w:val="000000" w:themeColor="text1"/>
        </w:rPr>
      </w:pPr>
    </w:p>
    <w:p w14:paraId="01CEBDF0" w14:textId="60B8AB80" w:rsidR="00817CD8" w:rsidRPr="00324330" w:rsidRDefault="00324330" w:rsidP="00324330">
      <w:pPr>
        <w:rPr>
          <w:rFonts w:asciiTheme="majorHAnsi" w:hAnsiTheme="majorHAnsi" w:cstheme="majorHAnsi"/>
          <w:color w:val="000000" w:themeColor="text1"/>
          <w:highlight w:val="yellow"/>
        </w:rPr>
      </w:pPr>
      <w:r w:rsidRPr="005D679C">
        <w:rPr>
          <w:rFonts w:asciiTheme="majorHAnsi" w:hAnsiTheme="majorHAnsi" w:cstheme="majorHAnsi"/>
          <w:color w:val="000000" w:themeColor="text1"/>
          <w:highlight w:val="yellow"/>
        </w:rPr>
        <w:t>2.3.5.</w:t>
      </w:r>
      <w:r w:rsidRPr="005D679C">
        <w:rPr>
          <w:rFonts w:asciiTheme="majorHAnsi" w:hAnsiTheme="majorHAnsi" w:cstheme="majorHAnsi"/>
          <w:color w:val="000000" w:themeColor="text1"/>
          <w:highlight w:val="yellow"/>
        </w:rPr>
        <w:tab/>
      </w:r>
      <w:r w:rsidR="008A44CC" w:rsidRPr="00324330">
        <w:rPr>
          <w:rFonts w:asciiTheme="majorHAnsi" w:hAnsiTheme="majorHAnsi" w:cstheme="majorHAnsi"/>
          <w:color w:val="000000" w:themeColor="text1"/>
          <w:highlight w:val="yellow"/>
        </w:rPr>
        <w:t xml:space="preserve">First, </w:t>
      </w:r>
      <w:r w:rsidR="005D679C" w:rsidRPr="00324330">
        <w:rPr>
          <w:rFonts w:asciiTheme="majorHAnsi" w:hAnsiTheme="majorHAnsi" w:cstheme="majorHAnsi"/>
          <w:color w:val="000000" w:themeColor="text1"/>
          <w:highlight w:val="yellow"/>
        </w:rPr>
        <w:t>run the electrical simulation</w:t>
      </w:r>
      <w:r w:rsidR="00817CD8" w:rsidRPr="00324330">
        <w:rPr>
          <w:rFonts w:asciiTheme="majorHAnsi" w:hAnsiTheme="majorHAnsi" w:cstheme="majorHAnsi"/>
          <w:color w:val="000000" w:themeColor="text1"/>
          <w:highlight w:val="yellow"/>
        </w:rPr>
        <w:t xml:space="preserve"> job named </w:t>
      </w:r>
      <w:r w:rsidR="00817CD8" w:rsidRPr="00324330">
        <w:rPr>
          <w:rFonts w:asciiTheme="majorHAnsi" w:hAnsiTheme="majorHAnsi" w:cstheme="majorHAnsi"/>
          <w:b/>
          <w:bCs/>
          <w:color w:val="000000" w:themeColor="text1"/>
          <w:highlight w:val="yellow"/>
        </w:rPr>
        <w:t>heart-elec</w:t>
      </w:r>
      <w:r w:rsidR="006644A2" w:rsidRPr="00324330">
        <w:rPr>
          <w:rFonts w:asciiTheme="majorHAnsi" w:hAnsiTheme="majorHAnsi" w:cstheme="majorHAnsi"/>
          <w:color w:val="000000" w:themeColor="text1"/>
          <w:highlight w:val="yellow"/>
        </w:rPr>
        <w:t>,</w:t>
      </w:r>
      <w:r w:rsidR="00817CD8" w:rsidRPr="00324330">
        <w:rPr>
          <w:rFonts w:asciiTheme="majorHAnsi" w:hAnsiTheme="majorHAnsi" w:cstheme="majorHAnsi"/>
          <w:color w:val="000000" w:themeColor="text1"/>
        </w:rPr>
        <w:t xml:space="preserve"> as described in section 2.1.1.</w:t>
      </w:r>
      <w:r w:rsidR="003E6101" w:rsidRPr="00324330">
        <w:rPr>
          <w:rFonts w:asciiTheme="majorHAnsi" w:hAnsiTheme="majorHAnsi" w:cstheme="majorHAnsi"/>
          <w:color w:val="000000" w:themeColor="text1"/>
        </w:rPr>
        <w:t>3</w:t>
      </w:r>
      <w:r w:rsidR="00817CD8" w:rsidRPr="00324330">
        <w:rPr>
          <w:rFonts w:asciiTheme="majorHAnsi" w:hAnsiTheme="majorHAnsi" w:cstheme="majorHAnsi"/>
          <w:color w:val="000000" w:themeColor="text1"/>
        </w:rPr>
        <w:t>.</w:t>
      </w:r>
      <w:r w:rsidR="003E6101" w:rsidRPr="00324330">
        <w:rPr>
          <w:rFonts w:asciiTheme="majorHAnsi" w:hAnsiTheme="majorHAnsi" w:cstheme="majorHAnsi"/>
          <w:color w:val="000000" w:themeColor="text1"/>
        </w:rPr>
        <w:t xml:space="preserve"> </w:t>
      </w:r>
      <w:r w:rsidR="00817CD8" w:rsidRPr="00324330">
        <w:rPr>
          <w:rFonts w:asciiTheme="majorHAnsi" w:hAnsiTheme="majorHAnsi" w:cstheme="majorHAnsi"/>
          <w:color w:val="000000" w:themeColor="text1"/>
        </w:rPr>
        <w:t>Visually inspect the electrical potential results to verify that</w:t>
      </w:r>
      <w:r w:rsidR="009B1903" w:rsidRPr="00324330">
        <w:rPr>
          <w:rFonts w:asciiTheme="majorHAnsi" w:hAnsiTheme="majorHAnsi" w:cstheme="majorHAnsi"/>
          <w:color w:val="000000" w:themeColor="text1"/>
        </w:rPr>
        <w:t xml:space="preserve"> the</w:t>
      </w:r>
      <w:r w:rsidR="00817CD8" w:rsidRPr="00324330">
        <w:rPr>
          <w:rFonts w:asciiTheme="majorHAnsi" w:hAnsiTheme="majorHAnsi" w:cstheme="majorHAnsi"/>
          <w:color w:val="000000" w:themeColor="text1"/>
        </w:rPr>
        <w:t xml:space="preserve"> </w:t>
      </w:r>
      <w:r w:rsidR="00817CD8" w:rsidRPr="00324330">
        <w:rPr>
          <w:rFonts w:asciiTheme="majorHAnsi" w:hAnsiTheme="majorHAnsi" w:cstheme="majorHAnsi"/>
          <w:b/>
          <w:bCs/>
          <w:color w:val="000000" w:themeColor="text1"/>
        </w:rPr>
        <w:t>heart-elec</w:t>
      </w:r>
      <w:r w:rsidR="00817CD8" w:rsidRPr="00324330">
        <w:rPr>
          <w:rFonts w:asciiTheme="majorHAnsi" w:hAnsiTheme="majorHAnsi" w:cstheme="majorHAnsi"/>
          <w:color w:val="000000" w:themeColor="text1"/>
        </w:rPr>
        <w:t xml:space="preserve"> simulation ran as expected. </w:t>
      </w:r>
      <w:r w:rsidR="00817CD8" w:rsidRPr="00324330">
        <w:rPr>
          <w:rFonts w:asciiTheme="majorHAnsi" w:hAnsiTheme="majorHAnsi" w:cstheme="majorHAnsi"/>
          <w:color w:val="000000" w:themeColor="text1"/>
          <w:highlight w:val="yellow"/>
        </w:rPr>
        <w:t>Then</w:t>
      </w:r>
      <w:r w:rsidR="009B1903" w:rsidRPr="00324330">
        <w:rPr>
          <w:rFonts w:asciiTheme="majorHAnsi" w:hAnsiTheme="majorHAnsi" w:cstheme="majorHAnsi"/>
          <w:color w:val="000000" w:themeColor="text1"/>
          <w:highlight w:val="yellow"/>
        </w:rPr>
        <w:t>,</w:t>
      </w:r>
      <w:r w:rsidR="00817CD8" w:rsidRPr="00324330">
        <w:rPr>
          <w:rFonts w:asciiTheme="majorHAnsi" w:hAnsiTheme="majorHAnsi" w:cstheme="majorHAnsi"/>
          <w:color w:val="000000" w:themeColor="text1"/>
        </w:rPr>
        <w:t xml:space="preserve"> </w:t>
      </w:r>
      <w:r w:rsidR="00817CD8" w:rsidRPr="00324330">
        <w:rPr>
          <w:rFonts w:asciiTheme="majorHAnsi" w:hAnsiTheme="majorHAnsi" w:cstheme="majorHAnsi"/>
          <w:color w:val="000000" w:themeColor="text1"/>
          <w:highlight w:val="yellow"/>
        </w:rPr>
        <w:t>ensure</w:t>
      </w:r>
      <w:r w:rsidR="00CA530B" w:rsidRPr="00324330">
        <w:rPr>
          <w:rFonts w:asciiTheme="majorHAnsi" w:hAnsiTheme="majorHAnsi" w:cstheme="majorHAnsi"/>
          <w:color w:val="000000" w:themeColor="text1"/>
          <w:highlight w:val="yellow"/>
        </w:rPr>
        <w:t xml:space="preserve"> that</w:t>
      </w:r>
      <w:r w:rsidR="00817CD8" w:rsidRPr="00324330">
        <w:rPr>
          <w:rFonts w:asciiTheme="majorHAnsi" w:hAnsiTheme="majorHAnsi" w:cstheme="majorHAnsi"/>
          <w:color w:val="000000" w:themeColor="text1"/>
          <w:highlight w:val="yellow"/>
        </w:rPr>
        <w:t xml:space="preserve"> the result file </w:t>
      </w:r>
      <w:r w:rsidR="00817CD8" w:rsidRPr="00324330">
        <w:rPr>
          <w:rFonts w:asciiTheme="majorHAnsi" w:hAnsiTheme="majorHAnsi" w:cstheme="majorHAnsi"/>
          <w:b/>
          <w:bCs/>
          <w:color w:val="000000" w:themeColor="text1"/>
          <w:highlight w:val="yellow"/>
        </w:rPr>
        <w:t>heart-elec.odb</w:t>
      </w:r>
      <w:r w:rsidR="00817CD8" w:rsidRPr="00324330">
        <w:rPr>
          <w:rFonts w:asciiTheme="majorHAnsi" w:hAnsiTheme="majorHAnsi" w:cstheme="majorHAnsi"/>
          <w:color w:val="000000" w:themeColor="text1"/>
          <w:highlight w:val="yellow"/>
        </w:rPr>
        <w:t xml:space="preserve"> is in the working directory.</w:t>
      </w:r>
    </w:p>
    <w:p w14:paraId="772A5104" w14:textId="77777777" w:rsidR="003E6101" w:rsidRPr="00036365" w:rsidRDefault="003E6101" w:rsidP="003B2580">
      <w:pPr>
        <w:pStyle w:val="ListParagraph"/>
        <w:ind w:left="0"/>
        <w:rPr>
          <w:rFonts w:asciiTheme="majorHAnsi" w:hAnsiTheme="majorHAnsi" w:cstheme="majorHAnsi"/>
          <w:color w:val="000000" w:themeColor="text1"/>
        </w:rPr>
      </w:pPr>
    </w:p>
    <w:p w14:paraId="016F78BF" w14:textId="130CECD6"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2.3.6.</w:t>
      </w:r>
      <w:r w:rsidRPr="00036365">
        <w:rPr>
          <w:rFonts w:asciiTheme="majorHAnsi" w:hAnsiTheme="majorHAnsi" w:cstheme="majorHAnsi"/>
          <w:color w:val="000000" w:themeColor="text1"/>
        </w:rPr>
        <w:tab/>
      </w:r>
      <w:r w:rsidR="00817CD8" w:rsidRPr="00324330">
        <w:rPr>
          <w:rFonts w:asciiTheme="majorHAnsi" w:hAnsiTheme="majorHAnsi" w:cstheme="majorHAnsi"/>
          <w:color w:val="000000" w:themeColor="text1"/>
          <w:highlight w:val="yellow"/>
        </w:rPr>
        <w:t xml:space="preserve">Move to the second simulation phase by switching to </w:t>
      </w:r>
      <w:r w:rsidR="00CA530B" w:rsidRPr="00324330">
        <w:rPr>
          <w:rFonts w:asciiTheme="majorHAnsi" w:hAnsiTheme="majorHAnsi" w:cstheme="majorHAnsi"/>
          <w:color w:val="000000" w:themeColor="text1"/>
          <w:highlight w:val="yellow"/>
        </w:rPr>
        <w:t xml:space="preserve">the </w:t>
      </w:r>
      <w:r w:rsidR="00817CD8" w:rsidRPr="00324330">
        <w:rPr>
          <w:rFonts w:asciiTheme="majorHAnsi" w:hAnsiTheme="majorHAnsi" w:cstheme="majorHAnsi"/>
          <w:b/>
          <w:bCs/>
          <w:color w:val="000000" w:themeColor="text1"/>
          <w:highlight w:val="yellow"/>
        </w:rPr>
        <w:t>MECH</w:t>
      </w:r>
      <w:r w:rsidR="00817CD8" w:rsidRPr="00324330">
        <w:rPr>
          <w:rFonts w:asciiTheme="majorHAnsi" w:hAnsiTheme="majorHAnsi" w:cstheme="majorHAnsi"/>
          <w:color w:val="000000" w:themeColor="text1"/>
          <w:highlight w:val="yellow"/>
        </w:rPr>
        <w:t xml:space="preserve"> domain. </w:t>
      </w:r>
      <w:r w:rsidR="00817CD8" w:rsidRPr="00324330">
        <w:rPr>
          <w:rFonts w:asciiTheme="majorHAnsi" w:hAnsiTheme="majorHAnsi" w:cstheme="majorHAnsi"/>
          <w:color w:val="000000" w:themeColor="text1"/>
        </w:rPr>
        <w:t>Review the</w:t>
      </w:r>
      <w:r w:rsidR="006548DA" w:rsidRPr="00324330">
        <w:rPr>
          <w:rFonts w:asciiTheme="majorHAnsi" w:hAnsiTheme="majorHAnsi" w:cstheme="majorHAnsi"/>
          <w:color w:val="000000" w:themeColor="text1"/>
        </w:rPr>
        <w:t xml:space="preserve"> values of the material constants used in the </w:t>
      </w:r>
      <w:r w:rsidR="00896D30" w:rsidRPr="00324330">
        <w:rPr>
          <w:rFonts w:asciiTheme="majorHAnsi" w:hAnsiTheme="majorHAnsi" w:cstheme="majorHAnsi"/>
          <w:color w:val="000000" w:themeColor="text1"/>
        </w:rPr>
        <w:t xml:space="preserve">mechanical simulation </w:t>
      </w:r>
      <w:r w:rsidR="00CA530B" w:rsidRPr="00324330">
        <w:rPr>
          <w:rFonts w:asciiTheme="majorHAnsi" w:hAnsiTheme="majorHAnsi" w:cstheme="majorHAnsi"/>
          <w:color w:val="000000" w:themeColor="text1"/>
        </w:rPr>
        <w:t>to model</w:t>
      </w:r>
      <w:r w:rsidR="00896D30" w:rsidRPr="00324330">
        <w:rPr>
          <w:rFonts w:asciiTheme="majorHAnsi" w:hAnsiTheme="majorHAnsi" w:cstheme="majorHAnsi"/>
          <w:color w:val="000000" w:themeColor="text1"/>
        </w:rPr>
        <w:t xml:space="preserve"> the </w:t>
      </w:r>
      <w:r w:rsidR="00CA530B" w:rsidRPr="00324330">
        <w:rPr>
          <w:rFonts w:asciiTheme="majorHAnsi" w:hAnsiTheme="majorHAnsi" w:cstheme="majorHAnsi"/>
          <w:color w:val="000000" w:themeColor="text1"/>
        </w:rPr>
        <w:t xml:space="preserve">desired </w:t>
      </w:r>
      <w:r w:rsidR="006548DA" w:rsidRPr="00324330">
        <w:rPr>
          <w:rFonts w:asciiTheme="majorHAnsi" w:hAnsiTheme="majorHAnsi" w:cstheme="majorHAnsi"/>
          <w:color w:val="000000" w:themeColor="text1"/>
        </w:rPr>
        <w:t>passive</w:t>
      </w:r>
      <w:r w:rsidR="00896D30" w:rsidRPr="00324330">
        <w:rPr>
          <w:rFonts w:asciiTheme="majorHAnsi" w:hAnsiTheme="majorHAnsi" w:cstheme="majorHAnsi"/>
          <w:color w:val="000000" w:themeColor="text1"/>
        </w:rPr>
        <w:t xml:space="preserve"> and </w:t>
      </w:r>
      <w:r w:rsidR="006548DA" w:rsidRPr="00324330">
        <w:rPr>
          <w:rFonts w:asciiTheme="majorHAnsi" w:hAnsiTheme="majorHAnsi" w:cstheme="majorHAnsi"/>
          <w:color w:val="000000" w:themeColor="text1"/>
        </w:rPr>
        <w:t>active</w:t>
      </w:r>
      <w:r w:rsidR="00896D30" w:rsidRPr="00324330">
        <w:rPr>
          <w:rFonts w:asciiTheme="majorHAnsi" w:hAnsiTheme="majorHAnsi" w:cstheme="majorHAnsi"/>
          <w:color w:val="000000" w:themeColor="text1"/>
        </w:rPr>
        <w:t xml:space="preserve"> </w:t>
      </w:r>
      <w:r w:rsidR="00CA530B" w:rsidRPr="00324330">
        <w:rPr>
          <w:rFonts w:asciiTheme="majorHAnsi" w:hAnsiTheme="majorHAnsi" w:cstheme="majorHAnsi"/>
          <w:color w:val="000000" w:themeColor="text1"/>
        </w:rPr>
        <w:t xml:space="preserve">cardiac </w:t>
      </w:r>
      <w:r w:rsidR="00896D30" w:rsidRPr="00324330">
        <w:rPr>
          <w:rFonts w:asciiTheme="majorHAnsi" w:hAnsiTheme="majorHAnsi" w:cstheme="majorHAnsi"/>
          <w:color w:val="000000" w:themeColor="text1"/>
        </w:rPr>
        <w:t>response</w:t>
      </w:r>
      <w:r w:rsidR="006548DA" w:rsidRPr="00324330">
        <w:rPr>
          <w:rFonts w:asciiTheme="majorHAnsi" w:hAnsiTheme="majorHAnsi" w:cstheme="majorHAnsi"/>
          <w:color w:val="000000" w:themeColor="text1"/>
        </w:rPr>
        <w:t>.</w:t>
      </w:r>
    </w:p>
    <w:p w14:paraId="18066AFA" w14:textId="77777777" w:rsidR="001F7621" w:rsidRPr="00036365" w:rsidRDefault="001F7621" w:rsidP="003B2580">
      <w:pPr>
        <w:pStyle w:val="ListParagraph"/>
        <w:ind w:left="0"/>
        <w:rPr>
          <w:rFonts w:asciiTheme="majorHAnsi" w:hAnsiTheme="majorHAnsi" w:cstheme="majorHAnsi"/>
          <w:color w:val="000000" w:themeColor="text1"/>
        </w:rPr>
      </w:pPr>
    </w:p>
    <w:p w14:paraId="6D3D3F68" w14:textId="770477A8" w:rsidR="00DF7978"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2.3.7.</w:t>
      </w:r>
      <w:r w:rsidRPr="00036365">
        <w:rPr>
          <w:rFonts w:asciiTheme="majorHAnsi" w:hAnsiTheme="majorHAnsi" w:cstheme="majorHAnsi"/>
          <w:color w:val="000000" w:themeColor="text1"/>
        </w:rPr>
        <w:tab/>
      </w:r>
      <w:r w:rsidR="00DF7978" w:rsidRPr="00324330">
        <w:rPr>
          <w:rFonts w:asciiTheme="majorHAnsi" w:hAnsiTheme="majorHAnsi" w:cstheme="majorHAnsi"/>
          <w:color w:val="000000" w:themeColor="text1"/>
        </w:rPr>
        <w:t>Ensure that t</w:t>
      </w:r>
      <w:r w:rsidR="006548DA" w:rsidRPr="00324330">
        <w:rPr>
          <w:rFonts w:asciiTheme="majorHAnsi" w:hAnsiTheme="majorHAnsi" w:cstheme="majorHAnsi"/>
          <w:color w:val="000000" w:themeColor="text1"/>
        </w:rPr>
        <w:t xml:space="preserve">he material </w:t>
      </w:r>
      <w:r w:rsidR="00896D30" w:rsidRPr="00324330">
        <w:rPr>
          <w:rFonts w:asciiTheme="majorHAnsi" w:hAnsiTheme="majorHAnsi" w:cstheme="majorHAnsi"/>
          <w:color w:val="000000" w:themeColor="text1"/>
        </w:rPr>
        <w:t>library files</w:t>
      </w:r>
      <w:r w:rsidR="006548DA" w:rsidRPr="00324330">
        <w:rPr>
          <w:rFonts w:asciiTheme="majorHAnsi" w:hAnsiTheme="majorHAnsi" w:cstheme="majorHAnsi"/>
          <w:color w:val="000000" w:themeColor="text1"/>
        </w:rPr>
        <w:t xml:space="preserve"> for the mechanical analysis use </w:t>
      </w:r>
      <w:r w:rsidR="0059399B" w:rsidRPr="00324330">
        <w:rPr>
          <w:rFonts w:asciiTheme="majorHAnsi" w:hAnsiTheme="majorHAnsi" w:cstheme="majorHAnsi"/>
          <w:color w:val="000000" w:themeColor="text1"/>
        </w:rPr>
        <w:t xml:space="preserve">the </w:t>
      </w:r>
      <w:r w:rsidR="006548DA" w:rsidRPr="00324330">
        <w:rPr>
          <w:rFonts w:asciiTheme="majorHAnsi" w:hAnsiTheme="majorHAnsi" w:cstheme="majorHAnsi"/>
          <w:b/>
          <w:bCs/>
          <w:color w:val="000000" w:themeColor="text1"/>
        </w:rPr>
        <w:t>HYBRID-</w:t>
      </w:r>
      <w:r w:rsidR="006548DA" w:rsidRPr="00324330">
        <w:rPr>
          <w:rFonts w:asciiTheme="majorHAnsi" w:hAnsiTheme="majorHAnsi" w:cstheme="majorHAnsi"/>
          <w:color w:val="000000" w:themeColor="text1"/>
        </w:rPr>
        <w:t xml:space="preserve"> string</w:t>
      </w:r>
      <w:r w:rsidR="00246A78" w:rsidRPr="00324330">
        <w:rPr>
          <w:rFonts w:asciiTheme="majorHAnsi" w:hAnsiTheme="majorHAnsi" w:cstheme="majorHAnsi"/>
          <w:color w:val="000000" w:themeColor="text1"/>
        </w:rPr>
        <w:t xml:space="preserve"> name</w:t>
      </w:r>
      <w:r w:rsidR="006548DA" w:rsidRPr="00324330">
        <w:rPr>
          <w:rFonts w:asciiTheme="majorHAnsi" w:hAnsiTheme="majorHAnsi" w:cstheme="majorHAnsi"/>
          <w:color w:val="000000" w:themeColor="text1"/>
        </w:rPr>
        <w:t xml:space="preserve">. </w:t>
      </w:r>
      <w:r w:rsidR="00896D30" w:rsidRPr="00324330">
        <w:rPr>
          <w:rFonts w:asciiTheme="majorHAnsi" w:hAnsiTheme="majorHAnsi" w:cstheme="majorHAnsi"/>
          <w:color w:val="000000" w:themeColor="text1"/>
        </w:rPr>
        <w:t xml:space="preserve">To modify the material response of </w:t>
      </w:r>
      <w:r w:rsidR="0059399B" w:rsidRPr="00324330">
        <w:rPr>
          <w:rFonts w:asciiTheme="majorHAnsi" w:hAnsiTheme="majorHAnsi" w:cstheme="majorHAnsi"/>
          <w:color w:val="000000" w:themeColor="text1"/>
        </w:rPr>
        <w:t xml:space="preserve">the </w:t>
      </w:r>
      <w:r w:rsidR="00896D30" w:rsidRPr="00324330">
        <w:rPr>
          <w:rFonts w:asciiTheme="majorHAnsi" w:hAnsiTheme="majorHAnsi" w:cstheme="majorHAnsi"/>
          <w:color w:val="000000" w:themeColor="text1"/>
        </w:rPr>
        <w:t xml:space="preserve">heart chambers, </w:t>
      </w:r>
      <w:r w:rsidR="00DF7978" w:rsidRPr="00324330">
        <w:rPr>
          <w:rFonts w:asciiTheme="majorHAnsi" w:hAnsiTheme="majorHAnsi" w:cstheme="majorHAnsi"/>
          <w:color w:val="000000" w:themeColor="text1"/>
        </w:rPr>
        <w:t xml:space="preserve">adjust </w:t>
      </w:r>
      <w:r w:rsidR="00896D30" w:rsidRPr="00324330">
        <w:rPr>
          <w:rFonts w:asciiTheme="majorHAnsi" w:hAnsiTheme="majorHAnsi" w:cstheme="majorHAnsi"/>
          <w:color w:val="000000" w:themeColor="text1"/>
        </w:rPr>
        <w:t>the appropriate hybrid material file</w:t>
      </w:r>
      <w:r w:rsidR="001F7621" w:rsidRPr="00324330">
        <w:rPr>
          <w:rFonts w:asciiTheme="majorHAnsi" w:hAnsiTheme="majorHAnsi" w:cstheme="majorHAnsi"/>
          <w:color w:val="000000" w:themeColor="text1"/>
        </w:rPr>
        <w:t>,</w:t>
      </w:r>
      <w:r w:rsidR="005006FC" w:rsidRPr="00324330">
        <w:rPr>
          <w:rFonts w:asciiTheme="majorHAnsi" w:hAnsiTheme="majorHAnsi" w:cstheme="majorHAnsi"/>
          <w:color w:val="000000" w:themeColor="text1"/>
        </w:rPr>
        <w:t xml:space="preserve"> </w:t>
      </w:r>
      <w:r w:rsidR="00896D30" w:rsidRPr="00324330">
        <w:rPr>
          <w:rFonts w:asciiTheme="majorHAnsi" w:hAnsiTheme="majorHAnsi" w:cstheme="majorHAnsi"/>
          <w:color w:val="000000" w:themeColor="text1"/>
        </w:rPr>
        <w:t xml:space="preserve">or </w:t>
      </w:r>
      <w:r w:rsidR="00DF7978" w:rsidRPr="00324330">
        <w:rPr>
          <w:rFonts w:asciiTheme="majorHAnsi" w:hAnsiTheme="majorHAnsi" w:cstheme="majorHAnsi"/>
          <w:color w:val="000000" w:themeColor="text1"/>
        </w:rPr>
        <w:t xml:space="preserve">replace </w:t>
      </w:r>
      <w:r w:rsidR="00896D30" w:rsidRPr="00324330">
        <w:rPr>
          <w:rFonts w:asciiTheme="majorHAnsi" w:hAnsiTheme="majorHAnsi" w:cstheme="majorHAnsi"/>
          <w:color w:val="000000" w:themeColor="text1"/>
        </w:rPr>
        <w:t xml:space="preserve">the entire material response by defining a new material behavior in </w:t>
      </w:r>
      <w:r w:rsidR="0059399B" w:rsidRPr="00324330">
        <w:rPr>
          <w:rFonts w:asciiTheme="majorHAnsi" w:hAnsiTheme="majorHAnsi" w:cstheme="majorHAnsi"/>
          <w:color w:val="000000" w:themeColor="text1"/>
        </w:rPr>
        <w:t xml:space="preserve">the </w:t>
      </w:r>
      <w:r w:rsidR="00896D30" w:rsidRPr="00324330">
        <w:rPr>
          <w:rFonts w:asciiTheme="majorHAnsi" w:hAnsiTheme="majorHAnsi" w:cstheme="majorHAnsi"/>
          <w:b/>
          <w:bCs/>
          <w:color w:val="000000" w:themeColor="text1"/>
        </w:rPr>
        <w:t>Materials</w:t>
      </w:r>
      <w:r w:rsidR="00896D30" w:rsidRPr="00324330">
        <w:rPr>
          <w:rFonts w:asciiTheme="majorHAnsi" w:hAnsiTheme="majorHAnsi" w:cstheme="majorHAnsi"/>
          <w:color w:val="000000" w:themeColor="text1"/>
        </w:rPr>
        <w:t xml:space="preserve"> section in</w:t>
      </w:r>
      <w:r w:rsidR="0059399B" w:rsidRPr="00324330">
        <w:rPr>
          <w:rFonts w:asciiTheme="majorHAnsi" w:hAnsiTheme="majorHAnsi" w:cstheme="majorHAnsi"/>
          <w:color w:val="000000" w:themeColor="text1"/>
        </w:rPr>
        <w:t xml:space="preserve"> the </w:t>
      </w:r>
      <w:r w:rsidR="00896D30" w:rsidRPr="00324330">
        <w:rPr>
          <w:rFonts w:asciiTheme="majorHAnsi" w:hAnsiTheme="majorHAnsi" w:cstheme="majorHAnsi"/>
          <w:b/>
          <w:bCs/>
          <w:color w:val="000000" w:themeColor="text1"/>
        </w:rPr>
        <w:t xml:space="preserve">CAE </w:t>
      </w:r>
      <w:r w:rsidR="00896D30" w:rsidRPr="00324330">
        <w:rPr>
          <w:rFonts w:asciiTheme="majorHAnsi" w:hAnsiTheme="majorHAnsi" w:cstheme="majorHAnsi"/>
          <w:color w:val="000000" w:themeColor="text1"/>
        </w:rPr>
        <w:t xml:space="preserve">module. </w:t>
      </w:r>
    </w:p>
    <w:p w14:paraId="04B1073A" w14:textId="77777777" w:rsidR="001F7621" w:rsidRPr="00036365" w:rsidRDefault="001F7621" w:rsidP="003B2580">
      <w:pPr>
        <w:pStyle w:val="ListParagraph"/>
        <w:ind w:left="0"/>
        <w:rPr>
          <w:rFonts w:asciiTheme="majorHAnsi" w:hAnsiTheme="majorHAnsi" w:cstheme="majorHAnsi"/>
          <w:color w:val="000000" w:themeColor="text1"/>
        </w:rPr>
      </w:pPr>
    </w:p>
    <w:p w14:paraId="0E1E219C" w14:textId="62E2E305" w:rsidR="006548DA" w:rsidRPr="00036365" w:rsidRDefault="00DF7978"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1F7621"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50282B" w:rsidRPr="00036365">
        <w:rPr>
          <w:rFonts w:asciiTheme="majorHAnsi" w:hAnsiTheme="majorHAnsi" w:cstheme="majorHAnsi"/>
          <w:color w:val="000000" w:themeColor="text1"/>
        </w:rPr>
        <w:t>D</w:t>
      </w:r>
      <w:r w:rsidR="00896D30" w:rsidRPr="00036365">
        <w:rPr>
          <w:rFonts w:asciiTheme="majorHAnsi" w:hAnsiTheme="majorHAnsi" w:cstheme="majorHAnsi"/>
          <w:color w:val="000000" w:themeColor="text1"/>
        </w:rPr>
        <w:t>etailed information about</w:t>
      </w:r>
      <w:r w:rsidR="006548DA" w:rsidRPr="00036365">
        <w:rPr>
          <w:rFonts w:asciiTheme="majorHAnsi" w:hAnsiTheme="majorHAnsi" w:cstheme="majorHAnsi"/>
          <w:color w:val="000000" w:themeColor="text1"/>
        </w:rPr>
        <w:t xml:space="preserve"> the built-in constitutive law</w:t>
      </w:r>
      <w:r w:rsidR="00896D30" w:rsidRPr="00036365">
        <w:rPr>
          <w:rFonts w:asciiTheme="majorHAnsi" w:hAnsiTheme="majorHAnsi" w:cstheme="majorHAnsi"/>
          <w:color w:val="000000" w:themeColor="text1"/>
        </w:rPr>
        <w:t xml:space="preserve">s can be found in the user </w:t>
      </w:r>
      <w:r w:rsidR="00357E59" w:rsidRPr="00036365">
        <w:rPr>
          <w:rFonts w:asciiTheme="majorHAnsi" w:hAnsiTheme="majorHAnsi" w:cstheme="majorHAnsi"/>
          <w:color w:val="000000" w:themeColor="text1"/>
        </w:rPr>
        <w:t>guide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p>
    <w:p w14:paraId="4190C696" w14:textId="77777777" w:rsidR="001F7621" w:rsidRPr="00036365" w:rsidRDefault="001F7621" w:rsidP="003B2580">
      <w:pPr>
        <w:pStyle w:val="ListParagraph"/>
        <w:ind w:left="0"/>
        <w:rPr>
          <w:rFonts w:asciiTheme="majorHAnsi" w:hAnsiTheme="majorHAnsi" w:cstheme="majorHAnsi"/>
          <w:color w:val="000000" w:themeColor="text1"/>
        </w:rPr>
      </w:pPr>
    </w:p>
    <w:p w14:paraId="34FC1C20" w14:textId="18E74EBC"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2.3.8.</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 xml:space="preserve">In the </w:t>
      </w:r>
      <w:r w:rsidR="006548DA" w:rsidRPr="00324330">
        <w:rPr>
          <w:rFonts w:asciiTheme="majorHAnsi" w:hAnsiTheme="majorHAnsi" w:cstheme="majorHAnsi"/>
          <w:b/>
          <w:bCs/>
          <w:color w:val="000000" w:themeColor="text1"/>
          <w:highlight w:val="yellow"/>
        </w:rPr>
        <w:t>PRE-LOAD</w:t>
      </w:r>
      <w:r w:rsidR="006548DA" w:rsidRPr="00324330">
        <w:rPr>
          <w:rFonts w:asciiTheme="majorHAnsi" w:hAnsiTheme="majorHAnsi" w:cstheme="majorHAnsi"/>
          <w:color w:val="000000" w:themeColor="text1"/>
          <w:highlight w:val="yellow"/>
        </w:rPr>
        <w:t xml:space="preserve"> step, </w:t>
      </w:r>
      <w:r w:rsidR="00896D30" w:rsidRPr="00324330">
        <w:rPr>
          <w:rFonts w:asciiTheme="majorHAnsi" w:hAnsiTheme="majorHAnsi" w:cstheme="majorHAnsi"/>
          <w:color w:val="000000" w:themeColor="text1"/>
        </w:rPr>
        <w:t xml:space="preserve">set </w:t>
      </w:r>
      <w:r w:rsidR="006548DA" w:rsidRPr="00324330">
        <w:rPr>
          <w:rFonts w:asciiTheme="majorHAnsi" w:hAnsiTheme="majorHAnsi" w:cstheme="majorHAnsi"/>
          <w:color w:val="000000" w:themeColor="text1"/>
        </w:rPr>
        <w:t xml:space="preserve">the pressures </w:t>
      </w:r>
      <w:r w:rsidR="00896D30" w:rsidRPr="00324330">
        <w:rPr>
          <w:rFonts w:asciiTheme="majorHAnsi" w:hAnsiTheme="majorHAnsi" w:cstheme="majorHAnsi"/>
          <w:color w:val="000000" w:themeColor="text1"/>
        </w:rPr>
        <w:t>of</w:t>
      </w:r>
      <w:r w:rsidR="006548DA" w:rsidRPr="00324330">
        <w:rPr>
          <w:rFonts w:asciiTheme="majorHAnsi" w:hAnsiTheme="majorHAnsi" w:cstheme="majorHAnsi"/>
          <w:color w:val="000000" w:themeColor="text1"/>
        </w:rPr>
        <w:t xml:space="preserve"> the hydrostatic cavities</w:t>
      </w:r>
      <w:r w:rsidR="00896D30" w:rsidRPr="00324330">
        <w:rPr>
          <w:rFonts w:asciiTheme="majorHAnsi" w:hAnsiTheme="majorHAnsi" w:cstheme="majorHAnsi"/>
          <w:color w:val="000000" w:themeColor="text1"/>
        </w:rPr>
        <w:t xml:space="preserve"> to obtain the </w:t>
      </w:r>
      <w:r w:rsidR="0059399B" w:rsidRPr="00324330">
        <w:rPr>
          <w:rFonts w:asciiTheme="majorHAnsi" w:hAnsiTheme="majorHAnsi" w:cstheme="majorHAnsi"/>
          <w:color w:val="000000" w:themeColor="text1"/>
        </w:rPr>
        <w:t xml:space="preserve">desired </w:t>
      </w:r>
      <w:r w:rsidR="00896D30" w:rsidRPr="00324330">
        <w:rPr>
          <w:rFonts w:asciiTheme="majorHAnsi" w:hAnsiTheme="majorHAnsi" w:cstheme="majorHAnsi"/>
          <w:color w:val="000000" w:themeColor="text1"/>
        </w:rPr>
        <w:t xml:space="preserve">physiologic behavior. </w:t>
      </w:r>
      <w:r w:rsidR="00896D30" w:rsidRPr="00324330">
        <w:rPr>
          <w:rFonts w:asciiTheme="majorHAnsi" w:hAnsiTheme="majorHAnsi" w:cstheme="majorHAnsi"/>
          <w:color w:val="000000" w:themeColor="text1"/>
          <w:highlight w:val="yellow"/>
        </w:rPr>
        <w:t>Use the</w:t>
      </w:r>
      <w:r w:rsidR="0059399B" w:rsidRPr="00324330">
        <w:rPr>
          <w:rFonts w:asciiTheme="majorHAnsi" w:hAnsiTheme="majorHAnsi" w:cstheme="majorHAnsi"/>
          <w:color w:val="000000" w:themeColor="text1"/>
          <w:highlight w:val="yellow"/>
        </w:rPr>
        <w:t xml:space="preserve"> built-in</w:t>
      </w:r>
      <w:r w:rsidR="00896D30" w:rsidRPr="00324330">
        <w:rPr>
          <w:rFonts w:asciiTheme="majorHAnsi" w:hAnsiTheme="majorHAnsi" w:cstheme="majorHAnsi"/>
          <w:color w:val="000000" w:themeColor="text1"/>
          <w:highlight w:val="yellow"/>
        </w:rPr>
        <w:t xml:space="preserve"> smooth amplitude </w:t>
      </w:r>
      <w:r w:rsidR="0059399B" w:rsidRPr="00324330">
        <w:rPr>
          <w:rFonts w:asciiTheme="majorHAnsi" w:hAnsiTheme="majorHAnsi" w:cstheme="majorHAnsi"/>
          <w:color w:val="000000" w:themeColor="text1"/>
          <w:highlight w:val="yellow"/>
        </w:rPr>
        <w:t xml:space="preserve">option to </w:t>
      </w:r>
      <w:r w:rsidR="006548DA" w:rsidRPr="00324330">
        <w:rPr>
          <w:rFonts w:asciiTheme="majorHAnsi" w:hAnsiTheme="majorHAnsi" w:cstheme="majorHAnsi"/>
          <w:color w:val="000000" w:themeColor="text1"/>
          <w:highlight w:val="yellow"/>
        </w:rPr>
        <w:t xml:space="preserve">ramp up from zero to </w:t>
      </w:r>
      <w:r w:rsidR="00F30E1F" w:rsidRPr="00324330">
        <w:rPr>
          <w:rFonts w:asciiTheme="majorHAnsi" w:hAnsiTheme="majorHAnsi" w:cstheme="majorHAnsi"/>
          <w:color w:val="000000" w:themeColor="text1"/>
          <w:highlight w:val="yellow"/>
        </w:rPr>
        <w:t xml:space="preserve">the </w:t>
      </w:r>
      <w:r w:rsidR="00896D30" w:rsidRPr="00324330">
        <w:rPr>
          <w:rFonts w:asciiTheme="majorHAnsi" w:hAnsiTheme="majorHAnsi" w:cstheme="majorHAnsi"/>
          <w:color w:val="000000" w:themeColor="text1"/>
          <w:highlight w:val="yellow"/>
        </w:rPr>
        <w:t xml:space="preserve">desired pressure level </w:t>
      </w:r>
      <w:r w:rsidR="00465DD1" w:rsidRPr="00324330">
        <w:rPr>
          <w:rFonts w:asciiTheme="majorHAnsi" w:hAnsiTheme="majorHAnsi" w:cstheme="majorHAnsi"/>
          <w:color w:val="000000" w:themeColor="text1"/>
        </w:rPr>
        <w:t>as described in s</w:t>
      </w:r>
      <w:r w:rsidR="00FF5704" w:rsidRPr="00324330">
        <w:rPr>
          <w:rFonts w:asciiTheme="majorHAnsi" w:hAnsiTheme="majorHAnsi" w:cstheme="majorHAnsi"/>
          <w:color w:val="000000" w:themeColor="text1"/>
        </w:rPr>
        <w:t>tep</w:t>
      </w:r>
      <w:r w:rsidR="00465DD1" w:rsidRPr="00324330">
        <w:rPr>
          <w:rFonts w:asciiTheme="majorHAnsi" w:hAnsiTheme="majorHAnsi" w:cstheme="majorHAnsi"/>
          <w:color w:val="000000" w:themeColor="text1"/>
        </w:rPr>
        <w:t xml:space="preserve"> 2.</w:t>
      </w:r>
      <w:r w:rsidR="00246A78" w:rsidRPr="00324330">
        <w:rPr>
          <w:rFonts w:asciiTheme="majorHAnsi" w:hAnsiTheme="majorHAnsi" w:cstheme="majorHAnsi"/>
          <w:color w:val="000000" w:themeColor="text1"/>
        </w:rPr>
        <w:t>1</w:t>
      </w:r>
      <w:r w:rsidR="00465DD1" w:rsidRPr="00324330">
        <w:rPr>
          <w:rFonts w:asciiTheme="majorHAnsi" w:hAnsiTheme="majorHAnsi" w:cstheme="majorHAnsi"/>
          <w:color w:val="000000" w:themeColor="text1"/>
        </w:rPr>
        <w:t>.</w:t>
      </w:r>
      <w:r w:rsidR="00246A78" w:rsidRPr="00324330">
        <w:rPr>
          <w:rFonts w:asciiTheme="majorHAnsi" w:hAnsiTheme="majorHAnsi" w:cstheme="majorHAnsi"/>
          <w:color w:val="000000" w:themeColor="text1"/>
        </w:rPr>
        <w:t>2.</w:t>
      </w:r>
      <w:r w:rsidR="00FF5704" w:rsidRPr="00324330">
        <w:rPr>
          <w:rFonts w:asciiTheme="majorHAnsi" w:hAnsiTheme="majorHAnsi" w:cstheme="majorHAnsi"/>
          <w:color w:val="000000" w:themeColor="text1"/>
        </w:rPr>
        <w:t>1</w:t>
      </w:r>
      <w:r w:rsidR="00465DD1" w:rsidRPr="00324330">
        <w:rPr>
          <w:rFonts w:asciiTheme="majorHAnsi" w:hAnsiTheme="majorHAnsi" w:cstheme="majorHAnsi"/>
          <w:color w:val="000000" w:themeColor="text1"/>
        </w:rPr>
        <w:t>.</w:t>
      </w:r>
    </w:p>
    <w:p w14:paraId="066F149C" w14:textId="77777777" w:rsidR="00A371FD" w:rsidRPr="00036365" w:rsidRDefault="00A371FD" w:rsidP="003B2580">
      <w:pPr>
        <w:pStyle w:val="ListParagraph"/>
        <w:ind w:left="0"/>
        <w:rPr>
          <w:rFonts w:asciiTheme="majorHAnsi" w:hAnsiTheme="majorHAnsi" w:cstheme="majorHAnsi"/>
          <w:color w:val="000000" w:themeColor="text1"/>
          <w:highlight w:val="yellow"/>
        </w:rPr>
      </w:pPr>
    </w:p>
    <w:p w14:paraId="5E3068D9" w14:textId="306E67DD" w:rsidR="00F0789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2.3.9.</w:t>
      </w:r>
      <w:r w:rsidRPr="00036365">
        <w:rPr>
          <w:rFonts w:asciiTheme="majorHAnsi" w:hAnsiTheme="majorHAnsi" w:cstheme="majorHAnsi"/>
          <w:color w:val="000000" w:themeColor="text1"/>
        </w:rPr>
        <w:tab/>
      </w:r>
      <w:r w:rsidR="00896D30" w:rsidRPr="00324330">
        <w:rPr>
          <w:rFonts w:asciiTheme="majorHAnsi" w:hAnsiTheme="majorHAnsi" w:cstheme="majorHAnsi"/>
          <w:color w:val="000000" w:themeColor="text1"/>
          <w:highlight w:val="yellow"/>
        </w:rPr>
        <w:t>Disable</w:t>
      </w:r>
      <w:r w:rsidR="006548DA" w:rsidRPr="00324330">
        <w:rPr>
          <w:rFonts w:asciiTheme="majorHAnsi" w:hAnsiTheme="majorHAnsi" w:cstheme="majorHAnsi"/>
          <w:color w:val="000000" w:themeColor="text1"/>
          <w:highlight w:val="yellow"/>
        </w:rPr>
        <w:t xml:space="preserve"> the pressure boundary conditions</w:t>
      </w:r>
      <w:r w:rsidR="00246A78" w:rsidRPr="00324330">
        <w:rPr>
          <w:rFonts w:asciiTheme="majorHAnsi" w:hAnsiTheme="majorHAnsi" w:cstheme="majorHAnsi"/>
          <w:color w:val="000000" w:themeColor="text1"/>
          <w:highlight w:val="yellow"/>
        </w:rPr>
        <w:t xml:space="preserve"> defined</w:t>
      </w:r>
      <w:r w:rsidR="006548DA" w:rsidRPr="00324330">
        <w:rPr>
          <w:rFonts w:asciiTheme="majorHAnsi" w:hAnsiTheme="majorHAnsi" w:cstheme="majorHAnsi"/>
          <w:color w:val="000000" w:themeColor="text1"/>
          <w:highlight w:val="yellow"/>
        </w:rPr>
        <w:t xml:space="preserve"> </w:t>
      </w:r>
      <w:r w:rsidR="00896D30" w:rsidRPr="00324330">
        <w:rPr>
          <w:rFonts w:asciiTheme="majorHAnsi" w:hAnsiTheme="majorHAnsi" w:cstheme="majorHAnsi"/>
          <w:color w:val="000000" w:themeColor="text1"/>
          <w:highlight w:val="yellow"/>
        </w:rPr>
        <w:t>in 2.</w:t>
      </w:r>
      <w:r w:rsidR="007664C9" w:rsidRPr="00324330">
        <w:rPr>
          <w:rFonts w:asciiTheme="majorHAnsi" w:hAnsiTheme="majorHAnsi" w:cstheme="majorHAnsi"/>
          <w:color w:val="000000" w:themeColor="text1"/>
          <w:highlight w:val="yellow"/>
        </w:rPr>
        <w:t>1.2.1</w:t>
      </w:r>
      <w:r w:rsidR="006548DA" w:rsidRPr="00324330">
        <w:rPr>
          <w:rFonts w:asciiTheme="majorHAnsi" w:hAnsiTheme="majorHAnsi" w:cstheme="majorHAnsi"/>
          <w:color w:val="000000" w:themeColor="text1"/>
          <w:highlight w:val="yellow"/>
        </w:rPr>
        <w:t xml:space="preserve"> </w:t>
      </w:r>
      <w:r w:rsidR="00896D30" w:rsidRPr="00324330">
        <w:rPr>
          <w:rFonts w:asciiTheme="majorHAnsi" w:hAnsiTheme="majorHAnsi" w:cstheme="majorHAnsi"/>
          <w:color w:val="000000" w:themeColor="text1"/>
          <w:highlight w:val="yellow"/>
        </w:rPr>
        <w:t>to run the blood flow model</w:t>
      </w:r>
      <w:r w:rsidR="006548DA" w:rsidRPr="00324330">
        <w:rPr>
          <w:rFonts w:asciiTheme="majorHAnsi" w:hAnsiTheme="majorHAnsi" w:cstheme="majorHAnsi"/>
          <w:color w:val="000000" w:themeColor="text1"/>
          <w:highlight w:val="yellow"/>
        </w:rPr>
        <w:t xml:space="preserve"> </w:t>
      </w:r>
      <w:r w:rsidR="00896D30" w:rsidRPr="00324330">
        <w:rPr>
          <w:rFonts w:asciiTheme="majorHAnsi" w:hAnsiTheme="majorHAnsi" w:cstheme="majorHAnsi"/>
          <w:color w:val="000000" w:themeColor="text1"/>
          <w:highlight w:val="yellow"/>
        </w:rPr>
        <w:t>with</w:t>
      </w:r>
      <w:r w:rsidR="006548DA" w:rsidRPr="00324330">
        <w:rPr>
          <w:rFonts w:asciiTheme="majorHAnsi" w:hAnsiTheme="majorHAnsi" w:cstheme="majorHAnsi"/>
          <w:color w:val="000000" w:themeColor="text1"/>
          <w:highlight w:val="yellow"/>
        </w:rPr>
        <w:t xml:space="preserve"> a constant overall blood volume within the circulation system.</w:t>
      </w:r>
      <w:r w:rsidR="006548DA" w:rsidRPr="00324330">
        <w:rPr>
          <w:rFonts w:asciiTheme="majorHAnsi" w:hAnsiTheme="majorHAnsi" w:cstheme="majorHAnsi"/>
          <w:color w:val="000000" w:themeColor="text1"/>
        </w:rPr>
        <w:t xml:space="preserve"> </w:t>
      </w:r>
      <w:r w:rsidR="005D679C" w:rsidRPr="00324330">
        <w:rPr>
          <w:rFonts w:asciiTheme="majorHAnsi" w:hAnsiTheme="majorHAnsi" w:cstheme="majorHAnsi"/>
          <w:color w:val="000000" w:themeColor="text1"/>
          <w:highlight w:val="yellow"/>
        </w:rPr>
        <w:t>Run the simulation</w:t>
      </w:r>
      <w:r w:rsidR="00150993" w:rsidRPr="00324330">
        <w:rPr>
          <w:rFonts w:asciiTheme="majorHAnsi" w:hAnsiTheme="majorHAnsi" w:cstheme="majorHAnsi"/>
          <w:color w:val="000000" w:themeColor="text1"/>
          <w:highlight w:val="yellow"/>
        </w:rPr>
        <w:t xml:space="preserve"> </w:t>
      </w:r>
      <w:r w:rsidR="00F0789A" w:rsidRPr="00324330">
        <w:rPr>
          <w:rFonts w:asciiTheme="majorHAnsi" w:hAnsiTheme="majorHAnsi" w:cstheme="majorHAnsi"/>
          <w:color w:val="000000" w:themeColor="text1"/>
          <w:highlight w:val="yellow"/>
        </w:rPr>
        <w:t xml:space="preserve">job named </w:t>
      </w:r>
      <w:r w:rsidR="00F0789A" w:rsidRPr="00324330">
        <w:rPr>
          <w:rFonts w:asciiTheme="majorHAnsi" w:hAnsiTheme="majorHAnsi" w:cstheme="majorHAnsi"/>
          <w:b/>
          <w:bCs/>
          <w:color w:val="000000" w:themeColor="text1"/>
          <w:highlight w:val="yellow"/>
        </w:rPr>
        <w:t>heart-mech</w:t>
      </w:r>
      <w:r w:rsidR="006E2A92" w:rsidRPr="00324330">
        <w:rPr>
          <w:rFonts w:asciiTheme="majorHAnsi" w:hAnsiTheme="majorHAnsi" w:cstheme="majorHAnsi"/>
          <w:color w:val="000000" w:themeColor="text1"/>
        </w:rPr>
        <w:t>,</w:t>
      </w:r>
      <w:r w:rsidR="00F0789A" w:rsidRPr="00324330">
        <w:rPr>
          <w:rFonts w:asciiTheme="majorHAnsi" w:hAnsiTheme="majorHAnsi" w:cstheme="majorHAnsi"/>
          <w:color w:val="000000" w:themeColor="text1"/>
        </w:rPr>
        <w:t xml:space="preserve"> as described in section 2.1.2.</w:t>
      </w:r>
      <w:r w:rsidR="00F7565F" w:rsidRPr="00324330">
        <w:rPr>
          <w:rFonts w:asciiTheme="majorHAnsi" w:hAnsiTheme="majorHAnsi" w:cstheme="majorHAnsi"/>
          <w:color w:val="000000" w:themeColor="text1"/>
        </w:rPr>
        <w:t>5</w:t>
      </w:r>
      <w:r w:rsidR="00150993" w:rsidRPr="00324330">
        <w:rPr>
          <w:rFonts w:asciiTheme="majorHAnsi" w:hAnsiTheme="majorHAnsi" w:cstheme="majorHAnsi"/>
          <w:color w:val="000000" w:themeColor="text1"/>
        </w:rPr>
        <w:t>.</w:t>
      </w:r>
    </w:p>
    <w:p w14:paraId="7F181BAF" w14:textId="77777777" w:rsidR="004272F4" w:rsidRPr="00036365" w:rsidRDefault="004272F4" w:rsidP="003B2580">
      <w:pPr>
        <w:rPr>
          <w:rFonts w:asciiTheme="majorHAnsi" w:hAnsiTheme="majorHAnsi" w:cstheme="majorHAnsi"/>
          <w:b/>
          <w:bCs/>
          <w:color w:val="000000" w:themeColor="text1"/>
        </w:rPr>
      </w:pPr>
    </w:p>
    <w:p w14:paraId="5AEB0135" w14:textId="521B6871" w:rsidR="004272F4"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3.</w:t>
      </w:r>
      <w:r w:rsidRPr="00036365">
        <w:rPr>
          <w:rFonts w:asciiTheme="majorHAnsi" w:hAnsiTheme="majorHAnsi" w:cstheme="majorHAnsi"/>
          <w:b/>
          <w:bCs/>
          <w:color w:val="000000" w:themeColor="text1"/>
          <w:highlight w:val="yellow"/>
        </w:rPr>
        <w:tab/>
      </w:r>
      <w:r w:rsidR="004272F4" w:rsidRPr="00324330">
        <w:rPr>
          <w:rFonts w:asciiTheme="majorHAnsi" w:hAnsiTheme="majorHAnsi" w:cstheme="majorHAnsi"/>
          <w:b/>
          <w:bCs/>
          <w:color w:val="000000" w:themeColor="text1"/>
          <w:highlight w:val="yellow"/>
        </w:rPr>
        <w:t>Aortic valve stenosis</w:t>
      </w:r>
    </w:p>
    <w:p w14:paraId="46A58C85" w14:textId="77777777" w:rsidR="00D86016" w:rsidRPr="00036365" w:rsidRDefault="00D86016" w:rsidP="003B2580">
      <w:pPr>
        <w:pStyle w:val="ListParagraph"/>
        <w:ind w:left="0"/>
        <w:rPr>
          <w:rFonts w:asciiTheme="majorHAnsi" w:hAnsiTheme="majorHAnsi" w:cstheme="majorHAnsi"/>
          <w:b/>
          <w:bCs/>
          <w:color w:val="000000" w:themeColor="text1"/>
          <w:highlight w:val="yellow"/>
        </w:rPr>
      </w:pPr>
    </w:p>
    <w:p w14:paraId="049A392E" w14:textId="7F004AD2" w:rsidR="004272F4" w:rsidRPr="00036365" w:rsidRDefault="00D86016"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4272F4" w:rsidRPr="00036365">
        <w:rPr>
          <w:rFonts w:asciiTheme="majorHAnsi" w:hAnsiTheme="majorHAnsi" w:cstheme="majorHAnsi"/>
          <w:color w:val="000000" w:themeColor="text1"/>
        </w:rPr>
        <w:t xml:space="preserve">Aortic stenosis is often a driver of HFpEF as it leads to pressure overload and ultimately, </w:t>
      </w:r>
      <w:r w:rsidRPr="00036365">
        <w:rPr>
          <w:rFonts w:asciiTheme="majorHAnsi" w:hAnsiTheme="majorHAnsi" w:cstheme="majorHAnsi"/>
          <w:color w:val="000000" w:themeColor="text1"/>
        </w:rPr>
        <w:t xml:space="preserve">to </w:t>
      </w:r>
      <w:r w:rsidR="004272F4" w:rsidRPr="00036365">
        <w:rPr>
          <w:rFonts w:asciiTheme="majorHAnsi" w:hAnsiTheme="majorHAnsi" w:cstheme="majorHAnsi"/>
          <w:color w:val="000000" w:themeColor="text1"/>
        </w:rPr>
        <w:t>concentric remodeling and compliance loss of the left ventric</w:t>
      </w:r>
      <w:r w:rsidR="00B37D69" w:rsidRPr="00036365">
        <w:rPr>
          <w:rFonts w:asciiTheme="majorHAnsi" w:hAnsiTheme="majorHAnsi" w:cstheme="majorHAnsi"/>
          <w:color w:val="000000" w:themeColor="text1"/>
        </w:rPr>
        <w:t>ular wall</w:t>
      </w:r>
      <w:r w:rsidR="004272F4" w:rsidRPr="00036365">
        <w:rPr>
          <w:rFonts w:asciiTheme="majorHAnsi" w:hAnsiTheme="majorHAnsi" w:cstheme="majorHAnsi"/>
          <w:color w:val="000000" w:themeColor="text1"/>
        </w:rPr>
        <w:t xml:space="preserve">. The hemodynamics observed in aortic stenosis often progress to those seen in HFpEF. </w:t>
      </w:r>
    </w:p>
    <w:p w14:paraId="2B9054E8" w14:textId="77777777" w:rsidR="004272F4" w:rsidRPr="00036365" w:rsidRDefault="004272F4" w:rsidP="003B2580">
      <w:pPr>
        <w:rPr>
          <w:rFonts w:asciiTheme="majorHAnsi" w:hAnsiTheme="majorHAnsi" w:cstheme="majorHAnsi"/>
          <w:b/>
          <w:bCs/>
          <w:color w:val="000000" w:themeColor="text1"/>
        </w:rPr>
      </w:pPr>
    </w:p>
    <w:p w14:paraId="5B160ECA" w14:textId="323A0D10" w:rsidR="004272F4"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3.1.</w:t>
      </w:r>
      <w:r w:rsidRPr="00036365">
        <w:rPr>
          <w:rFonts w:asciiTheme="majorHAnsi" w:hAnsiTheme="majorHAnsi" w:cstheme="majorHAnsi"/>
          <w:color w:val="000000" w:themeColor="text1"/>
          <w:highlight w:val="yellow"/>
        </w:rPr>
        <w:tab/>
      </w:r>
      <w:r w:rsidR="00D86016" w:rsidRPr="00324330">
        <w:rPr>
          <w:rFonts w:asciiTheme="majorHAnsi" w:hAnsiTheme="majorHAnsi" w:cstheme="majorHAnsi"/>
          <w:color w:val="000000" w:themeColor="text1"/>
          <w:highlight w:val="yellow"/>
        </w:rPr>
        <w:t>The l</w:t>
      </w:r>
      <w:r w:rsidR="004272F4" w:rsidRPr="00324330">
        <w:rPr>
          <w:rFonts w:asciiTheme="majorHAnsi" w:hAnsiTheme="majorHAnsi" w:cstheme="majorHAnsi"/>
          <w:color w:val="000000" w:themeColor="text1"/>
          <w:highlight w:val="yellow"/>
        </w:rPr>
        <w:t>umped-parameter model</w:t>
      </w:r>
    </w:p>
    <w:p w14:paraId="78464A18" w14:textId="77777777" w:rsidR="00D86016" w:rsidRPr="00036365" w:rsidRDefault="00D86016" w:rsidP="003B2580">
      <w:pPr>
        <w:pStyle w:val="ListParagraph"/>
        <w:ind w:left="0"/>
        <w:rPr>
          <w:rFonts w:asciiTheme="majorHAnsi" w:hAnsiTheme="majorHAnsi" w:cstheme="majorHAnsi"/>
          <w:b/>
          <w:bCs/>
          <w:color w:val="000000" w:themeColor="text1"/>
          <w:highlight w:val="yellow"/>
        </w:rPr>
      </w:pPr>
    </w:p>
    <w:p w14:paraId="69B039E3" w14:textId="5AD18394" w:rsidR="00ED20DF"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color w:val="000000" w:themeColor="text1"/>
          <w:highlight w:val="yellow"/>
        </w:rPr>
        <w:t>3.1.1.</w:t>
      </w:r>
      <w:r w:rsidRPr="00036365">
        <w:rPr>
          <w:rFonts w:asciiTheme="majorHAnsi" w:hAnsiTheme="majorHAnsi" w:cstheme="majorHAnsi"/>
          <w:color w:val="000000" w:themeColor="text1"/>
          <w:highlight w:val="yellow"/>
        </w:rPr>
        <w:tab/>
      </w:r>
      <w:r w:rsidR="004272F4" w:rsidRPr="00324330">
        <w:rPr>
          <w:rFonts w:asciiTheme="majorHAnsi" w:hAnsiTheme="majorHAnsi" w:cstheme="majorHAnsi"/>
          <w:color w:val="000000" w:themeColor="text1"/>
          <w:highlight w:val="yellow"/>
        </w:rPr>
        <w:t xml:space="preserve">Modify the input signal </w:t>
      </w:r>
      <w:r w:rsidR="004272F4" w:rsidRPr="00324330">
        <w:rPr>
          <w:rFonts w:asciiTheme="majorHAnsi" w:hAnsiTheme="majorHAnsi" w:cstheme="majorHAnsi"/>
          <w:color w:val="000000" w:themeColor="text1"/>
        </w:rPr>
        <w:t xml:space="preserve">in the PS repeating sequence element </w:t>
      </w:r>
      <w:r w:rsidR="004272F4" w:rsidRPr="00324330">
        <w:rPr>
          <w:rFonts w:asciiTheme="majorHAnsi" w:hAnsiTheme="majorHAnsi" w:cstheme="majorHAnsi"/>
          <w:color w:val="000000" w:themeColor="text1"/>
          <w:highlight w:val="yellow"/>
        </w:rPr>
        <w:t xml:space="preserve">relative to the aortic valve, located in the left ventricular compartment. </w:t>
      </w:r>
      <w:r w:rsidR="00ED20DF" w:rsidRPr="00324330">
        <w:rPr>
          <w:rFonts w:asciiTheme="majorHAnsi" w:hAnsiTheme="majorHAnsi" w:cstheme="majorHAnsi"/>
          <w:color w:val="000000" w:themeColor="text1"/>
          <w:highlight w:val="yellow"/>
        </w:rPr>
        <w:t xml:space="preserve">Simulate a reduction of the orifice area equal to 70% compared to baseline </w:t>
      </w:r>
      <w:r w:rsidR="00ED20DF" w:rsidRPr="00324330">
        <w:rPr>
          <w:rFonts w:asciiTheme="majorHAnsi" w:hAnsiTheme="majorHAnsi" w:cstheme="majorHAnsi"/>
          <w:color w:val="000000" w:themeColor="text1"/>
        </w:rPr>
        <w:t>(</w:t>
      </w:r>
      <w:r w:rsidR="00ED20DF" w:rsidRPr="00324330">
        <w:rPr>
          <w:rFonts w:asciiTheme="majorHAnsi" w:hAnsiTheme="majorHAnsi" w:cstheme="majorHAnsi"/>
          <w:b/>
          <w:bCs/>
          <w:color w:val="000000" w:themeColor="text1"/>
        </w:rPr>
        <w:t>Table S6</w:t>
      </w:r>
      <w:r w:rsidR="00ED20DF" w:rsidRPr="00324330">
        <w:rPr>
          <w:rFonts w:asciiTheme="majorHAnsi" w:hAnsiTheme="majorHAnsi" w:cstheme="majorHAnsi"/>
          <w:color w:val="000000" w:themeColor="text1"/>
        </w:rPr>
        <w:t>).</w:t>
      </w:r>
    </w:p>
    <w:p w14:paraId="12BDD38F" w14:textId="77777777" w:rsidR="00ED20DF" w:rsidRPr="00036365" w:rsidRDefault="00ED20DF" w:rsidP="003B2580">
      <w:pPr>
        <w:pStyle w:val="ListParagraph"/>
        <w:ind w:left="0"/>
        <w:rPr>
          <w:rFonts w:asciiTheme="majorHAnsi" w:hAnsiTheme="majorHAnsi" w:cstheme="majorHAnsi"/>
          <w:b/>
          <w:bCs/>
          <w:color w:val="000000" w:themeColor="text1"/>
          <w:highlight w:val="yellow"/>
        </w:rPr>
      </w:pPr>
    </w:p>
    <w:p w14:paraId="5E4ACA1A" w14:textId="75988505" w:rsidR="00785C28" w:rsidRPr="00036365" w:rsidRDefault="00ED20DF"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4272F4" w:rsidRPr="00036365">
        <w:rPr>
          <w:rFonts w:asciiTheme="majorHAnsi" w:hAnsiTheme="majorHAnsi" w:cstheme="majorHAnsi"/>
          <w:color w:val="000000" w:themeColor="text1"/>
        </w:rPr>
        <w:t xml:space="preserve">The input values will represent the orifice area of the stenotic valve during each heartbeat. </w:t>
      </w:r>
      <w:r w:rsidR="00891C90" w:rsidRPr="00036365">
        <w:rPr>
          <w:rFonts w:asciiTheme="majorHAnsi" w:hAnsiTheme="majorHAnsi" w:cstheme="majorHAnsi"/>
          <w:color w:val="000000" w:themeColor="text1"/>
        </w:rPr>
        <w:t>Th</w:t>
      </w:r>
      <w:r w:rsidR="00785C28" w:rsidRPr="00036365">
        <w:rPr>
          <w:rFonts w:asciiTheme="majorHAnsi" w:hAnsiTheme="majorHAnsi" w:cstheme="majorHAnsi"/>
          <w:color w:val="000000" w:themeColor="text1"/>
        </w:rPr>
        <w:t>e</w:t>
      </w:r>
      <w:r w:rsidR="00891C90" w:rsidRPr="00036365">
        <w:rPr>
          <w:rFonts w:asciiTheme="majorHAnsi" w:hAnsiTheme="majorHAnsi" w:cstheme="majorHAnsi"/>
          <w:color w:val="000000" w:themeColor="text1"/>
        </w:rPr>
        <w:t xml:space="preserve"> </w:t>
      </w:r>
      <w:r w:rsidR="00785C28" w:rsidRPr="00036365">
        <w:rPr>
          <w:rFonts w:asciiTheme="majorHAnsi" w:hAnsiTheme="majorHAnsi" w:cstheme="majorHAnsi"/>
          <w:color w:val="000000" w:themeColor="text1"/>
        </w:rPr>
        <w:t xml:space="preserve">orifice area </w:t>
      </w:r>
      <w:r w:rsidR="00891C90" w:rsidRPr="00036365">
        <w:rPr>
          <w:rFonts w:asciiTheme="majorHAnsi" w:hAnsiTheme="majorHAnsi" w:cstheme="majorHAnsi"/>
          <w:color w:val="000000" w:themeColor="text1"/>
        </w:rPr>
        <w:t xml:space="preserve">value can be easily adjusted by multiplying the </w:t>
      </w:r>
      <w:r w:rsidR="00891C90" w:rsidRPr="00036365">
        <w:rPr>
          <w:rFonts w:asciiTheme="majorHAnsi" w:hAnsiTheme="majorHAnsi" w:cstheme="majorHAnsi"/>
          <w:b/>
          <w:bCs/>
          <w:color w:val="000000" w:themeColor="text1"/>
        </w:rPr>
        <w:t>start output values</w:t>
      </w:r>
      <w:r w:rsidR="00891C90" w:rsidRPr="00036365">
        <w:rPr>
          <w:rFonts w:asciiTheme="majorHAnsi" w:hAnsiTheme="majorHAnsi" w:cstheme="majorHAnsi"/>
          <w:color w:val="000000" w:themeColor="text1"/>
        </w:rPr>
        <w:t xml:space="preserve"> vector of the aortic valve PS element by a decimal value corresponding to the final orifice area with respect to its original value. In this </w:t>
      </w:r>
      <w:r w:rsidR="009B1903" w:rsidRPr="00036365">
        <w:rPr>
          <w:rFonts w:asciiTheme="majorHAnsi" w:hAnsiTheme="majorHAnsi" w:cstheme="majorHAnsi"/>
          <w:color w:val="000000" w:themeColor="text1"/>
        </w:rPr>
        <w:t>work</w:t>
      </w:r>
      <w:r w:rsidR="00891C90" w:rsidRPr="00036365">
        <w:rPr>
          <w:rFonts w:asciiTheme="majorHAnsi" w:hAnsiTheme="majorHAnsi" w:cstheme="majorHAnsi"/>
          <w:color w:val="000000" w:themeColor="text1"/>
        </w:rPr>
        <w:t>, a factor of 0.3 was used to achieve 70% constriction.</w:t>
      </w:r>
    </w:p>
    <w:p w14:paraId="1D1A1F54" w14:textId="77777777" w:rsidR="00785C28" w:rsidRPr="00036365" w:rsidRDefault="00785C28" w:rsidP="003B2580">
      <w:pPr>
        <w:pStyle w:val="ListParagraph"/>
        <w:ind w:left="0"/>
        <w:rPr>
          <w:rFonts w:asciiTheme="majorHAnsi" w:hAnsiTheme="majorHAnsi" w:cstheme="majorHAnsi"/>
          <w:color w:val="000000" w:themeColor="text1"/>
        </w:rPr>
      </w:pPr>
    </w:p>
    <w:p w14:paraId="56105912" w14:textId="32F680FD"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3.2.</w:t>
      </w:r>
      <w:r w:rsidRPr="00036365">
        <w:rPr>
          <w:rFonts w:asciiTheme="majorHAnsi" w:hAnsiTheme="majorHAnsi" w:cstheme="majorHAnsi"/>
          <w:color w:val="000000" w:themeColor="text1"/>
          <w:highlight w:val="yellow"/>
        </w:rPr>
        <w:tab/>
      </w:r>
      <w:r w:rsidR="00785C28"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color w:val="000000" w:themeColor="text1"/>
          <w:highlight w:val="yellow"/>
        </w:rPr>
        <w:t xml:space="preserve">FEA </w:t>
      </w:r>
      <w:r w:rsidR="00B37D69" w:rsidRPr="00324330">
        <w:rPr>
          <w:rFonts w:asciiTheme="majorHAnsi" w:hAnsiTheme="majorHAnsi" w:cstheme="majorHAnsi"/>
          <w:color w:val="000000" w:themeColor="text1"/>
          <w:highlight w:val="yellow"/>
        </w:rPr>
        <w:t>m</w:t>
      </w:r>
      <w:r w:rsidR="006548DA" w:rsidRPr="00324330">
        <w:rPr>
          <w:rFonts w:asciiTheme="majorHAnsi" w:hAnsiTheme="majorHAnsi" w:cstheme="majorHAnsi"/>
          <w:color w:val="000000" w:themeColor="text1"/>
          <w:highlight w:val="yellow"/>
        </w:rPr>
        <w:t xml:space="preserve">odel </w:t>
      </w:r>
    </w:p>
    <w:p w14:paraId="2723D9EB" w14:textId="77777777" w:rsidR="00785C28" w:rsidRPr="00036365" w:rsidRDefault="00785C28" w:rsidP="003B2580">
      <w:pPr>
        <w:pStyle w:val="ListParagraph"/>
        <w:ind w:left="0"/>
        <w:rPr>
          <w:rFonts w:asciiTheme="majorHAnsi" w:hAnsiTheme="majorHAnsi" w:cstheme="majorHAnsi"/>
          <w:b/>
          <w:bCs/>
          <w:color w:val="000000" w:themeColor="text1"/>
          <w:highlight w:val="yellow"/>
        </w:rPr>
      </w:pPr>
    </w:p>
    <w:p w14:paraId="335C5B4F" w14:textId="54591DD4" w:rsidR="00785C28"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3.2.1.</w:t>
      </w:r>
      <w:r w:rsidRPr="00036365">
        <w:rPr>
          <w:rFonts w:asciiTheme="majorHAnsi" w:hAnsiTheme="majorHAnsi" w:cstheme="majorHAnsi"/>
          <w:color w:val="000000" w:themeColor="text1"/>
          <w:highlight w:val="yellow"/>
        </w:rPr>
        <w:tab/>
      </w:r>
      <w:r w:rsidR="006548DA" w:rsidRPr="00324330">
        <w:rPr>
          <w:rFonts w:asciiTheme="majorHAnsi" w:hAnsiTheme="majorHAnsi" w:cstheme="majorHAnsi"/>
          <w:color w:val="000000" w:themeColor="text1"/>
          <w:highlight w:val="yellow"/>
        </w:rPr>
        <w:t>Modify the fluid exchange definition of</w:t>
      </w:r>
      <w:r w:rsidR="0003648D" w:rsidRPr="00324330">
        <w:rPr>
          <w:rFonts w:asciiTheme="majorHAnsi" w:hAnsiTheme="majorHAnsi" w:cstheme="majorHAnsi"/>
          <w:color w:val="000000" w:themeColor="text1"/>
          <w:highlight w:val="yellow"/>
        </w:rPr>
        <w:t xml:space="preserve"> the</w:t>
      </w:r>
      <w:r w:rsidR="006548DA" w:rsidRPr="00324330">
        <w:rPr>
          <w:rFonts w:asciiTheme="majorHAnsi" w:hAnsiTheme="majorHAnsi" w:cstheme="majorHAnsi"/>
          <w:color w:val="000000" w:themeColor="text1"/>
          <w:highlight w:val="yellow"/>
        </w:rPr>
        <w:t xml:space="preserve"> </w:t>
      </w:r>
      <w:r w:rsidR="006548DA" w:rsidRPr="00324330">
        <w:rPr>
          <w:rFonts w:asciiTheme="majorHAnsi" w:hAnsiTheme="majorHAnsi" w:cstheme="majorHAnsi"/>
          <w:b/>
          <w:bCs/>
          <w:color w:val="000000" w:themeColor="text1"/>
          <w:highlight w:val="yellow"/>
        </w:rPr>
        <w:t>LINK-LV-ARTERIAL</w:t>
      </w:r>
      <w:r w:rsidR="006548DA" w:rsidRPr="00324330">
        <w:rPr>
          <w:rFonts w:asciiTheme="majorHAnsi" w:hAnsiTheme="majorHAnsi" w:cstheme="majorHAnsi"/>
          <w:color w:val="000000" w:themeColor="text1"/>
          <w:highlight w:val="yellow"/>
        </w:rPr>
        <w:t xml:space="preserve"> parameter.</w:t>
      </w:r>
      <w:r w:rsidR="006548DA" w:rsidRPr="00324330">
        <w:rPr>
          <w:rFonts w:asciiTheme="majorHAnsi" w:hAnsiTheme="majorHAnsi" w:cstheme="majorHAnsi"/>
          <w:highlight w:val="yellow"/>
        </w:rPr>
        <w:t xml:space="preserve"> </w:t>
      </w:r>
    </w:p>
    <w:p w14:paraId="11B80DC7" w14:textId="77777777" w:rsidR="00785C28" w:rsidRPr="00036365" w:rsidRDefault="00785C28" w:rsidP="003B2580">
      <w:pPr>
        <w:pStyle w:val="ListParagraph"/>
        <w:ind w:left="0"/>
        <w:rPr>
          <w:rFonts w:asciiTheme="majorHAnsi" w:hAnsiTheme="majorHAnsi" w:cstheme="majorHAnsi"/>
          <w:color w:val="000000" w:themeColor="text1"/>
          <w:highlight w:val="yellow"/>
        </w:rPr>
      </w:pPr>
    </w:p>
    <w:p w14:paraId="4C35FD40" w14:textId="58390DE7" w:rsidR="006548DA" w:rsidRPr="00036365" w:rsidRDefault="00785C28" w:rsidP="003B2580">
      <w:pPr>
        <w:pStyle w:val="ListParagraph"/>
        <w:ind w:left="0"/>
        <w:rPr>
          <w:rFonts w:asciiTheme="majorHAnsi" w:hAnsiTheme="majorHAnsi" w:cstheme="majorHAnsi"/>
          <w:color w:val="000000" w:themeColor="text1"/>
        </w:rPr>
      </w:pPr>
      <w:r w:rsidRPr="00036365">
        <w:rPr>
          <w:rFonts w:asciiTheme="majorHAnsi" w:hAnsiTheme="majorHAnsi" w:cstheme="majorHAnsi"/>
        </w:rPr>
        <w:t xml:space="preserve">NOTE: </w:t>
      </w:r>
      <w:r w:rsidR="006548DA" w:rsidRPr="00036365">
        <w:rPr>
          <w:rFonts w:asciiTheme="majorHAnsi" w:hAnsiTheme="majorHAnsi" w:cstheme="majorHAnsi"/>
        </w:rPr>
        <w:t xml:space="preserve">This </w:t>
      </w:r>
      <w:r w:rsidRPr="00036365">
        <w:rPr>
          <w:rFonts w:asciiTheme="majorHAnsi" w:hAnsiTheme="majorHAnsi" w:cstheme="majorHAnsi"/>
        </w:rPr>
        <w:t xml:space="preserve">parameter </w:t>
      </w:r>
      <w:r w:rsidR="006548DA" w:rsidRPr="00036365">
        <w:rPr>
          <w:rFonts w:asciiTheme="majorHAnsi" w:hAnsiTheme="majorHAnsi" w:cstheme="majorHAnsi"/>
          <w:color w:val="000000" w:themeColor="text1"/>
        </w:rPr>
        <w:t xml:space="preserve">possesses a viscous resistance coefficient tuned to the blood flow between </w:t>
      </w:r>
      <w:r w:rsidR="0059399B" w:rsidRPr="00036365">
        <w:rPr>
          <w:rFonts w:asciiTheme="majorHAnsi" w:hAnsiTheme="majorHAnsi" w:cstheme="majorHAnsi"/>
          <w:color w:val="000000" w:themeColor="text1"/>
        </w:rPr>
        <w:t xml:space="preserve">the left ventricle and the </w:t>
      </w:r>
      <w:r w:rsidR="006548DA" w:rsidRPr="00036365">
        <w:rPr>
          <w:rFonts w:asciiTheme="majorHAnsi" w:hAnsiTheme="majorHAnsi" w:cstheme="majorHAnsi"/>
          <w:color w:val="000000" w:themeColor="text1"/>
        </w:rPr>
        <w:t xml:space="preserve">aorta. The effective exchange area can be modified to adjust the blood flow and create </w:t>
      </w:r>
      <w:r w:rsidR="0059399B" w:rsidRPr="00036365">
        <w:rPr>
          <w:rFonts w:asciiTheme="majorHAnsi" w:hAnsiTheme="majorHAnsi" w:cstheme="majorHAnsi"/>
          <w:color w:val="000000" w:themeColor="text1"/>
        </w:rPr>
        <w:t xml:space="preserve">the </w:t>
      </w:r>
      <w:r w:rsidR="006548DA" w:rsidRPr="00036365">
        <w:rPr>
          <w:rFonts w:asciiTheme="majorHAnsi" w:hAnsiTheme="majorHAnsi" w:cstheme="majorHAnsi"/>
          <w:color w:val="000000" w:themeColor="text1"/>
        </w:rPr>
        <w:t>appropriate aortic stenosis model</w:t>
      </w:r>
      <w:r w:rsidR="0059399B" w:rsidRPr="00036365">
        <w:rPr>
          <w:rFonts w:asciiTheme="majorHAnsi" w:hAnsiTheme="majorHAnsi" w:cstheme="majorHAnsi"/>
          <w:color w:val="000000" w:themeColor="text1"/>
        </w:rPr>
        <w:t xml:space="preserve"> </w:t>
      </w:r>
      <w:r w:rsidR="00465DD1" w:rsidRPr="00036365">
        <w:rPr>
          <w:rFonts w:asciiTheme="majorHAnsi" w:hAnsiTheme="majorHAnsi" w:cstheme="majorHAnsi"/>
          <w:color w:val="000000" w:themeColor="text1"/>
        </w:rPr>
        <w:t>(</w:t>
      </w:r>
      <w:r w:rsidR="00465DD1" w:rsidRPr="00036365">
        <w:rPr>
          <w:rFonts w:asciiTheme="majorHAnsi" w:hAnsiTheme="majorHAnsi" w:cstheme="majorHAnsi"/>
          <w:b/>
          <w:bCs/>
          <w:color w:val="000000" w:themeColor="text1"/>
        </w:rPr>
        <w:t xml:space="preserve">Table </w:t>
      </w:r>
      <w:r w:rsidR="00F41FB7" w:rsidRPr="00036365">
        <w:rPr>
          <w:rFonts w:asciiTheme="majorHAnsi" w:hAnsiTheme="majorHAnsi" w:cstheme="majorHAnsi"/>
          <w:b/>
          <w:bCs/>
          <w:color w:val="000000" w:themeColor="text1"/>
        </w:rPr>
        <w:t>S7</w:t>
      </w:r>
      <w:r w:rsidR="00465DD1" w:rsidRPr="00036365">
        <w:rPr>
          <w:rFonts w:asciiTheme="majorHAnsi" w:hAnsiTheme="majorHAnsi" w:cstheme="majorHAnsi"/>
          <w:color w:val="000000" w:themeColor="text1"/>
        </w:rPr>
        <w:t>).</w:t>
      </w:r>
    </w:p>
    <w:p w14:paraId="1FD73987" w14:textId="77777777" w:rsidR="00785C28" w:rsidRPr="00036365" w:rsidRDefault="00785C28" w:rsidP="003B2580">
      <w:pPr>
        <w:pStyle w:val="ListParagraph"/>
        <w:ind w:left="0"/>
        <w:rPr>
          <w:rFonts w:asciiTheme="majorHAnsi" w:hAnsiTheme="majorHAnsi" w:cstheme="majorHAnsi"/>
          <w:color w:val="000000" w:themeColor="text1"/>
        </w:rPr>
      </w:pPr>
    </w:p>
    <w:p w14:paraId="1A0986A9" w14:textId="34E0E2E9" w:rsidR="00DA072D"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3.2.2.</w:t>
      </w:r>
      <w:r w:rsidRPr="00036365">
        <w:rPr>
          <w:rFonts w:asciiTheme="majorHAnsi" w:hAnsiTheme="majorHAnsi" w:cstheme="majorHAnsi"/>
          <w:color w:val="000000" w:themeColor="text1"/>
        </w:rPr>
        <w:tab/>
      </w:r>
      <w:r w:rsidR="00DA072D" w:rsidRPr="00324330">
        <w:rPr>
          <w:rFonts w:asciiTheme="majorHAnsi" w:hAnsiTheme="majorHAnsi" w:cstheme="majorHAnsi"/>
          <w:color w:val="000000" w:themeColor="text1"/>
        </w:rPr>
        <w:t xml:space="preserve">Locate </w:t>
      </w:r>
      <w:r w:rsidR="00564443" w:rsidRPr="00324330">
        <w:rPr>
          <w:rFonts w:asciiTheme="majorHAnsi" w:hAnsiTheme="majorHAnsi" w:cstheme="majorHAnsi"/>
          <w:color w:val="000000" w:themeColor="text1"/>
        </w:rPr>
        <w:t xml:space="preserve">the </w:t>
      </w:r>
      <w:r w:rsidR="00DA072D" w:rsidRPr="00324330">
        <w:rPr>
          <w:rFonts w:asciiTheme="majorHAnsi" w:hAnsiTheme="majorHAnsi" w:cstheme="majorHAnsi"/>
          <w:color w:val="000000" w:themeColor="text1"/>
        </w:rPr>
        <w:t>toolbox folder and copy the files inside that folder to the main working directory.</w:t>
      </w:r>
    </w:p>
    <w:p w14:paraId="75B1C57C" w14:textId="77777777" w:rsidR="00785C28" w:rsidRPr="00036365" w:rsidRDefault="00785C28" w:rsidP="003B2580">
      <w:pPr>
        <w:pStyle w:val="ListParagraph"/>
        <w:ind w:left="0"/>
        <w:rPr>
          <w:rFonts w:asciiTheme="majorHAnsi" w:hAnsiTheme="majorHAnsi" w:cstheme="majorHAnsi"/>
          <w:color w:val="000000" w:themeColor="text1"/>
        </w:rPr>
      </w:pPr>
    </w:p>
    <w:p w14:paraId="18C7C99E" w14:textId="3751C6D3" w:rsidR="004F4E43"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3.2.3.</w:t>
      </w:r>
      <w:r w:rsidRPr="00036365">
        <w:rPr>
          <w:rFonts w:asciiTheme="majorHAnsi" w:hAnsiTheme="majorHAnsi" w:cstheme="majorHAnsi"/>
          <w:color w:val="000000" w:themeColor="text1"/>
          <w:highlight w:val="yellow"/>
        </w:rPr>
        <w:tab/>
      </w:r>
      <w:r w:rsidR="004F4E43" w:rsidRPr="00324330">
        <w:rPr>
          <w:rFonts w:asciiTheme="majorHAnsi" w:hAnsiTheme="majorHAnsi" w:cstheme="majorHAnsi"/>
          <w:color w:val="000000" w:themeColor="text1"/>
          <w:highlight w:val="yellow"/>
        </w:rPr>
        <w:t xml:space="preserve">Perform an inverse mechanical simulation </w:t>
      </w:r>
      <w:r w:rsidR="00BC1D32" w:rsidRPr="00324330">
        <w:rPr>
          <w:rFonts w:asciiTheme="majorHAnsi" w:hAnsiTheme="majorHAnsi" w:cstheme="majorHAnsi"/>
          <w:color w:val="000000" w:themeColor="text1"/>
          <w:highlight w:val="yellow"/>
        </w:rPr>
        <w:t xml:space="preserve">by executing </w:t>
      </w:r>
      <w:r w:rsidR="004F4E43" w:rsidRPr="00324330">
        <w:rPr>
          <w:rFonts w:asciiTheme="majorHAnsi" w:hAnsiTheme="majorHAnsi" w:cstheme="majorHAnsi"/>
          <w:color w:val="000000" w:themeColor="text1"/>
          <w:highlight w:val="yellow"/>
        </w:rPr>
        <w:t xml:space="preserve">the toolbox </w:t>
      </w:r>
      <w:r w:rsidR="00357E59" w:rsidRPr="00324330">
        <w:rPr>
          <w:rFonts w:asciiTheme="majorHAnsi" w:hAnsiTheme="majorHAnsi" w:cstheme="majorHAnsi"/>
          <w:color w:val="000000" w:themeColor="text1"/>
          <w:highlight w:val="yellow"/>
        </w:rPr>
        <w:t>files</w:t>
      </w:r>
      <w:r w:rsidR="00357E59" w:rsidRPr="00324330">
        <w:rPr>
          <w:rFonts w:asciiTheme="majorHAnsi" w:hAnsiTheme="majorHAnsi" w:cstheme="majorHAnsi"/>
          <w:color w:val="000000" w:themeColor="text1"/>
          <w:highlight w:val="yellow"/>
        </w:rPr>
        <w:fldChar w:fldCharType="begin"/>
      </w:r>
      <w:r w:rsidR="002648C7" w:rsidRPr="00324330">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324330">
        <w:rPr>
          <w:rFonts w:asciiTheme="majorHAnsi" w:hAnsiTheme="majorHAnsi" w:cstheme="majorHAnsi"/>
          <w:color w:val="000000" w:themeColor="text1"/>
          <w:highlight w:val="yellow"/>
        </w:rPr>
        <w:fldChar w:fldCharType="separate"/>
      </w:r>
      <w:r w:rsidR="002648C7" w:rsidRPr="00324330">
        <w:rPr>
          <w:rFonts w:asciiTheme="majorHAnsi" w:hAnsiTheme="majorHAnsi" w:cstheme="majorHAnsi"/>
          <w:noProof/>
          <w:color w:val="000000" w:themeColor="text1"/>
          <w:highlight w:val="yellow"/>
          <w:vertAlign w:val="superscript"/>
        </w:rPr>
        <w:t>18</w:t>
      </w:r>
      <w:r w:rsidR="00357E59" w:rsidRPr="00324330">
        <w:rPr>
          <w:rFonts w:asciiTheme="majorHAnsi" w:hAnsiTheme="majorHAnsi" w:cstheme="majorHAnsi"/>
          <w:color w:val="000000" w:themeColor="text1"/>
          <w:highlight w:val="yellow"/>
        </w:rPr>
        <w:fldChar w:fldCharType="end"/>
      </w:r>
      <w:r w:rsidR="00150993" w:rsidRPr="00324330">
        <w:rPr>
          <w:rFonts w:asciiTheme="majorHAnsi" w:hAnsiTheme="majorHAnsi" w:cstheme="majorHAnsi"/>
          <w:color w:val="000000" w:themeColor="text1"/>
          <w:highlight w:val="yellow"/>
        </w:rPr>
        <w:t>.</w:t>
      </w:r>
      <w:r w:rsidR="004F4E43" w:rsidRPr="00324330">
        <w:rPr>
          <w:rFonts w:asciiTheme="majorHAnsi" w:hAnsiTheme="majorHAnsi" w:cstheme="majorHAnsi"/>
          <w:color w:val="000000" w:themeColor="text1"/>
          <w:highlight w:val="yellow"/>
        </w:rPr>
        <w:t xml:space="preserve"> </w:t>
      </w:r>
      <w:r w:rsidR="0003648D" w:rsidRPr="00324330">
        <w:rPr>
          <w:rFonts w:asciiTheme="majorHAnsi" w:hAnsiTheme="majorHAnsi" w:cstheme="majorHAnsi"/>
          <w:color w:val="000000" w:themeColor="text1"/>
        </w:rPr>
        <w:t xml:space="preserve">To this end, </w:t>
      </w:r>
      <w:r w:rsidR="00F63256" w:rsidRPr="00324330">
        <w:rPr>
          <w:rFonts w:asciiTheme="majorHAnsi" w:hAnsiTheme="majorHAnsi" w:cstheme="majorHAnsi"/>
          <w:color w:val="000000" w:themeColor="text1"/>
        </w:rPr>
        <w:t xml:space="preserve">change </w:t>
      </w:r>
      <w:r w:rsidR="004F4E43" w:rsidRPr="00324330">
        <w:rPr>
          <w:rFonts w:asciiTheme="majorHAnsi" w:hAnsiTheme="majorHAnsi" w:cstheme="majorHAnsi"/>
          <w:color w:val="000000" w:themeColor="text1"/>
        </w:rPr>
        <w:t>the suction pressure</w:t>
      </w:r>
      <w:r w:rsidR="00F63256" w:rsidRPr="00324330">
        <w:rPr>
          <w:rFonts w:asciiTheme="majorHAnsi" w:hAnsiTheme="majorHAnsi" w:cstheme="majorHAnsi"/>
          <w:color w:val="000000" w:themeColor="text1"/>
        </w:rPr>
        <w:t>s</w:t>
      </w:r>
      <w:r w:rsidR="004F4E43" w:rsidRPr="00324330">
        <w:rPr>
          <w:rFonts w:asciiTheme="majorHAnsi" w:hAnsiTheme="majorHAnsi" w:cstheme="majorHAnsi"/>
          <w:color w:val="000000" w:themeColor="text1"/>
        </w:rPr>
        <w:t xml:space="preserve"> of </w:t>
      </w:r>
      <w:r w:rsidR="0003648D" w:rsidRPr="00324330">
        <w:rPr>
          <w:rFonts w:asciiTheme="majorHAnsi" w:hAnsiTheme="majorHAnsi" w:cstheme="majorHAnsi"/>
          <w:color w:val="000000" w:themeColor="text1"/>
        </w:rPr>
        <w:t xml:space="preserve">the </w:t>
      </w:r>
      <w:r w:rsidR="004F4E43" w:rsidRPr="00324330">
        <w:rPr>
          <w:rFonts w:asciiTheme="majorHAnsi" w:hAnsiTheme="majorHAnsi" w:cstheme="majorHAnsi"/>
          <w:color w:val="000000" w:themeColor="text1"/>
        </w:rPr>
        <w:t>left ventricle</w:t>
      </w:r>
      <w:r w:rsidR="00F63256" w:rsidRPr="00324330">
        <w:rPr>
          <w:rFonts w:asciiTheme="majorHAnsi" w:hAnsiTheme="majorHAnsi" w:cstheme="majorHAnsi"/>
          <w:color w:val="000000" w:themeColor="text1"/>
        </w:rPr>
        <w:t xml:space="preserve"> and left atrium</w:t>
      </w:r>
      <w:r w:rsidR="007577FC" w:rsidRPr="00324330">
        <w:rPr>
          <w:rFonts w:asciiTheme="majorHAnsi" w:hAnsiTheme="majorHAnsi" w:cstheme="majorHAnsi"/>
          <w:color w:val="000000" w:themeColor="text1"/>
        </w:rPr>
        <w:t xml:space="preserve"> to </w:t>
      </w:r>
      <w:r w:rsidR="00F63256" w:rsidRPr="00324330">
        <w:rPr>
          <w:rFonts w:asciiTheme="majorHAnsi" w:hAnsiTheme="majorHAnsi" w:cstheme="majorHAnsi"/>
          <w:color w:val="000000" w:themeColor="text1"/>
        </w:rPr>
        <w:t>6</w:t>
      </w:r>
      <w:r w:rsidR="00785C28" w:rsidRPr="00324330">
        <w:rPr>
          <w:rFonts w:asciiTheme="majorHAnsi" w:hAnsiTheme="majorHAnsi" w:cstheme="majorHAnsi"/>
          <w:color w:val="000000" w:themeColor="text1"/>
        </w:rPr>
        <w:t xml:space="preserve"> </w:t>
      </w:r>
      <w:r w:rsidR="00F63256" w:rsidRPr="00324330">
        <w:rPr>
          <w:rFonts w:asciiTheme="majorHAnsi" w:hAnsiTheme="majorHAnsi" w:cstheme="majorHAnsi"/>
          <w:color w:val="000000" w:themeColor="text1"/>
        </w:rPr>
        <w:t>mmHg</w:t>
      </w:r>
      <w:r w:rsidR="005D679C" w:rsidRPr="00324330">
        <w:rPr>
          <w:rFonts w:asciiTheme="majorHAnsi" w:hAnsiTheme="majorHAnsi" w:cstheme="majorHAnsi"/>
          <w:color w:val="000000" w:themeColor="text1"/>
        </w:rPr>
        <w:t xml:space="preserve"> </w:t>
      </w:r>
      <w:r w:rsidR="004F4E43" w:rsidRPr="00324330">
        <w:rPr>
          <w:rFonts w:asciiTheme="majorHAnsi" w:hAnsiTheme="majorHAnsi" w:cstheme="majorHAnsi"/>
          <w:color w:val="000000" w:themeColor="text1"/>
        </w:rPr>
        <w:t xml:space="preserve">in the fluid cavity to </w:t>
      </w:r>
      <w:r w:rsidR="0003648D" w:rsidRPr="00324330">
        <w:rPr>
          <w:rFonts w:asciiTheme="majorHAnsi" w:hAnsiTheme="majorHAnsi" w:cstheme="majorHAnsi"/>
          <w:color w:val="000000" w:themeColor="text1"/>
        </w:rPr>
        <w:t>adjust</w:t>
      </w:r>
      <w:r w:rsidR="004F4E43" w:rsidRPr="00324330">
        <w:rPr>
          <w:rFonts w:asciiTheme="majorHAnsi" w:hAnsiTheme="majorHAnsi" w:cstheme="majorHAnsi"/>
          <w:color w:val="000000" w:themeColor="text1"/>
        </w:rPr>
        <w:t xml:space="preserve"> </w:t>
      </w:r>
      <w:r w:rsidR="00F63256" w:rsidRPr="00324330">
        <w:rPr>
          <w:rFonts w:asciiTheme="majorHAnsi" w:hAnsiTheme="majorHAnsi" w:cstheme="majorHAnsi"/>
          <w:color w:val="000000" w:themeColor="text1"/>
        </w:rPr>
        <w:t xml:space="preserve">their </w:t>
      </w:r>
      <w:r w:rsidR="004F4E43" w:rsidRPr="00324330">
        <w:rPr>
          <w:rFonts w:asciiTheme="majorHAnsi" w:hAnsiTheme="majorHAnsi" w:cstheme="majorHAnsi"/>
          <w:color w:val="000000" w:themeColor="text1"/>
        </w:rPr>
        <w:t xml:space="preserve">initial volumetric state for </w:t>
      </w:r>
      <w:r w:rsidR="0003648D" w:rsidRPr="00324330">
        <w:rPr>
          <w:rFonts w:asciiTheme="majorHAnsi" w:hAnsiTheme="majorHAnsi" w:cstheme="majorHAnsi"/>
          <w:color w:val="000000" w:themeColor="text1"/>
        </w:rPr>
        <w:t xml:space="preserve">the </w:t>
      </w:r>
      <w:r w:rsidR="004F4E43" w:rsidRPr="00324330">
        <w:rPr>
          <w:rFonts w:asciiTheme="majorHAnsi" w:hAnsiTheme="majorHAnsi" w:cstheme="majorHAnsi"/>
          <w:color w:val="000000" w:themeColor="text1"/>
        </w:rPr>
        <w:t>aortic stenosis model.</w:t>
      </w:r>
      <w:r w:rsidR="00BC1D32" w:rsidRPr="00324330">
        <w:rPr>
          <w:rFonts w:asciiTheme="majorHAnsi" w:hAnsiTheme="majorHAnsi" w:cstheme="majorHAnsi"/>
          <w:color w:val="000000" w:themeColor="text1"/>
        </w:rPr>
        <w:t xml:space="preserve"> Execute</w:t>
      </w:r>
      <w:r w:rsidR="00E353D8" w:rsidRPr="00324330">
        <w:rPr>
          <w:rFonts w:asciiTheme="majorHAnsi" w:hAnsiTheme="majorHAnsi" w:cstheme="majorHAnsi"/>
          <w:color w:val="000000" w:themeColor="text1"/>
        </w:rPr>
        <w:t xml:space="preserve"> the</w:t>
      </w:r>
      <w:r w:rsidR="00BC1D32" w:rsidRPr="00324330">
        <w:rPr>
          <w:rFonts w:asciiTheme="majorHAnsi" w:hAnsiTheme="majorHAnsi" w:cstheme="majorHAnsi"/>
          <w:color w:val="000000" w:themeColor="text1"/>
        </w:rPr>
        <w:t xml:space="preserve"> </w:t>
      </w:r>
      <w:r w:rsidR="00BC1D32" w:rsidRPr="00324330">
        <w:rPr>
          <w:rFonts w:asciiTheme="majorHAnsi" w:hAnsiTheme="majorHAnsi" w:cstheme="majorHAnsi"/>
          <w:b/>
          <w:bCs/>
          <w:color w:val="000000" w:themeColor="text1"/>
        </w:rPr>
        <w:t>inversePreliminary.py</w:t>
      </w:r>
      <w:r w:rsidR="00BC1D32" w:rsidRPr="00324330">
        <w:rPr>
          <w:rFonts w:asciiTheme="majorHAnsi" w:hAnsiTheme="majorHAnsi" w:cstheme="majorHAnsi"/>
          <w:color w:val="000000" w:themeColor="text1"/>
        </w:rPr>
        <w:t xml:space="preserve"> function.</w:t>
      </w:r>
    </w:p>
    <w:p w14:paraId="65272B8B" w14:textId="77777777" w:rsidR="00785C28" w:rsidRPr="00036365" w:rsidRDefault="00785C28" w:rsidP="003B2580">
      <w:pPr>
        <w:pStyle w:val="ListParagraph"/>
        <w:ind w:left="0"/>
        <w:rPr>
          <w:rFonts w:asciiTheme="majorHAnsi" w:hAnsiTheme="majorHAnsi" w:cstheme="majorHAnsi"/>
          <w:color w:val="000000" w:themeColor="text1"/>
          <w:highlight w:val="yellow"/>
        </w:rPr>
      </w:pPr>
    </w:p>
    <w:p w14:paraId="4EA6279A" w14:textId="5E13E7B4" w:rsidR="00DA072D" w:rsidRPr="00036365" w:rsidRDefault="007577FC" w:rsidP="003B2580">
      <w:pPr>
        <w:pStyle w:val="ListParagraph"/>
        <w:ind w:left="0"/>
        <w:rPr>
          <w:rFonts w:asciiTheme="majorHAnsi" w:hAnsiTheme="majorHAnsi" w:cstheme="majorHAnsi"/>
          <w:color w:val="000000" w:themeColor="text1"/>
        </w:rPr>
      </w:pPr>
      <w:bookmarkStart w:id="8" w:name="_Hlk59235350"/>
      <w:r w:rsidRPr="00036365">
        <w:rPr>
          <w:rFonts w:asciiTheme="majorHAnsi" w:hAnsiTheme="majorHAnsi" w:cstheme="majorHAnsi"/>
          <w:color w:val="000000" w:themeColor="text1"/>
        </w:rPr>
        <w:t>N</w:t>
      </w:r>
      <w:r w:rsidR="00785C28"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w:t>
      </w:r>
      <w:r w:rsidRPr="00036365">
        <w:rPr>
          <w:rFonts w:asciiTheme="majorHAnsi" w:hAnsiTheme="majorHAnsi" w:cstheme="majorHAnsi"/>
        </w:rPr>
        <w:t xml:space="preserve"> </w:t>
      </w:r>
      <w:r w:rsidR="00200F56" w:rsidRPr="00036365">
        <w:rPr>
          <w:rFonts w:asciiTheme="majorHAnsi" w:hAnsiTheme="majorHAnsi" w:cstheme="majorHAnsi"/>
          <w:color w:val="000000" w:themeColor="text1"/>
        </w:rPr>
        <w:t>R</w:t>
      </w:r>
      <w:r w:rsidRPr="00036365">
        <w:rPr>
          <w:rFonts w:asciiTheme="majorHAnsi" w:hAnsiTheme="majorHAnsi" w:cstheme="majorHAnsi"/>
          <w:color w:val="000000" w:themeColor="text1"/>
        </w:rPr>
        <w:t>ecalculation of the zero-stress state using the inverse mechanical simulation is required whenever the boundary condition is modified.</w:t>
      </w:r>
    </w:p>
    <w:p w14:paraId="1679103B" w14:textId="77777777" w:rsidR="00785C28" w:rsidRPr="00036365" w:rsidRDefault="00785C28" w:rsidP="003B2580">
      <w:pPr>
        <w:pStyle w:val="ListParagraph"/>
        <w:ind w:left="0"/>
        <w:rPr>
          <w:rFonts w:asciiTheme="majorHAnsi" w:hAnsiTheme="majorHAnsi" w:cstheme="majorHAnsi"/>
          <w:color w:val="000000" w:themeColor="text1"/>
        </w:rPr>
      </w:pPr>
    </w:p>
    <w:p w14:paraId="4E4167CD" w14:textId="7487977B"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3.2.4.</w:t>
      </w:r>
      <w:r w:rsidRPr="00036365">
        <w:rPr>
          <w:rFonts w:asciiTheme="majorHAnsi" w:hAnsiTheme="majorHAnsi" w:cstheme="majorHAnsi"/>
          <w:color w:val="000000" w:themeColor="text1"/>
          <w:highlight w:val="yellow"/>
        </w:rPr>
        <w:tab/>
      </w:r>
      <w:r w:rsidR="00DA072D" w:rsidRPr="00324330">
        <w:rPr>
          <w:rFonts w:asciiTheme="majorHAnsi" w:hAnsiTheme="majorHAnsi" w:cstheme="majorHAnsi"/>
          <w:color w:val="000000" w:themeColor="text1"/>
          <w:highlight w:val="yellow"/>
        </w:rPr>
        <w:t xml:space="preserve">Once the inverse mechanical simulation </w:t>
      </w:r>
      <w:r w:rsidR="00564443" w:rsidRPr="00324330">
        <w:rPr>
          <w:rFonts w:asciiTheme="majorHAnsi" w:hAnsiTheme="majorHAnsi" w:cstheme="majorHAnsi"/>
          <w:color w:val="000000" w:themeColor="text1"/>
          <w:highlight w:val="yellow"/>
        </w:rPr>
        <w:t>is completed</w:t>
      </w:r>
      <w:r w:rsidR="00DA072D" w:rsidRPr="00324330">
        <w:rPr>
          <w:rFonts w:asciiTheme="majorHAnsi" w:hAnsiTheme="majorHAnsi" w:cstheme="majorHAnsi"/>
          <w:color w:val="000000" w:themeColor="text1"/>
          <w:highlight w:val="yellow"/>
        </w:rPr>
        <w:t xml:space="preserve">, run </w:t>
      </w:r>
      <w:r w:rsidR="00C85322" w:rsidRPr="00324330">
        <w:rPr>
          <w:rFonts w:asciiTheme="majorHAnsi" w:hAnsiTheme="majorHAnsi" w:cstheme="majorHAnsi"/>
          <w:color w:val="000000" w:themeColor="text1"/>
          <w:highlight w:val="yellow"/>
        </w:rPr>
        <w:t>the</w:t>
      </w:r>
      <w:r w:rsidR="009F5A1E" w:rsidRPr="00324330">
        <w:rPr>
          <w:rFonts w:asciiTheme="majorHAnsi" w:hAnsiTheme="majorHAnsi" w:cstheme="majorHAnsi"/>
          <w:color w:val="000000" w:themeColor="text1"/>
          <w:highlight w:val="yellow"/>
        </w:rPr>
        <w:t xml:space="preserve"> post-processing functions</w:t>
      </w:r>
      <w:r w:rsidR="00DF50B7" w:rsidRPr="00324330">
        <w:rPr>
          <w:rFonts w:asciiTheme="majorHAnsi" w:hAnsiTheme="majorHAnsi" w:cstheme="majorHAnsi"/>
          <w:color w:val="000000" w:themeColor="text1"/>
          <w:highlight w:val="yellow"/>
        </w:rPr>
        <w:t>:</w:t>
      </w:r>
      <w:r w:rsidR="00C85322" w:rsidRPr="00324330">
        <w:rPr>
          <w:rFonts w:asciiTheme="majorHAnsi" w:hAnsiTheme="majorHAnsi" w:cstheme="majorHAnsi"/>
          <w:color w:val="000000" w:themeColor="text1"/>
          <w:highlight w:val="yellow"/>
        </w:rPr>
        <w:t xml:space="preserve"> </w:t>
      </w:r>
      <w:r w:rsidR="00DA072D" w:rsidRPr="00324330">
        <w:rPr>
          <w:rFonts w:asciiTheme="majorHAnsi" w:hAnsiTheme="majorHAnsi" w:cstheme="majorHAnsi"/>
          <w:b/>
          <w:bCs/>
          <w:color w:val="000000" w:themeColor="text1"/>
        </w:rPr>
        <w:t>calcNodeCoords.py</w:t>
      </w:r>
      <w:r w:rsidR="00DA072D" w:rsidRPr="00324330">
        <w:rPr>
          <w:rFonts w:asciiTheme="majorHAnsi" w:hAnsiTheme="majorHAnsi" w:cstheme="majorHAnsi"/>
          <w:color w:val="000000" w:themeColor="text1"/>
        </w:rPr>
        <w:t xml:space="preserve"> and </w:t>
      </w:r>
      <w:r w:rsidR="00DA072D" w:rsidRPr="00324330">
        <w:rPr>
          <w:rFonts w:asciiTheme="majorHAnsi" w:hAnsiTheme="majorHAnsi" w:cstheme="majorHAnsi"/>
          <w:b/>
          <w:bCs/>
          <w:color w:val="000000" w:themeColor="text1"/>
        </w:rPr>
        <w:t>straight_mv_chordae.py</w:t>
      </w:r>
      <w:r w:rsidR="00DA072D" w:rsidRPr="00324330">
        <w:rPr>
          <w:rFonts w:asciiTheme="majorHAnsi" w:hAnsiTheme="majorHAnsi" w:cstheme="majorHAnsi"/>
          <w:color w:val="000000" w:themeColor="text1"/>
        </w:rPr>
        <w:t>.</w:t>
      </w:r>
      <w:r w:rsidR="00E353D8" w:rsidRPr="00324330">
        <w:rPr>
          <w:rFonts w:asciiTheme="majorHAnsi" w:hAnsiTheme="majorHAnsi" w:cstheme="majorHAnsi"/>
          <w:color w:val="000000" w:themeColor="text1"/>
        </w:rPr>
        <w:t xml:space="preserve"> </w:t>
      </w:r>
      <w:bookmarkEnd w:id="8"/>
      <w:r w:rsidR="006548DA" w:rsidRPr="00324330">
        <w:rPr>
          <w:rFonts w:asciiTheme="majorHAnsi" w:hAnsiTheme="majorHAnsi" w:cstheme="majorHAnsi"/>
          <w:color w:val="000000" w:themeColor="text1"/>
        </w:rPr>
        <w:t xml:space="preserve">Use the default values for the </w:t>
      </w:r>
      <w:r w:rsidR="00CC3DC5" w:rsidRPr="00324330">
        <w:rPr>
          <w:rFonts w:asciiTheme="majorHAnsi" w:hAnsiTheme="majorHAnsi" w:cstheme="majorHAnsi"/>
          <w:color w:val="000000" w:themeColor="text1"/>
        </w:rPr>
        <w:t>other</w:t>
      </w:r>
      <w:r w:rsidR="006548DA" w:rsidRPr="00324330">
        <w:rPr>
          <w:rFonts w:asciiTheme="majorHAnsi" w:hAnsiTheme="majorHAnsi" w:cstheme="majorHAnsi"/>
          <w:color w:val="000000" w:themeColor="text1"/>
        </w:rPr>
        <w:t xml:space="preserve"> flow parameters</w:t>
      </w:r>
      <w:r w:rsidR="00E353D8"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w:t>
      </w:r>
      <w:r w:rsidR="006548DA" w:rsidRPr="00324330">
        <w:rPr>
          <w:rFonts w:asciiTheme="majorHAnsi" w:hAnsiTheme="majorHAnsi" w:cstheme="majorHAnsi"/>
          <w:color w:val="000000" w:themeColor="text1"/>
          <w:highlight w:val="yellow"/>
        </w:rPr>
        <w:t>and run a new mechanical simulation</w:t>
      </w:r>
      <w:r w:rsidR="00F0789A" w:rsidRPr="00324330">
        <w:rPr>
          <w:rFonts w:asciiTheme="majorHAnsi" w:hAnsiTheme="majorHAnsi" w:cstheme="majorHAnsi"/>
          <w:color w:val="000000" w:themeColor="text1"/>
          <w:highlight w:val="yellow"/>
        </w:rPr>
        <w:t xml:space="preserve"> </w:t>
      </w:r>
      <w:r w:rsidR="0059399B" w:rsidRPr="00324330">
        <w:rPr>
          <w:rFonts w:asciiTheme="majorHAnsi" w:hAnsiTheme="majorHAnsi" w:cstheme="majorHAnsi"/>
          <w:color w:val="000000" w:themeColor="text1"/>
        </w:rPr>
        <w:t xml:space="preserve">as </w:t>
      </w:r>
      <w:r w:rsidR="007C330C" w:rsidRPr="00324330">
        <w:rPr>
          <w:rFonts w:asciiTheme="majorHAnsi" w:hAnsiTheme="majorHAnsi" w:cstheme="majorHAnsi"/>
          <w:color w:val="000000" w:themeColor="text1"/>
        </w:rPr>
        <w:t xml:space="preserve">described </w:t>
      </w:r>
      <w:r w:rsidR="0059399B" w:rsidRPr="00324330">
        <w:rPr>
          <w:rFonts w:asciiTheme="majorHAnsi" w:hAnsiTheme="majorHAnsi" w:cstheme="majorHAnsi"/>
          <w:color w:val="000000" w:themeColor="text1"/>
        </w:rPr>
        <w:t>in</w:t>
      </w:r>
      <w:r w:rsidR="00F0789A" w:rsidRPr="00324330">
        <w:rPr>
          <w:rFonts w:asciiTheme="majorHAnsi" w:hAnsiTheme="majorHAnsi" w:cstheme="majorHAnsi"/>
          <w:color w:val="000000" w:themeColor="text1"/>
        </w:rPr>
        <w:t xml:space="preserve"> section 2.1.2.</w:t>
      </w:r>
      <w:r w:rsidR="002138A8" w:rsidRPr="00324330">
        <w:rPr>
          <w:rFonts w:asciiTheme="majorHAnsi" w:hAnsiTheme="majorHAnsi" w:cstheme="majorHAnsi"/>
          <w:color w:val="000000" w:themeColor="text1"/>
        </w:rPr>
        <w:t>5</w:t>
      </w:r>
      <w:r w:rsidR="00F0789A" w:rsidRPr="00324330">
        <w:rPr>
          <w:rFonts w:asciiTheme="majorHAnsi" w:hAnsiTheme="majorHAnsi" w:cstheme="majorHAnsi"/>
          <w:color w:val="000000" w:themeColor="text1"/>
        </w:rPr>
        <w:t>.</w:t>
      </w:r>
      <w:r w:rsidR="006548DA" w:rsidRPr="00324330">
        <w:rPr>
          <w:rFonts w:asciiTheme="majorHAnsi" w:hAnsiTheme="majorHAnsi" w:cstheme="majorHAnsi"/>
          <w:color w:val="000000" w:themeColor="text1"/>
        </w:rPr>
        <w:t xml:space="preserve"> </w:t>
      </w:r>
    </w:p>
    <w:p w14:paraId="726A75AC" w14:textId="77777777" w:rsidR="004272F4" w:rsidRPr="00036365" w:rsidRDefault="004272F4" w:rsidP="003B2580">
      <w:pPr>
        <w:pStyle w:val="ListParagraph"/>
        <w:ind w:left="0"/>
        <w:rPr>
          <w:rFonts w:asciiTheme="majorHAnsi" w:hAnsiTheme="majorHAnsi" w:cstheme="majorHAnsi"/>
          <w:b/>
          <w:bCs/>
          <w:color w:val="000000" w:themeColor="text1"/>
        </w:rPr>
      </w:pPr>
    </w:p>
    <w:p w14:paraId="22A137AA" w14:textId="3AEC2592" w:rsidR="00195081"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4.</w:t>
      </w:r>
      <w:r w:rsidRPr="00036365">
        <w:rPr>
          <w:rFonts w:asciiTheme="majorHAnsi" w:hAnsiTheme="majorHAnsi" w:cstheme="majorHAnsi"/>
          <w:b/>
          <w:bCs/>
          <w:color w:val="000000" w:themeColor="text1"/>
          <w:highlight w:val="yellow"/>
        </w:rPr>
        <w:tab/>
      </w:r>
      <w:r w:rsidR="004272F4" w:rsidRPr="00324330">
        <w:rPr>
          <w:rFonts w:asciiTheme="majorHAnsi" w:hAnsiTheme="majorHAnsi" w:cstheme="majorHAnsi"/>
          <w:b/>
          <w:bCs/>
          <w:color w:val="000000" w:themeColor="text1"/>
          <w:highlight w:val="yellow"/>
        </w:rPr>
        <w:t xml:space="preserve">HFpEF </w:t>
      </w:r>
      <w:r w:rsidR="00B37D69" w:rsidRPr="00324330">
        <w:rPr>
          <w:rFonts w:asciiTheme="majorHAnsi" w:hAnsiTheme="majorHAnsi" w:cstheme="majorHAnsi"/>
          <w:b/>
          <w:bCs/>
          <w:color w:val="000000" w:themeColor="text1"/>
          <w:highlight w:val="yellow"/>
        </w:rPr>
        <w:t>h</w:t>
      </w:r>
      <w:r w:rsidR="004272F4" w:rsidRPr="00324330">
        <w:rPr>
          <w:rFonts w:asciiTheme="majorHAnsi" w:hAnsiTheme="majorHAnsi" w:cstheme="majorHAnsi"/>
          <w:b/>
          <w:bCs/>
          <w:color w:val="000000" w:themeColor="text1"/>
          <w:highlight w:val="yellow"/>
        </w:rPr>
        <w:t>emodynamics</w:t>
      </w:r>
    </w:p>
    <w:p w14:paraId="08C17444"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08136ACE" w14:textId="35E42D87" w:rsidR="00E06A09" w:rsidRPr="00036365" w:rsidRDefault="00706ACB"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E06A09" w:rsidRPr="00036365">
        <w:rPr>
          <w:rFonts w:asciiTheme="majorHAnsi" w:hAnsiTheme="majorHAnsi" w:cstheme="majorHAnsi"/>
          <w:color w:val="000000" w:themeColor="text1"/>
        </w:rPr>
        <w:t>To simulate the effects of chronic remodeling, the mechanical properties of the left heart were modified.</w:t>
      </w:r>
    </w:p>
    <w:p w14:paraId="1E303388" w14:textId="77777777" w:rsidR="00E06A09" w:rsidRPr="00036365" w:rsidRDefault="00E06A09" w:rsidP="003B2580">
      <w:pPr>
        <w:rPr>
          <w:rFonts w:asciiTheme="majorHAnsi" w:hAnsiTheme="majorHAnsi" w:cstheme="majorHAnsi"/>
          <w:b/>
          <w:bCs/>
          <w:color w:val="000000" w:themeColor="text1"/>
        </w:rPr>
      </w:pPr>
    </w:p>
    <w:p w14:paraId="0E9FFC1B" w14:textId="70873F22" w:rsidR="004272F4"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4.1.</w:t>
      </w:r>
      <w:r w:rsidRPr="00036365">
        <w:rPr>
          <w:rFonts w:asciiTheme="majorHAnsi" w:hAnsiTheme="majorHAnsi" w:cstheme="majorHAnsi"/>
          <w:color w:val="000000" w:themeColor="text1"/>
          <w:highlight w:val="yellow"/>
        </w:rPr>
        <w:tab/>
      </w:r>
      <w:r w:rsidR="00706ACB" w:rsidRPr="00324330">
        <w:rPr>
          <w:rFonts w:asciiTheme="majorHAnsi" w:hAnsiTheme="majorHAnsi" w:cstheme="majorHAnsi"/>
          <w:color w:val="000000" w:themeColor="text1"/>
          <w:highlight w:val="yellow"/>
        </w:rPr>
        <w:t>The l</w:t>
      </w:r>
      <w:r w:rsidR="004272F4" w:rsidRPr="00324330">
        <w:rPr>
          <w:rFonts w:asciiTheme="majorHAnsi" w:hAnsiTheme="majorHAnsi" w:cstheme="majorHAnsi"/>
          <w:color w:val="000000" w:themeColor="text1"/>
          <w:highlight w:val="yellow"/>
        </w:rPr>
        <w:t>umped-parameter model</w:t>
      </w:r>
    </w:p>
    <w:p w14:paraId="01CE46AF"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485AF6D3" w14:textId="6E0000BF" w:rsidR="00F871CB" w:rsidRPr="00324330" w:rsidRDefault="00324330" w:rsidP="00324330">
      <w:pPr>
        <w:rPr>
          <w:rFonts w:asciiTheme="majorHAnsi" w:hAnsiTheme="majorHAnsi" w:cstheme="majorHAnsi"/>
          <w:b/>
          <w:bCs/>
          <w:color w:val="000000" w:themeColor="text1"/>
          <w:highlight w:val="yellow"/>
        </w:rPr>
      </w:pPr>
      <w:r w:rsidRPr="00036365">
        <w:rPr>
          <w:rFonts w:asciiTheme="majorHAnsi" w:hAnsiTheme="majorHAnsi" w:cstheme="majorHAnsi"/>
          <w:color w:val="000000" w:themeColor="text1"/>
          <w:highlight w:val="yellow"/>
        </w:rPr>
        <w:t>4.1.1.</w:t>
      </w:r>
      <w:r w:rsidRPr="00036365">
        <w:rPr>
          <w:rFonts w:asciiTheme="majorHAnsi" w:hAnsiTheme="majorHAnsi" w:cstheme="majorHAnsi"/>
          <w:color w:val="000000" w:themeColor="text1"/>
          <w:highlight w:val="yellow"/>
        </w:rPr>
        <w:tab/>
      </w:r>
      <w:r w:rsidR="00F871CB" w:rsidRPr="00324330">
        <w:rPr>
          <w:rFonts w:asciiTheme="majorHAnsi" w:hAnsiTheme="majorHAnsi" w:cstheme="majorHAnsi"/>
          <w:color w:val="000000" w:themeColor="text1"/>
          <w:highlight w:val="yellow"/>
        </w:rPr>
        <w:t xml:space="preserve">Modify the left ventricular diastolic compliance of the LV compliance element to mimic wall stiffening due to pressure-overload, using the value of end-diastolic compliance in </w:t>
      </w:r>
      <w:r w:rsidR="00F871CB" w:rsidRPr="00324330">
        <w:rPr>
          <w:rFonts w:asciiTheme="majorHAnsi" w:hAnsiTheme="majorHAnsi" w:cstheme="majorHAnsi"/>
          <w:b/>
          <w:bCs/>
          <w:color w:val="000000" w:themeColor="text1"/>
          <w:highlight w:val="yellow"/>
        </w:rPr>
        <w:t>Table S8</w:t>
      </w:r>
      <w:r w:rsidR="00F871CB" w:rsidRPr="00324330">
        <w:rPr>
          <w:rFonts w:asciiTheme="majorHAnsi" w:hAnsiTheme="majorHAnsi" w:cstheme="majorHAnsi"/>
          <w:color w:val="000000" w:themeColor="text1"/>
          <w:highlight w:val="yellow"/>
        </w:rPr>
        <w:t>.</w:t>
      </w:r>
    </w:p>
    <w:p w14:paraId="449225DC" w14:textId="77777777" w:rsidR="00706ACB" w:rsidRPr="00036365" w:rsidRDefault="00706ACB" w:rsidP="003B2580">
      <w:pPr>
        <w:pStyle w:val="ListParagraph"/>
        <w:ind w:left="0"/>
        <w:rPr>
          <w:rFonts w:asciiTheme="majorHAnsi" w:hAnsiTheme="majorHAnsi" w:cstheme="majorHAnsi"/>
          <w:b/>
          <w:bCs/>
          <w:color w:val="000000" w:themeColor="text1"/>
        </w:rPr>
      </w:pPr>
    </w:p>
    <w:p w14:paraId="64BBCE66" w14:textId="045C6A8B" w:rsidR="00F871CB" w:rsidRPr="00036365" w:rsidRDefault="00F871CB"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N</w:t>
      </w:r>
      <w:r w:rsidR="00706ACB"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Assume compliance to drop linearly from end-systole to end-diastole.</w:t>
      </w:r>
    </w:p>
    <w:p w14:paraId="3E04D413" w14:textId="77777777" w:rsidR="00706ACB" w:rsidRPr="00036365" w:rsidRDefault="00706ACB" w:rsidP="003B2580">
      <w:pPr>
        <w:rPr>
          <w:rFonts w:asciiTheme="majorHAnsi" w:hAnsiTheme="majorHAnsi" w:cstheme="majorHAnsi"/>
          <w:b/>
          <w:bCs/>
          <w:color w:val="000000" w:themeColor="text1"/>
          <w:highlight w:val="yellow"/>
        </w:rPr>
      </w:pPr>
    </w:p>
    <w:p w14:paraId="13E9FF6A" w14:textId="58F1B8DA" w:rsidR="00F871CB" w:rsidRPr="00324330" w:rsidRDefault="00324330" w:rsidP="00324330">
      <w:pPr>
        <w:rPr>
          <w:rFonts w:asciiTheme="majorHAnsi" w:hAnsiTheme="majorHAnsi" w:cstheme="majorHAnsi"/>
          <w:b/>
          <w:bCs/>
          <w:color w:val="000000" w:themeColor="text1"/>
        </w:rPr>
      </w:pPr>
      <w:r w:rsidRPr="0018595B">
        <w:rPr>
          <w:rFonts w:asciiTheme="majorHAnsi" w:hAnsiTheme="majorHAnsi" w:cstheme="majorHAnsi"/>
          <w:color w:val="000000" w:themeColor="text1"/>
        </w:rPr>
        <w:t>4.1.2.</w:t>
      </w:r>
      <w:r w:rsidRPr="0018595B">
        <w:rPr>
          <w:rFonts w:asciiTheme="majorHAnsi" w:hAnsiTheme="majorHAnsi" w:cstheme="majorHAnsi"/>
          <w:color w:val="000000" w:themeColor="text1"/>
        </w:rPr>
        <w:tab/>
      </w:r>
      <w:r w:rsidR="00F871CB" w:rsidRPr="00324330">
        <w:rPr>
          <w:rFonts w:asciiTheme="majorHAnsi" w:hAnsiTheme="majorHAnsi" w:cstheme="majorHAnsi"/>
          <w:color w:val="000000" w:themeColor="text1"/>
          <w:highlight w:val="yellow"/>
        </w:rPr>
        <w:t xml:space="preserve">Increase the leak resistance of the LV pump to 18 </w:t>
      </w:r>
      <w:r>
        <w:rPr>
          <w:rFonts w:asciiTheme="majorHAnsi" w:hAnsiTheme="majorHAnsi" w:cstheme="majorHAnsi"/>
          <w:color w:val="000000" w:themeColor="text1"/>
          <w:highlight w:val="yellow"/>
        </w:rPr>
        <w:t>&amp;#215;</w:t>
      </w:r>
      <w:r w:rsidR="00F871CB" w:rsidRPr="00324330">
        <w:rPr>
          <w:rFonts w:asciiTheme="majorHAnsi" w:hAnsiTheme="majorHAnsi" w:cstheme="majorHAnsi"/>
          <w:color w:val="000000" w:themeColor="text1"/>
          <w:highlight w:val="yellow"/>
        </w:rPr>
        <w:t xml:space="preserve"> 10</w:t>
      </w:r>
      <w:r w:rsidR="00F871CB" w:rsidRPr="00324330">
        <w:rPr>
          <w:rFonts w:asciiTheme="majorHAnsi" w:hAnsiTheme="majorHAnsi" w:cstheme="majorHAnsi"/>
          <w:color w:val="000000" w:themeColor="text1"/>
          <w:highlight w:val="yellow"/>
          <w:vertAlign w:val="superscript"/>
        </w:rPr>
        <w:t>6</w:t>
      </w:r>
      <w:r w:rsidR="00F871CB" w:rsidRPr="00324330">
        <w:rPr>
          <w:rFonts w:asciiTheme="majorHAnsi" w:hAnsiTheme="majorHAnsi" w:cstheme="majorHAnsi"/>
          <w:color w:val="000000" w:themeColor="text1"/>
          <w:highlight w:val="yellow"/>
        </w:rPr>
        <w:t xml:space="preserve"> Pa s m</w:t>
      </w:r>
      <w:r w:rsidR="00F871CB" w:rsidRPr="00324330">
        <w:rPr>
          <w:rFonts w:asciiTheme="majorHAnsi" w:hAnsiTheme="majorHAnsi" w:cstheme="majorHAnsi"/>
          <w:color w:val="000000" w:themeColor="text1"/>
          <w:highlight w:val="yellow"/>
          <w:vertAlign w:val="superscript"/>
        </w:rPr>
        <w:t>-3</w:t>
      </w:r>
      <w:r w:rsidR="00F871CB" w:rsidRPr="00324330">
        <w:rPr>
          <w:rFonts w:asciiTheme="majorHAnsi" w:hAnsiTheme="majorHAnsi" w:cstheme="majorHAnsi"/>
          <w:color w:val="000000" w:themeColor="text1"/>
          <w:highlight w:val="yellow"/>
        </w:rPr>
        <w:t xml:space="preserve"> (</w:t>
      </w:r>
      <w:r w:rsidR="00F871CB" w:rsidRPr="00324330">
        <w:rPr>
          <w:rFonts w:asciiTheme="majorHAnsi" w:hAnsiTheme="majorHAnsi" w:cstheme="majorHAnsi"/>
          <w:b/>
          <w:bCs/>
          <w:color w:val="000000" w:themeColor="text1"/>
          <w:highlight w:val="yellow"/>
        </w:rPr>
        <w:t>Table S8</w:t>
      </w:r>
      <w:r w:rsidR="00F871CB" w:rsidRPr="00324330">
        <w:rPr>
          <w:rFonts w:asciiTheme="majorHAnsi" w:hAnsiTheme="majorHAnsi" w:cstheme="majorHAnsi"/>
          <w:color w:val="000000" w:themeColor="text1"/>
          <w:highlight w:val="yellow"/>
        </w:rPr>
        <w:t xml:space="preserve">) </w:t>
      </w:r>
      <w:r w:rsidR="00F871CB" w:rsidRPr="00324330">
        <w:rPr>
          <w:rFonts w:asciiTheme="majorHAnsi" w:hAnsiTheme="majorHAnsi" w:cstheme="majorHAnsi"/>
          <w:color w:val="000000" w:themeColor="text1"/>
        </w:rPr>
        <w:t xml:space="preserve">to capture the elevated left ventricular pressures observed in HFpEF. </w:t>
      </w:r>
    </w:p>
    <w:p w14:paraId="1C18B465" w14:textId="77777777" w:rsidR="00CC3DC5" w:rsidRPr="00036365" w:rsidRDefault="00CC3DC5" w:rsidP="003B2580">
      <w:pPr>
        <w:pStyle w:val="ListParagraph"/>
        <w:ind w:left="0"/>
        <w:rPr>
          <w:rFonts w:asciiTheme="majorHAnsi" w:hAnsiTheme="majorHAnsi" w:cstheme="majorHAnsi"/>
          <w:b/>
          <w:bCs/>
          <w:color w:val="000000" w:themeColor="text1"/>
        </w:rPr>
      </w:pPr>
    </w:p>
    <w:p w14:paraId="52CE5E39" w14:textId="349D37B7" w:rsidR="006548D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4.2.</w:t>
      </w:r>
      <w:r w:rsidRPr="00036365">
        <w:rPr>
          <w:rFonts w:asciiTheme="majorHAnsi" w:hAnsiTheme="majorHAnsi" w:cstheme="majorHAnsi"/>
          <w:color w:val="000000" w:themeColor="text1"/>
          <w:highlight w:val="yellow"/>
        </w:rPr>
        <w:tab/>
      </w:r>
      <w:r w:rsidR="00706ACB"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color w:val="000000" w:themeColor="text1"/>
          <w:highlight w:val="yellow"/>
        </w:rPr>
        <w:t xml:space="preserve">FEA </w:t>
      </w:r>
      <w:r w:rsidR="00B37D69" w:rsidRPr="00324330">
        <w:rPr>
          <w:rFonts w:asciiTheme="majorHAnsi" w:hAnsiTheme="majorHAnsi" w:cstheme="majorHAnsi"/>
          <w:color w:val="000000" w:themeColor="text1"/>
          <w:highlight w:val="yellow"/>
        </w:rPr>
        <w:t>m</w:t>
      </w:r>
      <w:r w:rsidR="006548DA" w:rsidRPr="00324330">
        <w:rPr>
          <w:rFonts w:asciiTheme="majorHAnsi" w:hAnsiTheme="majorHAnsi" w:cstheme="majorHAnsi"/>
          <w:color w:val="000000" w:themeColor="text1"/>
          <w:highlight w:val="yellow"/>
        </w:rPr>
        <w:t>odel</w:t>
      </w:r>
    </w:p>
    <w:p w14:paraId="32E28CCB"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52019230" w14:textId="46B97E8D" w:rsidR="006548DA"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4.2.1.</w:t>
      </w:r>
      <w:r w:rsidRPr="00036365">
        <w:rPr>
          <w:rFonts w:asciiTheme="majorHAnsi" w:hAnsiTheme="majorHAnsi" w:cstheme="majorHAnsi"/>
          <w:color w:val="000000" w:themeColor="text1"/>
        </w:rPr>
        <w:tab/>
      </w:r>
      <w:r w:rsidR="005324B4" w:rsidRPr="00324330">
        <w:rPr>
          <w:rFonts w:asciiTheme="majorHAnsi" w:hAnsiTheme="majorHAnsi" w:cstheme="majorHAnsi"/>
          <w:color w:val="000000" w:themeColor="text1"/>
          <w:highlight w:val="yellow"/>
        </w:rPr>
        <w:t xml:space="preserve">Edit </w:t>
      </w:r>
      <w:r w:rsidR="006548DA" w:rsidRPr="00324330">
        <w:rPr>
          <w:rFonts w:asciiTheme="majorHAnsi" w:hAnsiTheme="majorHAnsi" w:cstheme="majorHAnsi"/>
          <w:color w:val="000000" w:themeColor="text1"/>
          <w:highlight w:val="yellow"/>
        </w:rPr>
        <w:t xml:space="preserve">the active material properties of </w:t>
      </w:r>
      <w:r w:rsidR="00246A78" w:rsidRPr="00324330">
        <w:rPr>
          <w:rFonts w:asciiTheme="majorHAnsi" w:hAnsiTheme="majorHAnsi" w:cstheme="majorHAnsi"/>
          <w:color w:val="000000" w:themeColor="text1"/>
          <w:highlight w:val="yellow"/>
        </w:rPr>
        <w:t>the l</w:t>
      </w:r>
      <w:r w:rsidR="006548DA" w:rsidRPr="00324330">
        <w:rPr>
          <w:rFonts w:asciiTheme="majorHAnsi" w:hAnsiTheme="majorHAnsi" w:cstheme="majorHAnsi"/>
          <w:color w:val="000000" w:themeColor="text1"/>
          <w:highlight w:val="yellow"/>
        </w:rPr>
        <w:t>eft ventricle geometry.</w:t>
      </w:r>
      <w:r w:rsidR="006548DA" w:rsidRPr="00324330">
        <w:rPr>
          <w:rFonts w:asciiTheme="majorHAnsi" w:hAnsiTheme="majorHAnsi" w:cstheme="majorHAnsi"/>
          <w:color w:val="000000" w:themeColor="text1"/>
        </w:rPr>
        <w:t xml:space="preserve"> </w:t>
      </w:r>
      <w:r w:rsidR="00896D30" w:rsidRPr="00324330">
        <w:rPr>
          <w:rFonts w:asciiTheme="majorHAnsi" w:hAnsiTheme="majorHAnsi" w:cstheme="majorHAnsi"/>
          <w:color w:val="000000" w:themeColor="text1"/>
        </w:rPr>
        <w:t>Increase the stiffness component to tune the</w:t>
      </w:r>
      <w:r w:rsidR="006548DA" w:rsidRPr="00324330">
        <w:rPr>
          <w:rFonts w:asciiTheme="majorHAnsi" w:hAnsiTheme="majorHAnsi" w:cstheme="majorHAnsi"/>
          <w:color w:val="000000" w:themeColor="text1"/>
        </w:rPr>
        <w:t xml:space="preserve"> active tissue response affect</w:t>
      </w:r>
      <w:r w:rsidR="00896D30" w:rsidRPr="00324330">
        <w:rPr>
          <w:rFonts w:asciiTheme="majorHAnsi" w:hAnsiTheme="majorHAnsi" w:cstheme="majorHAnsi"/>
          <w:color w:val="000000" w:themeColor="text1"/>
        </w:rPr>
        <w:t xml:space="preserve">ing </w:t>
      </w:r>
      <w:r w:rsidR="006548DA" w:rsidRPr="00324330">
        <w:rPr>
          <w:rFonts w:asciiTheme="majorHAnsi" w:hAnsiTheme="majorHAnsi" w:cstheme="majorHAnsi"/>
          <w:color w:val="000000" w:themeColor="text1"/>
        </w:rPr>
        <w:t>the stress components in the fiber and sheet directions in the constitutive model.</w:t>
      </w:r>
    </w:p>
    <w:p w14:paraId="40F6C7D2" w14:textId="77777777" w:rsidR="000A5D6D" w:rsidRPr="00036365" w:rsidRDefault="000A5D6D" w:rsidP="003B2580">
      <w:pPr>
        <w:pStyle w:val="ListParagraph"/>
        <w:ind w:left="0"/>
        <w:rPr>
          <w:rFonts w:asciiTheme="majorHAnsi" w:hAnsiTheme="majorHAnsi" w:cstheme="majorHAnsi"/>
          <w:color w:val="000000" w:themeColor="text1"/>
        </w:rPr>
      </w:pPr>
    </w:p>
    <w:p w14:paraId="4CD60AEA" w14:textId="372369C3" w:rsidR="00150993" w:rsidRPr="00324330" w:rsidRDefault="00324330" w:rsidP="00324330">
      <w:pPr>
        <w:rPr>
          <w:rFonts w:asciiTheme="majorHAnsi" w:hAnsiTheme="majorHAnsi" w:cstheme="majorHAnsi"/>
          <w:color w:val="000000" w:themeColor="text1"/>
        </w:rPr>
      </w:pPr>
      <w:r w:rsidRPr="00036365">
        <w:rPr>
          <w:rFonts w:asciiTheme="majorHAnsi" w:hAnsiTheme="majorHAnsi" w:cstheme="majorHAnsi"/>
          <w:color w:val="000000" w:themeColor="text1"/>
        </w:rPr>
        <w:t>4.2.1.1.</w:t>
      </w:r>
      <w:r w:rsidRPr="00036365">
        <w:rPr>
          <w:rFonts w:asciiTheme="majorHAnsi" w:hAnsiTheme="majorHAnsi" w:cstheme="majorHAnsi"/>
          <w:color w:val="000000" w:themeColor="text1"/>
        </w:rPr>
        <w:tab/>
      </w:r>
      <w:r w:rsidR="00DF7978" w:rsidRPr="00324330">
        <w:rPr>
          <w:rFonts w:asciiTheme="majorHAnsi" w:hAnsiTheme="majorHAnsi" w:cstheme="majorHAnsi"/>
          <w:color w:val="000000" w:themeColor="text1"/>
          <w:highlight w:val="yellow"/>
        </w:rPr>
        <w:t>Modify t</w:t>
      </w:r>
      <w:r w:rsidR="006548DA" w:rsidRPr="00324330">
        <w:rPr>
          <w:rFonts w:asciiTheme="majorHAnsi" w:hAnsiTheme="majorHAnsi" w:cstheme="majorHAnsi"/>
          <w:color w:val="000000" w:themeColor="text1"/>
          <w:highlight w:val="yellow"/>
        </w:rPr>
        <w:t xml:space="preserve">he material response of </w:t>
      </w:r>
      <w:r w:rsidR="00F30E1F" w:rsidRPr="00324330">
        <w:rPr>
          <w:rFonts w:asciiTheme="majorHAnsi" w:hAnsiTheme="majorHAnsi" w:cstheme="majorHAnsi"/>
          <w:color w:val="000000" w:themeColor="text1"/>
          <w:highlight w:val="yellow"/>
        </w:rPr>
        <w:t xml:space="preserve">the </w:t>
      </w:r>
      <w:r w:rsidR="006548DA" w:rsidRPr="00324330">
        <w:rPr>
          <w:rFonts w:asciiTheme="majorHAnsi" w:hAnsiTheme="majorHAnsi" w:cstheme="majorHAnsi"/>
          <w:color w:val="000000" w:themeColor="text1"/>
          <w:highlight w:val="yellow"/>
        </w:rPr>
        <w:t>left ventricle in</w:t>
      </w:r>
      <w:r w:rsidR="000A5D6D" w:rsidRPr="00324330">
        <w:rPr>
          <w:rFonts w:asciiTheme="majorHAnsi" w:hAnsiTheme="majorHAnsi" w:cstheme="majorHAnsi"/>
          <w:color w:val="000000" w:themeColor="text1"/>
          <w:highlight w:val="yellow"/>
        </w:rPr>
        <w:t xml:space="preserve"> the</w:t>
      </w:r>
      <w:r w:rsidR="006548DA" w:rsidRPr="00324330">
        <w:rPr>
          <w:rFonts w:asciiTheme="majorHAnsi" w:hAnsiTheme="majorHAnsi" w:cstheme="majorHAnsi"/>
          <w:color w:val="000000" w:themeColor="text1"/>
          <w:highlight w:val="yellow"/>
        </w:rPr>
        <w:t xml:space="preserve"> </w:t>
      </w:r>
      <w:r w:rsidR="006548DA" w:rsidRPr="00324330">
        <w:rPr>
          <w:rFonts w:asciiTheme="majorHAnsi" w:hAnsiTheme="majorHAnsi" w:cstheme="majorHAnsi"/>
          <w:b/>
          <w:bCs/>
          <w:color w:val="000000" w:themeColor="text1"/>
          <w:highlight w:val="yellow"/>
        </w:rPr>
        <w:t>mech-mat-LV_ACTIVE</w:t>
      </w:r>
      <w:r w:rsidR="006548DA" w:rsidRPr="00324330">
        <w:rPr>
          <w:rFonts w:asciiTheme="majorHAnsi" w:hAnsiTheme="majorHAnsi" w:cstheme="majorHAnsi"/>
          <w:color w:val="000000" w:themeColor="text1"/>
          <w:highlight w:val="yellow"/>
        </w:rPr>
        <w:t xml:space="preserve"> file. </w:t>
      </w:r>
    </w:p>
    <w:p w14:paraId="7842CDDC" w14:textId="77777777" w:rsidR="000A5D6D" w:rsidRPr="00036365" w:rsidRDefault="000A5D6D" w:rsidP="003B2580">
      <w:pPr>
        <w:pStyle w:val="ListParagraph"/>
        <w:ind w:left="0"/>
        <w:rPr>
          <w:rFonts w:asciiTheme="majorHAnsi" w:hAnsiTheme="majorHAnsi" w:cstheme="majorHAnsi"/>
          <w:color w:val="000000" w:themeColor="text1"/>
        </w:rPr>
      </w:pPr>
    </w:p>
    <w:p w14:paraId="21522158" w14:textId="13AFB1F1" w:rsidR="006548DA" w:rsidRPr="00036365" w:rsidRDefault="00150993"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0A5D6D"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6548DA" w:rsidRPr="00036365">
        <w:rPr>
          <w:rFonts w:asciiTheme="majorHAnsi" w:hAnsiTheme="majorHAnsi" w:cstheme="majorHAnsi"/>
          <w:color w:val="000000" w:themeColor="text1"/>
        </w:rPr>
        <w:t xml:space="preserve">The magnitude of stiffness for </w:t>
      </w:r>
      <w:r w:rsidR="00F30E1F" w:rsidRPr="00036365">
        <w:rPr>
          <w:rFonts w:asciiTheme="majorHAnsi" w:hAnsiTheme="majorHAnsi" w:cstheme="majorHAnsi"/>
          <w:color w:val="000000" w:themeColor="text1"/>
        </w:rPr>
        <w:t xml:space="preserve">the </w:t>
      </w:r>
      <w:r w:rsidR="009D750C" w:rsidRPr="00036365">
        <w:rPr>
          <w:rFonts w:asciiTheme="majorHAnsi" w:hAnsiTheme="majorHAnsi" w:cstheme="majorHAnsi"/>
          <w:color w:val="000000" w:themeColor="text1"/>
        </w:rPr>
        <w:t>left ventricular</w:t>
      </w:r>
      <w:r w:rsidR="006548DA" w:rsidRPr="00036365">
        <w:rPr>
          <w:rFonts w:asciiTheme="majorHAnsi" w:hAnsiTheme="majorHAnsi" w:cstheme="majorHAnsi"/>
          <w:color w:val="000000" w:themeColor="text1"/>
        </w:rPr>
        <w:t xml:space="preserve"> chamber can be tuned to provide the appropriate </w:t>
      </w:r>
      <w:r w:rsidR="00521F2A" w:rsidRPr="00036365">
        <w:rPr>
          <w:rFonts w:asciiTheme="majorHAnsi" w:hAnsiTheme="majorHAnsi" w:cstheme="majorHAnsi"/>
          <w:color w:val="000000" w:themeColor="text1"/>
        </w:rPr>
        <w:t>diastolic compliance</w:t>
      </w:r>
      <w:r w:rsidR="006548DA" w:rsidRPr="00036365">
        <w:rPr>
          <w:rFonts w:asciiTheme="majorHAnsi" w:hAnsiTheme="majorHAnsi" w:cstheme="majorHAnsi"/>
          <w:color w:val="000000" w:themeColor="text1"/>
        </w:rPr>
        <w:t xml:space="preserve"> effects. </w:t>
      </w:r>
    </w:p>
    <w:p w14:paraId="4C05C30C" w14:textId="77777777" w:rsidR="000A5D6D" w:rsidRPr="00036365" w:rsidRDefault="000A5D6D" w:rsidP="003B2580">
      <w:pPr>
        <w:pStyle w:val="ListParagraph"/>
        <w:ind w:left="0"/>
        <w:rPr>
          <w:rFonts w:asciiTheme="majorHAnsi" w:hAnsiTheme="majorHAnsi" w:cstheme="majorHAnsi"/>
          <w:color w:val="000000" w:themeColor="text1"/>
        </w:rPr>
      </w:pPr>
    </w:p>
    <w:p w14:paraId="2D027A80" w14:textId="24965AB2" w:rsidR="0006189D" w:rsidRPr="00324330" w:rsidRDefault="00324330" w:rsidP="00324330">
      <w:pPr>
        <w:rPr>
          <w:rFonts w:asciiTheme="majorHAnsi" w:hAnsiTheme="majorHAnsi" w:cstheme="majorHAnsi"/>
          <w:color w:val="000000" w:themeColor="text1"/>
        </w:rPr>
      </w:pPr>
      <w:r w:rsidRPr="0018595B">
        <w:rPr>
          <w:rFonts w:asciiTheme="majorHAnsi" w:hAnsiTheme="majorHAnsi" w:cstheme="majorHAnsi"/>
          <w:color w:val="000000" w:themeColor="text1"/>
        </w:rPr>
        <w:t>4.2.1.2.</w:t>
      </w:r>
      <w:r w:rsidRPr="0018595B">
        <w:rPr>
          <w:rFonts w:asciiTheme="majorHAnsi" w:hAnsiTheme="majorHAnsi" w:cstheme="majorHAnsi"/>
          <w:color w:val="000000" w:themeColor="text1"/>
        </w:rPr>
        <w:tab/>
      </w:r>
      <w:r w:rsidR="00896D30" w:rsidRPr="00324330">
        <w:rPr>
          <w:rFonts w:asciiTheme="majorHAnsi" w:hAnsiTheme="majorHAnsi" w:cstheme="majorHAnsi"/>
          <w:color w:val="000000" w:themeColor="text1"/>
          <w:highlight w:val="yellow"/>
        </w:rPr>
        <w:t xml:space="preserve">Increase </w:t>
      </w:r>
      <w:r w:rsidR="00BF5817" w:rsidRPr="00324330">
        <w:rPr>
          <w:rFonts w:asciiTheme="majorHAnsi" w:hAnsiTheme="majorHAnsi" w:cstheme="majorHAnsi"/>
          <w:color w:val="000000" w:themeColor="text1"/>
          <w:highlight w:val="yellow"/>
        </w:rPr>
        <w:t xml:space="preserve">the </w:t>
      </w:r>
      <w:r w:rsidR="00896D30" w:rsidRPr="00324330">
        <w:rPr>
          <w:rFonts w:asciiTheme="majorHAnsi" w:hAnsiTheme="majorHAnsi" w:cstheme="majorHAnsi"/>
          <w:color w:val="000000" w:themeColor="text1"/>
          <w:highlight w:val="yellow"/>
        </w:rPr>
        <w:t xml:space="preserve">stiffness </w:t>
      </w:r>
      <w:r w:rsidR="006548DA" w:rsidRPr="00324330">
        <w:rPr>
          <w:rFonts w:asciiTheme="majorHAnsi" w:hAnsiTheme="majorHAnsi" w:cstheme="majorHAnsi"/>
          <w:color w:val="000000" w:themeColor="text1"/>
          <w:highlight w:val="yellow"/>
        </w:rPr>
        <w:t xml:space="preserve">parameters </w:t>
      </w:r>
      <w:r w:rsidR="006548DA" w:rsidRPr="00324330">
        <w:rPr>
          <w:rFonts w:asciiTheme="majorHAnsi" w:hAnsiTheme="majorHAnsi" w:cstheme="majorHAnsi"/>
          <w:i/>
          <w:iCs/>
          <w:color w:val="000000" w:themeColor="text1"/>
          <w:highlight w:val="yellow"/>
        </w:rPr>
        <w:t>a</w:t>
      </w:r>
      <w:r w:rsidR="006548DA" w:rsidRPr="00324330">
        <w:rPr>
          <w:rFonts w:asciiTheme="majorHAnsi" w:hAnsiTheme="majorHAnsi" w:cstheme="majorHAnsi"/>
          <w:color w:val="000000" w:themeColor="text1"/>
          <w:highlight w:val="yellow"/>
        </w:rPr>
        <w:t xml:space="preserve"> and </w:t>
      </w:r>
      <w:r w:rsidR="006548DA" w:rsidRPr="00324330">
        <w:rPr>
          <w:rFonts w:asciiTheme="majorHAnsi" w:hAnsiTheme="majorHAnsi" w:cstheme="majorHAnsi"/>
          <w:i/>
          <w:iCs/>
          <w:color w:val="000000" w:themeColor="text1"/>
          <w:highlight w:val="yellow"/>
        </w:rPr>
        <w:t>b</w:t>
      </w:r>
      <w:r w:rsidR="006548DA" w:rsidRPr="00324330">
        <w:rPr>
          <w:rFonts w:asciiTheme="majorHAnsi" w:hAnsiTheme="majorHAnsi" w:cstheme="majorHAnsi"/>
          <w:color w:val="000000" w:themeColor="text1"/>
          <w:highlight w:val="yellow"/>
        </w:rPr>
        <w:t xml:space="preserve"> in</w:t>
      </w:r>
      <w:r w:rsidR="00E421BE" w:rsidRPr="00324330">
        <w:rPr>
          <w:rFonts w:asciiTheme="majorHAnsi" w:hAnsiTheme="majorHAnsi" w:cstheme="majorHAnsi"/>
          <w:color w:val="000000" w:themeColor="text1"/>
          <w:highlight w:val="yellow"/>
        </w:rPr>
        <w:t xml:space="preserve"> the</w:t>
      </w:r>
      <w:r w:rsidR="006548DA" w:rsidRPr="00324330">
        <w:rPr>
          <w:rFonts w:asciiTheme="majorHAnsi" w:hAnsiTheme="majorHAnsi" w:cstheme="majorHAnsi"/>
          <w:color w:val="000000" w:themeColor="text1"/>
          <w:highlight w:val="yellow"/>
        </w:rPr>
        <w:t xml:space="preserve"> anisotropic hyperelastic formulation </w:t>
      </w:r>
      <w:r w:rsidR="006548DA" w:rsidRPr="00324330">
        <w:rPr>
          <w:rFonts w:asciiTheme="majorHAnsi" w:hAnsiTheme="majorHAnsi" w:cstheme="majorHAnsi"/>
          <w:color w:val="000000" w:themeColor="text1"/>
        </w:rPr>
        <w:t xml:space="preserve">to capture the increased stiffness response for </w:t>
      </w:r>
      <w:r w:rsidR="0006189D" w:rsidRPr="00324330">
        <w:rPr>
          <w:rFonts w:asciiTheme="majorHAnsi" w:hAnsiTheme="majorHAnsi" w:cstheme="majorHAnsi"/>
          <w:color w:val="000000" w:themeColor="text1"/>
        </w:rPr>
        <w:t xml:space="preserve">the </w:t>
      </w:r>
      <w:r w:rsidR="006548DA" w:rsidRPr="00324330">
        <w:rPr>
          <w:rFonts w:asciiTheme="majorHAnsi" w:hAnsiTheme="majorHAnsi" w:cstheme="majorHAnsi"/>
          <w:color w:val="000000" w:themeColor="text1"/>
        </w:rPr>
        <w:t>HFpEF physiology.</w:t>
      </w:r>
    </w:p>
    <w:p w14:paraId="4637CB91" w14:textId="77777777" w:rsidR="000A5D6D" w:rsidRPr="00036365" w:rsidRDefault="000A5D6D" w:rsidP="003B2580">
      <w:pPr>
        <w:pStyle w:val="ListParagraph"/>
        <w:ind w:left="0"/>
        <w:rPr>
          <w:rFonts w:asciiTheme="majorHAnsi" w:hAnsiTheme="majorHAnsi" w:cstheme="majorHAnsi"/>
          <w:color w:val="000000" w:themeColor="text1"/>
          <w:highlight w:val="yellow"/>
        </w:rPr>
      </w:pPr>
    </w:p>
    <w:p w14:paraId="09F9F234" w14:textId="666B5EE4" w:rsidR="004272F4" w:rsidRPr="00324330" w:rsidRDefault="00324330" w:rsidP="00324330">
      <w:pPr>
        <w:rPr>
          <w:rFonts w:asciiTheme="majorHAnsi" w:hAnsiTheme="majorHAnsi" w:cstheme="majorHAnsi"/>
          <w:color w:val="000000" w:themeColor="text1"/>
          <w:highlight w:val="yellow"/>
        </w:rPr>
      </w:pPr>
      <w:r w:rsidRPr="0018595B">
        <w:rPr>
          <w:rFonts w:asciiTheme="majorHAnsi" w:hAnsiTheme="majorHAnsi" w:cstheme="majorHAnsi"/>
          <w:color w:val="000000" w:themeColor="text1"/>
          <w:highlight w:val="yellow"/>
        </w:rPr>
        <w:t>4.2.1.3.</w:t>
      </w:r>
      <w:r w:rsidRPr="0018595B">
        <w:rPr>
          <w:rFonts w:asciiTheme="majorHAnsi" w:hAnsiTheme="majorHAnsi" w:cstheme="majorHAnsi"/>
          <w:color w:val="000000" w:themeColor="text1"/>
          <w:highlight w:val="yellow"/>
        </w:rPr>
        <w:tab/>
      </w:r>
      <w:r w:rsidR="00CA6109" w:rsidRPr="00324330">
        <w:rPr>
          <w:rFonts w:asciiTheme="majorHAnsi" w:hAnsiTheme="majorHAnsi" w:cstheme="majorHAnsi"/>
          <w:color w:val="000000" w:themeColor="text1"/>
          <w:highlight w:val="yellow"/>
        </w:rPr>
        <w:t xml:space="preserve">In the </w:t>
      </w:r>
      <w:r w:rsidR="00CA6109" w:rsidRPr="00324330">
        <w:rPr>
          <w:rFonts w:asciiTheme="majorHAnsi" w:hAnsiTheme="majorHAnsi" w:cstheme="majorHAnsi"/>
          <w:b/>
          <w:bCs/>
          <w:color w:val="000000" w:themeColor="text1"/>
          <w:highlight w:val="yellow"/>
        </w:rPr>
        <w:t>PRE-LOAD</w:t>
      </w:r>
      <w:r w:rsidR="00CA6109" w:rsidRPr="00324330">
        <w:rPr>
          <w:rFonts w:asciiTheme="majorHAnsi" w:hAnsiTheme="majorHAnsi" w:cstheme="majorHAnsi"/>
          <w:color w:val="000000" w:themeColor="text1"/>
          <w:highlight w:val="yellow"/>
        </w:rPr>
        <w:t xml:space="preserve"> step, set the fluid cavity pressures of</w:t>
      </w:r>
      <w:r w:rsidR="0006189D" w:rsidRPr="00324330">
        <w:rPr>
          <w:rFonts w:asciiTheme="majorHAnsi" w:hAnsiTheme="majorHAnsi" w:cstheme="majorHAnsi"/>
          <w:color w:val="000000" w:themeColor="text1"/>
          <w:highlight w:val="yellow"/>
        </w:rPr>
        <w:t xml:space="preserve"> the</w:t>
      </w:r>
      <w:r w:rsidR="00CA6109" w:rsidRPr="00324330">
        <w:rPr>
          <w:rFonts w:asciiTheme="majorHAnsi" w:hAnsiTheme="majorHAnsi" w:cstheme="majorHAnsi"/>
          <w:color w:val="000000" w:themeColor="text1"/>
          <w:highlight w:val="yellow"/>
        </w:rPr>
        <w:t xml:space="preserve"> left ventricle and left atrium to 20 mmHg.</w:t>
      </w:r>
    </w:p>
    <w:p w14:paraId="2575951D" w14:textId="77777777" w:rsidR="000A5D6D" w:rsidRPr="00036365" w:rsidRDefault="000A5D6D" w:rsidP="003B2580">
      <w:pPr>
        <w:pStyle w:val="ListParagraph"/>
        <w:ind w:left="0"/>
        <w:rPr>
          <w:rFonts w:asciiTheme="majorHAnsi" w:hAnsiTheme="majorHAnsi" w:cstheme="majorHAnsi"/>
          <w:color w:val="000000" w:themeColor="text1"/>
        </w:rPr>
      </w:pPr>
    </w:p>
    <w:p w14:paraId="18624B29" w14:textId="34EE0D87" w:rsidR="00CA6109" w:rsidRPr="00324330" w:rsidRDefault="00324330" w:rsidP="00324330">
      <w:pPr>
        <w:rPr>
          <w:rFonts w:asciiTheme="majorHAnsi" w:hAnsiTheme="majorHAnsi" w:cstheme="majorHAnsi"/>
          <w:color w:val="000000" w:themeColor="text1"/>
        </w:rPr>
      </w:pPr>
      <w:r w:rsidRPr="0018595B">
        <w:rPr>
          <w:rFonts w:asciiTheme="majorHAnsi" w:hAnsiTheme="majorHAnsi" w:cstheme="majorHAnsi"/>
          <w:color w:val="000000" w:themeColor="text1"/>
        </w:rPr>
        <w:t>4.2.1.4.</w:t>
      </w:r>
      <w:r w:rsidRPr="0018595B">
        <w:rPr>
          <w:rFonts w:asciiTheme="majorHAnsi" w:hAnsiTheme="majorHAnsi" w:cstheme="majorHAnsi"/>
          <w:color w:val="000000" w:themeColor="text1"/>
        </w:rPr>
        <w:tab/>
      </w:r>
      <w:r w:rsidR="004F4E43" w:rsidRPr="00324330">
        <w:rPr>
          <w:rFonts w:asciiTheme="majorHAnsi" w:hAnsiTheme="majorHAnsi" w:cstheme="majorHAnsi"/>
          <w:color w:val="000000" w:themeColor="text1"/>
          <w:highlight w:val="yellow"/>
        </w:rPr>
        <w:t>Perform an inverse mechanical simulation</w:t>
      </w:r>
      <w:r w:rsidR="00150993" w:rsidRPr="00324330">
        <w:rPr>
          <w:rFonts w:asciiTheme="majorHAnsi" w:hAnsiTheme="majorHAnsi" w:cstheme="majorHAnsi"/>
          <w:color w:val="000000" w:themeColor="text1"/>
          <w:highlight w:val="yellow"/>
        </w:rPr>
        <w:t xml:space="preserve"> </w:t>
      </w:r>
      <w:r w:rsidR="004F4E43" w:rsidRPr="00324330">
        <w:rPr>
          <w:rFonts w:asciiTheme="majorHAnsi" w:hAnsiTheme="majorHAnsi" w:cstheme="majorHAnsi"/>
          <w:color w:val="000000" w:themeColor="text1"/>
          <w:highlight w:val="yellow"/>
        </w:rPr>
        <w:t xml:space="preserve">to obtain </w:t>
      </w:r>
      <w:r w:rsidR="0006189D" w:rsidRPr="00324330">
        <w:rPr>
          <w:rFonts w:asciiTheme="majorHAnsi" w:hAnsiTheme="majorHAnsi" w:cstheme="majorHAnsi"/>
          <w:color w:val="000000" w:themeColor="text1"/>
          <w:highlight w:val="yellow"/>
        </w:rPr>
        <w:t xml:space="preserve">the </w:t>
      </w:r>
      <w:r w:rsidR="004F4E43" w:rsidRPr="00324330">
        <w:rPr>
          <w:rFonts w:asciiTheme="majorHAnsi" w:hAnsiTheme="majorHAnsi" w:cstheme="majorHAnsi"/>
          <w:color w:val="000000" w:themeColor="text1"/>
          <w:highlight w:val="yellow"/>
        </w:rPr>
        <w:t xml:space="preserve">volumetric state of </w:t>
      </w:r>
      <w:r w:rsidR="0006189D" w:rsidRPr="00324330">
        <w:rPr>
          <w:rFonts w:asciiTheme="majorHAnsi" w:hAnsiTheme="majorHAnsi" w:cstheme="majorHAnsi"/>
          <w:color w:val="000000" w:themeColor="text1"/>
          <w:highlight w:val="yellow"/>
        </w:rPr>
        <w:t xml:space="preserve">the </w:t>
      </w:r>
      <w:r w:rsidR="004F4E43" w:rsidRPr="00324330">
        <w:rPr>
          <w:rFonts w:asciiTheme="majorHAnsi" w:hAnsiTheme="majorHAnsi" w:cstheme="majorHAnsi"/>
          <w:color w:val="000000" w:themeColor="text1"/>
          <w:highlight w:val="yellow"/>
        </w:rPr>
        <w:t xml:space="preserve">left ventricle and atrium. </w:t>
      </w:r>
      <w:r w:rsidR="004F4E43" w:rsidRPr="00324330">
        <w:rPr>
          <w:rFonts w:asciiTheme="majorHAnsi" w:hAnsiTheme="majorHAnsi" w:cstheme="majorHAnsi"/>
          <w:color w:val="000000" w:themeColor="text1"/>
        </w:rPr>
        <w:t>Export</w:t>
      </w:r>
      <w:r w:rsidR="0006189D" w:rsidRPr="00324330">
        <w:rPr>
          <w:rFonts w:asciiTheme="majorHAnsi" w:hAnsiTheme="majorHAnsi" w:cstheme="majorHAnsi"/>
          <w:color w:val="000000" w:themeColor="text1"/>
        </w:rPr>
        <w:t xml:space="preserve"> the</w:t>
      </w:r>
      <w:r w:rsidR="004F4E43" w:rsidRPr="00324330">
        <w:rPr>
          <w:rFonts w:asciiTheme="majorHAnsi" w:hAnsiTheme="majorHAnsi" w:cstheme="majorHAnsi"/>
          <w:color w:val="000000" w:themeColor="text1"/>
        </w:rPr>
        <w:t xml:space="preserve"> nodal coordinates from the </w:t>
      </w:r>
      <w:r w:rsidR="004F4E43" w:rsidRPr="00324330">
        <w:rPr>
          <w:rFonts w:asciiTheme="majorHAnsi" w:hAnsiTheme="majorHAnsi" w:cstheme="majorHAnsi"/>
          <w:b/>
          <w:bCs/>
          <w:color w:val="000000" w:themeColor="text1"/>
        </w:rPr>
        <w:t>heart-mech-inverse.odb</w:t>
      </w:r>
      <w:r w:rsidR="004F4E43" w:rsidRPr="00324330">
        <w:rPr>
          <w:rFonts w:asciiTheme="majorHAnsi" w:hAnsiTheme="majorHAnsi" w:cstheme="majorHAnsi"/>
          <w:color w:val="000000" w:themeColor="text1"/>
        </w:rPr>
        <w:t xml:space="preserve"> </w:t>
      </w:r>
      <w:r w:rsidR="00357E59" w:rsidRPr="00324330">
        <w:rPr>
          <w:rFonts w:asciiTheme="majorHAnsi" w:hAnsiTheme="majorHAnsi" w:cstheme="majorHAnsi"/>
          <w:color w:val="000000" w:themeColor="text1"/>
        </w:rPr>
        <w:t>file</w:t>
      </w:r>
      <w:r w:rsidR="00357E59" w:rsidRPr="00324330">
        <w:rPr>
          <w:rFonts w:asciiTheme="majorHAnsi" w:hAnsiTheme="majorHAnsi" w:cstheme="majorHAnsi"/>
          <w:color w:val="000000" w:themeColor="text1"/>
        </w:rPr>
        <w:fldChar w:fldCharType="begin"/>
      </w:r>
      <w:r w:rsidR="002648C7" w:rsidRPr="00324330">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324330">
        <w:rPr>
          <w:rFonts w:asciiTheme="majorHAnsi" w:hAnsiTheme="majorHAnsi" w:cstheme="majorHAnsi"/>
          <w:color w:val="000000" w:themeColor="text1"/>
        </w:rPr>
        <w:fldChar w:fldCharType="separate"/>
      </w:r>
      <w:r w:rsidR="002648C7" w:rsidRPr="00324330">
        <w:rPr>
          <w:rFonts w:asciiTheme="majorHAnsi" w:hAnsiTheme="majorHAnsi" w:cstheme="majorHAnsi"/>
          <w:noProof/>
          <w:color w:val="000000" w:themeColor="text1"/>
          <w:vertAlign w:val="superscript"/>
        </w:rPr>
        <w:t>18</w:t>
      </w:r>
      <w:r w:rsidR="00357E59" w:rsidRPr="00324330">
        <w:rPr>
          <w:rFonts w:asciiTheme="majorHAnsi" w:hAnsiTheme="majorHAnsi" w:cstheme="majorHAnsi"/>
          <w:color w:val="000000" w:themeColor="text1"/>
        </w:rPr>
        <w:fldChar w:fldCharType="end"/>
      </w:r>
      <w:r w:rsidR="00DF7978" w:rsidRPr="00324330">
        <w:rPr>
          <w:rFonts w:asciiTheme="majorHAnsi" w:hAnsiTheme="majorHAnsi" w:cstheme="majorHAnsi"/>
          <w:color w:val="000000" w:themeColor="text1"/>
        </w:rPr>
        <w:t>.</w:t>
      </w:r>
    </w:p>
    <w:p w14:paraId="65ADF36A" w14:textId="77777777" w:rsidR="00EA3808" w:rsidRPr="00036365" w:rsidRDefault="00EA3808" w:rsidP="003B2580">
      <w:pPr>
        <w:pStyle w:val="ListParagraph"/>
        <w:ind w:left="0"/>
        <w:rPr>
          <w:rFonts w:asciiTheme="majorHAnsi" w:hAnsiTheme="majorHAnsi" w:cstheme="majorHAnsi"/>
          <w:color w:val="000000" w:themeColor="text1"/>
          <w:highlight w:val="yellow"/>
        </w:rPr>
      </w:pPr>
    </w:p>
    <w:p w14:paraId="5B89266F" w14:textId="18A4213A" w:rsidR="00F0789A" w:rsidRPr="00324330" w:rsidRDefault="00324330" w:rsidP="00324330">
      <w:pPr>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4.2.1.5.</w:t>
      </w:r>
      <w:r w:rsidRPr="00036365">
        <w:rPr>
          <w:rFonts w:asciiTheme="majorHAnsi" w:hAnsiTheme="majorHAnsi" w:cstheme="majorHAnsi"/>
          <w:color w:val="000000" w:themeColor="text1"/>
          <w:highlight w:val="yellow"/>
        </w:rPr>
        <w:tab/>
      </w:r>
      <w:r w:rsidR="00150993" w:rsidRPr="00324330">
        <w:rPr>
          <w:rFonts w:asciiTheme="majorHAnsi" w:hAnsiTheme="majorHAnsi" w:cstheme="majorHAnsi"/>
          <w:color w:val="000000" w:themeColor="text1"/>
          <w:highlight w:val="yellow"/>
        </w:rPr>
        <w:t>Execute</w:t>
      </w:r>
      <w:r w:rsidR="000D4325" w:rsidRPr="00324330">
        <w:rPr>
          <w:rFonts w:asciiTheme="majorHAnsi" w:hAnsiTheme="majorHAnsi" w:cstheme="majorHAnsi"/>
          <w:color w:val="000000" w:themeColor="text1"/>
          <w:highlight w:val="yellow"/>
        </w:rPr>
        <w:t xml:space="preserve"> </w:t>
      </w:r>
      <w:r w:rsidR="00C85322" w:rsidRPr="00324330">
        <w:rPr>
          <w:rFonts w:asciiTheme="majorHAnsi" w:hAnsiTheme="majorHAnsi" w:cstheme="majorHAnsi"/>
          <w:color w:val="000000" w:themeColor="text1"/>
          <w:highlight w:val="yellow"/>
        </w:rPr>
        <w:t xml:space="preserve">the </w:t>
      </w:r>
      <w:r w:rsidR="009F5A1E" w:rsidRPr="00324330">
        <w:rPr>
          <w:rFonts w:asciiTheme="majorHAnsi" w:hAnsiTheme="majorHAnsi" w:cstheme="majorHAnsi"/>
          <w:color w:val="000000" w:themeColor="text1"/>
          <w:highlight w:val="yellow"/>
        </w:rPr>
        <w:t>post-processing functions</w:t>
      </w:r>
      <w:r w:rsidR="00DF50B7" w:rsidRPr="00324330">
        <w:rPr>
          <w:rFonts w:asciiTheme="majorHAnsi" w:hAnsiTheme="majorHAnsi" w:cstheme="majorHAnsi"/>
          <w:color w:val="000000" w:themeColor="text1"/>
          <w:highlight w:val="yellow"/>
        </w:rPr>
        <w:t>:</w:t>
      </w:r>
      <w:r w:rsidR="009F5A1E" w:rsidRPr="00324330">
        <w:rPr>
          <w:rFonts w:asciiTheme="majorHAnsi" w:hAnsiTheme="majorHAnsi" w:cstheme="majorHAnsi"/>
          <w:color w:val="000000" w:themeColor="text1"/>
          <w:highlight w:val="yellow"/>
        </w:rPr>
        <w:t xml:space="preserve"> </w:t>
      </w:r>
      <w:r w:rsidR="000D4325" w:rsidRPr="00324330">
        <w:rPr>
          <w:rFonts w:asciiTheme="majorHAnsi" w:hAnsiTheme="majorHAnsi" w:cstheme="majorHAnsi"/>
          <w:b/>
          <w:bCs/>
          <w:color w:val="000000" w:themeColor="text1"/>
        </w:rPr>
        <w:t>calcNodeCoords.py</w:t>
      </w:r>
      <w:r w:rsidR="000D4325" w:rsidRPr="00324330">
        <w:rPr>
          <w:rFonts w:asciiTheme="majorHAnsi" w:hAnsiTheme="majorHAnsi" w:cstheme="majorHAnsi"/>
          <w:color w:val="000000" w:themeColor="text1"/>
        </w:rPr>
        <w:t xml:space="preserve"> and </w:t>
      </w:r>
      <w:r w:rsidR="000D4325" w:rsidRPr="00324330">
        <w:rPr>
          <w:rFonts w:asciiTheme="majorHAnsi" w:hAnsiTheme="majorHAnsi" w:cstheme="majorHAnsi"/>
          <w:b/>
          <w:bCs/>
          <w:color w:val="000000" w:themeColor="text1"/>
        </w:rPr>
        <w:t>straight_mv_chordae.py</w:t>
      </w:r>
      <w:r w:rsidR="00DF50B7" w:rsidRPr="00324330">
        <w:rPr>
          <w:rFonts w:asciiTheme="majorHAnsi" w:hAnsiTheme="majorHAnsi" w:cstheme="majorHAnsi"/>
          <w:color w:val="000000" w:themeColor="text1"/>
        </w:rPr>
        <w:t>,</w:t>
      </w:r>
      <w:r w:rsidR="000D4325" w:rsidRPr="00324330">
        <w:rPr>
          <w:rFonts w:asciiTheme="majorHAnsi" w:hAnsiTheme="majorHAnsi" w:cstheme="majorHAnsi"/>
          <w:color w:val="000000" w:themeColor="text1"/>
        </w:rPr>
        <w:t xml:space="preserve"> as described in s</w:t>
      </w:r>
      <w:r w:rsidR="001F0D4E" w:rsidRPr="00324330">
        <w:rPr>
          <w:rFonts w:asciiTheme="majorHAnsi" w:hAnsiTheme="majorHAnsi" w:cstheme="majorHAnsi"/>
          <w:color w:val="000000" w:themeColor="text1"/>
        </w:rPr>
        <w:t>tep</w:t>
      </w:r>
      <w:r w:rsidR="000D4325" w:rsidRPr="00324330">
        <w:rPr>
          <w:rFonts w:asciiTheme="majorHAnsi" w:hAnsiTheme="majorHAnsi" w:cstheme="majorHAnsi"/>
          <w:color w:val="000000" w:themeColor="text1"/>
        </w:rPr>
        <w:t xml:space="preserve"> 3.2.4.</w:t>
      </w:r>
      <w:r w:rsidR="001F0D4E" w:rsidRPr="00324330">
        <w:rPr>
          <w:rFonts w:asciiTheme="majorHAnsi" w:hAnsiTheme="majorHAnsi" w:cstheme="majorHAnsi"/>
          <w:color w:val="000000" w:themeColor="text1"/>
        </w:rPr>
        <w:t xml:space="preserve"> </w:t>
      </w:r>
      <w:r w:rsidR="004F4E43" w:rsidRPr="00324330">
        <w:rPr>
          <w:rFonts w:asciiTheme="majorHAnsi" w:hAnsiTheme="majorHAnsi" w:cstheme="majorHAnsi"/>
          <w:color w:val="000000" w:themeColor="text1"/>
        </w:rPr>
        <w:t>Locate the new nodal input files in the working directory</w:t>
      </w:r>
      <w:r w:rsidR="002523E7" w:rsidRPr="00324330">
        <w:rPr>
          <w:rFonts w:asciiTheme="majorHAnsi" w:hAnsiTheme="majorHAnsi" w:cstheme="majorHAnsi"/>
          <w:color w:val="000000" w:themeColor="text1"/>
        </w:rPr>
        <w:t xml:space="preserve"> </w:t>
      </w:r>
      <w:r w:rsidR="002523E7" w:rsidRPr="00324330">
        <w:rPr>
          <w:rFonts w:asciiTheme="majorHAnsi" w:hAnsiTheme="majorHAnsi" w:cstheme="majorHAnsi"/>
          <w:color w:val="000000" w:themeColor="text1"/>
          <w:highlight w:val="yellow"/>
        </w:rPr>
        <w:t>and p</w:t>
      </w:r>
      <w:r w:rsidR="00F0789A" w:rsidRPr="00324330">
        <w:rPr>
          <w:rFonts w:asciiTheme="majorHAnsi" w:hAnsiTheme="majorHAnsi" w:cstheme="majorHAnsi"/>
          <w:color w:val="000000" w:themeColor="text1"/>
          <w:highlight w:val="yellow"/>
        </w:rPr>
        <w:t>erform a new mechanical simulation</w:t>
      </w:r>
      <w:r w:rsidR="004C044B" w:rsidRPr="00324330">
        <w:rPr>
          <w:rFonts w:asciiTheme="majorHAnsi" w:hAnsiTheme="majorHAnsi" w:cstheme="majorHAnsi"/>
          <w:color w:val="000000" w:themeColor="text1"/>
        </w:rPr>
        <w:t>,</w:t>
      </w:r>
      <w:r w:rsidR="00F0789A" w:rsidRPr="00324330">
        <w:rPr>
          <w:rFonts w:asciiTheme="majorHAnsi" w:hAnsiTheme="majorHAnsi" w:cstheme="majorHAnsi"/>
          <w:color w:val="000000" w:themeColor="text1"/>
        </w:rPr>
        <w:t xml:space="preserve"> </w:t>
      </w:r>
      <w:r w:rsidR="007C330C" w:rsidRPr="00324330">
        <w:rPr>
          <w:rFonts w:asciiTheme="majorHAnsi" w:hAnsiTheme="majorHAnsi" w:cstheme="majorHAnsi"/>
          <w:color w:val="000000" w:themeColor="text1"/>
        </w:rPr>
        <w:t>as described in</w:t>
      </w:r>
      <w:r w:rsidR="00F0789A" w:rsidRPr="00324330">
        <w:rPr>
          <w:rFonts w:asciiTheme="majorHAnsi" w:hAnsiTheme="majorHAnsi" w:cstheme="majorHAnsi"/>
          <w:color w:val="000000" w:themeColor="text1"/>
        </w:rPr>
        <w:t xml:space="preserve"> section 2.</w:t>
      </w:r>
      <w:r w:rsidR="00150993" w:rsidRPr="00324330">
        <w:rPr>
          <w:rFonts w:asciiTheme="majorHAnsi" w:hAnsiTheme="majorHAnsi" w:cstheme="majorHAnsi"/>
          <w:color w:val="000000" w:themeColor="text1"/>
        </w:rPr>
        <w:t>1</w:t>
      </w:r>
      <w:r w:rsidR="00F0789A" w:rsidRPr="00324330">
        <w:rPr>
          <w:rFonts w:asciiTheme="majorHAnsi" w:hAnsiTheme="majorHAnsi" w:cstheme="majorHAnsi"/>
          <w:color w:val="000000" w:themeColor="text1"/>
        </w:rPr>
        <w:t>.</w:t>
      </w:r>
      <w:r w:rsidR="00150993" w:rsidRPr="00324330">
        <w:rPr>
          <w:rFonts w:asciiTheme="majorHAnsi" w:hAnsiTheme="majorHAnsi" w:cstheme="majorHAnsi"/>
          <w:color w:val="000000" w:themeColor="text1"/>
        </w:rPr>
        <w:t>2.</w:t>
      </w:r>
      <w:r w:rsidR="00BC317A" w:rsidRPr="00324330">
        <w:rPr>
          <w:rFonts w:asciiTheme="majorHAnsi" w:hAnsiTheme="majorHAnsi" w:cstheme="majorHAnsi"/>
          <w:color w:val="000000" w:themeColor="text1"/>
        </w:rPr>
        <w:t>5</w:t>
      </w:r>
      <w:r w:rsidR="00150993" w:rsidRPr="00324330">
        <w:rPr>
          <w:rFonts w:asciiTheme="majorHAnsi" w:hAnsiTheme="majorHAnsi" w:cstheme="majorHAnsi"/>
          <w:color w:val="000000" w:themeColor="text1"/>
        </w:rPr>
        <w:t>.</w:t>
      </w:r>
    </w:p>
    <w:p w14:paraId="7E8ED064" w14:textId="77777777" w:rsidR="005006FC" w:rsidRPr="00036365" w:rsidRDefault="005006FC" w:rsidP="003B2580">
      <w:pPr>
        <w:pBdr>
          <w:top w:val="nil"/>
          <w:left w:val="nil"/>
          <w:bottom w:val="nil"/>
          <w:right w:val="nil"/>
          <w:between w:val="nil"/>
        </w:pBdr>
        <w:rPr>
          <w:rFonts w:asciiTheme="majorHAnsi" w:hAnsiTheme="majorHAnsi" w:cstheme="majorHAnsi"/>
          <w:b/>
          <w:color w:val="000000"/>
        </w:rPr>
      </w:pPr>
    </w:p>
    <w:p w14:paraId="08AF3300" w14:textId="3131D087" w:rsidR="006E4797" w:rsidRPr="00036365" w:rsidRDefault="00551D82" w:rsidP="003B2580">
      <w:pPr>
        <w:pBdr>
          <w:top w:val="nil"/>
          <w:left w:val="nil"/>
          <w:bottom w:val="nil"/>
          <w:right w:val="nil"/>
          <w:between w:val="nil"/>
        </w:pBdr>
        <w:rPr>
          <w:rFonts w:asciiTheme="majorHAnsi" w:hAnsiTheme="majorHAnsi" w:cstheme="majorHAnsi"/>
          <w:color w:val="808080"/>
        </w:rPr>
      </w:pPr>
      <w:r w:rsidRPr="00036365">
        <w:rPr>
          <w:rFonts w:asciiTheme="majorHAnsi" w:hAnsiTheme="majorHAnsi" w:cstheme="majorHAnsi"/>
          <w:b/>
          <w:color w:val="000000"/>
        </w:rPr>
        <w:t xml:space="preserve">REPRESENTATIVE RESULTS: </w:t>
      </w:r>
    </w:p>
    <w:p w14:paraId="25A6ADE5" w14:textId="7DDF302A" w:rsidR="00972C44" w:rsidRPr="00036365" w:rsidRDefault="000B5C4A"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Results from the baseline simulations are illustrated in </w:t>
      </w:r>
      <w:r w:rsidRPr="00036365">
        <w:rPr>
          <w:rFonts w:asciiTheme="majorHAnsi" w:hAnsiTheme="majorHAnsi" w:cstheme="majorHAnsi"/>
          <w:b/>
          <w:bCs/>
          <w:color w:val="000000" w:themeColor="text1"/>
        </w:rPr>
        <w:t>Figure 3</w:t>
      </w:r>
      <w:r w:rsidRPr="00036365">
        <w:rPr>
          <w:rFonts w:asciiTheme="majorHAnsi" w:hAnsiTheme="majorHAnsi" w:cstheme="majorHAnsi"/>
          <w:color w:val="000000" w:themeColor="text1"/>
        </w:rPr>
        <w:t xml:space="preserve">. This </w:t>
      </w:r>
      <w:r w:rsidR="00A80406" w:rsidRPr="00036365">
        <w:rPr>
          <w:rFonts w:asciiTheme="majorHAnsi" w:hAnsiTheme="majorHAnsi" w:cstheme="majorHAnsi"/>
          <w:color w:val="000000" w:themeColor="text1"/>
        </w:rPr>
        <w:t>depicts</w:t>
      </w:r>
      <w:r w:rsidRPr="00036365">
        <w:rPr>
          <w:rFonts w:asciiTheme="majorHAnsi" w:hAnsiTheme="majorHAnsi" w:cstheme="majorHAnsi"/>
          <w:color w:val="000000" w:themeColor="text1"/>
        </w:rPr>
        <w:t xml:space="preserve"> the </w:t>
      </w:r>
      <w:r w:rsidR="007D083C" w:rsidRPr="00036365">
        <w:rPr>
          <w:rFonts w:asciiTheme="majorHAnsi" w:hAnsiTheme="majorHAnsi" w:cstheme="majorHAnsi"/>
          <w:color w:val="000000" w:themeColor="text1"/>
        </w:rPr>
        <w:t xml:space="preserve">pressure and volume waveforms of the left ventricle and the aorta </w:t>
      </w:r>
      <w:r w:rsidRPr="00036365">
        <w:rPr>
          <w:rFonts w:asciiTheme="majorHAnsi" w:hAnsiTheme="majorHAnsi" w:cstheme="majorHAnsi"/>
          <w:color w:val="000000" w:themeColor="text1"/>
        </w:rPr>
        <w:t>(</w:t>
      </w:r>
      <w:r w:rsidRPr="00036365">
        <w:rPr>
          <w:rFonts w:asciiTheme="majorHAnsi" w:hAnsiTheme="majorHAnsi" w:cstheme="majorHAnsi"/>
          <w:b/>
          <w:bCs/>
          <w:color w:val="000000" w:themeColor="text1"/>
        </w:rPr>
        <w:t>Figure 3</w:t>
      </w:r>
      <w:r w:rsidR="005A3573"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w:t>
      </w:r>
      <w:r w:rsidR="007D083C" w:rsidRPr="00036365">
        <w:rPr>
          <w:rFonts w:asciiTheme="majorHAnsi" w:hAnsiTheme="majorHAnsi" w:cstheme="majorHAnsi"/>
          <w:color w:val="000000" w:themeColor="text1"/>
        </w:rPr>
        <w:t>as well as the left</w:t>
      </w:r>
      <w:r w:rsidRPr="00036365">
        <w:rPr>
          <w:rFonts w:asciiTheme="majorHAnsi" w:hAnsiTheme="majorHAnsi" w:cstheme="majorHAnsi"/>
          <w:color w:val="000000" w:themeColor="text1"/>
        </w:rPr>
        <w:t xml:space="preserve"> ventricular</w:t>
      </w:r>
      <w:r w:rsidR="007D083C" w:rsidRPr="00036365">
        <w:rPr>
          <w:rFonts w:asciiTheme="majorHAnsi" w:hAnsiTheme="majorHAnsi" w:cstheme="majorHAnsi"/>
          <w:color w:val="000000" w:themeColor="text1"/>
        </w:rPr>
        <w:t xml:space="preserve"> PV loop</w:t>
      </w:r>
      <w:r w:rsidRPr="00036365">
        <w:rPr>
          <w:rFonts w:asciiTheme="majorHAnsi" w:hAnsiTheme="majorHAnsi" w:cstheme="majorHAnsi"/>
          <w:color w:val="000000" w:themeColor="text1"/>
        </w:rPr>
        <w:t xml:space="preserve"> (</w:t>
      </w:r>
      <w:r w:rsidRPr="00036365">
        <w:rPr>
          <w:rFonts w:asciiTheme="majorHAnsi" w:hAnsiTheme="majorHAnsi" w:cstheme="majorHAnsi"/>
          <w:b/>
          <w:bCs/>
          <w:color w:val="000000" w:themeColor="text1"/>
        </w:rPr>
        <w:t>Figure 3</w:t>
      </w:r>
      <w:r w:rsidR="006E2B05"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w:t>
      </w:r>
      <w:r w:rsidR="0092605F" w:rsidRPr="00036365">
        <w:rPr>
          <w:rFonts w:asciiTheme="majorHAnsi" w:hAnsiTheme="majorHAnsi" w:cstheme="majorHAnsi"/>
          <w:color w:val="000000" w:themeColor="text1"/>
        </w:rPr>
        <w:t xml:space="preserve">. </w:t>
      </w:r>
      <w:r w:rsidR="00A80406" w:rsidRPr="00036365">
        <w:rPr>
          <w:rFonts w:asciiTheme="majorHAnsi" w:hAnsiTheme="majorHAnsi" w:cstheme="majorHAnsi"/>
          <w:color w:val="000000" w:themeColor="text1"/>
        </w:rPr>
        <w:t xml:space="preserve">The two in silico models show similar aortic and left ventricular hemodynamics, which are </w:t>
      </w:r>
      <w:r w:rsidR="0092605F" w:rsidRPr="00036365">
        <w:rPr>
          <w:rFonts w:asciiTheme="majorHAnsi" w:hAnsiTheme="majorHAnsi" w:cstheme="majorHAnsi"/>
          <w:color w:val="000000" w:themeColor="text1"/>
        </w:rPr>
        <w:t xml:space="preserve">within </w:t>
      </w:r>
      <w:r w:rsidR="00F30E1F" w:rsidRPr="00036365">
        <w:rPr>
          <w:rFonts w:asciiTheme="majorHAnsi" w:hAnsiTheme="majorHAnsi" w:cstheme="majorHAnsi"/>
          <w:color w:val="000000" w:themeColor="text1"/>
        </w:rPr>
        <w:t xml:space="preserve">the </w:t>
      </w:r>
      <w:r w:rsidR="0092605F" w:rsidRPr="00036365">
        <w:rPr>
          <w:rFonts w:asciiTheme="majorHAnsi" w:hAnsiTheme="majorHAnsi" w:cstheme="majorHAnsi"/>
          <w:color w:val="000000" w:themeColor="text1"/>
        </w:rPr>
        <w:t>physiologic range.</w:t>
      </w:r>
      <w:r w:rsidR="000124E8" w:rsidRPr="00036365">
        <w:rPr>
          <w:rFonts w:asciiTheme="majorHAnsi" w:hAnsiTheme="majorHAnsi" w:cstheme="majorHAnsi"/>
          <w:color w:val="000000" w:themeColor="text1"/>
        </w:rPr>
        <w:t xml:space="preserve"> Minor differences in the response predicted by the two platforms can be noticed during the ventricular emptying </w:t>
      </w:r>
      <w:r w:rsidR="003709DD" w:rsidRPr="00036365">
        <w:rPr>
          <w:rFonts w:asciiTheme="majorHAnsi" w:hAnsiTheme="majorHAnsi" w:cstheme="majorHAnsi"/>
          <w:color w:val="000000" w:themeColor="text1"/>
        </w:rPr>
        <w:t xml:space="preserve">and filling </w:t>
      </w:r>
      <w:r w:rsidR="000124E8" w:rsidRPr="00036365">
        <w:rPr>
          <w:rFonts w:asciiTheme="majorHAnsi" w:hAnsiTheme="majorHAnsi" w:cstheme="majorHAnsi"/>
          <w:color w:val="000000" w:themeColor="text1"/>
        </w:rPr>
        <w:t>phase</w:t>
      </w:r>
      <w:r w:rsidR="003709DD" w:rsidRPr="00036365">
        <w:rPr>
          <w:rFonts w:asciiTheme="majorHAnsi" w:hAnsiTheme="majorHAnsi" w:cstheme="majorHAnsi"/>
          <w:color w:val="000000" w:themeColor="text1"/>
        </w:rPr>
        <w:t>s</w:t>
      </w:r>
      <w:r w:rsidR="000124E8" w:rsidRPr="00036365">
        <w:rPr>
          <w:rFonts w:asciiTheme="majorHAnsi" w:hAnsiTheme="majorHAnsi" w:cstheme="majorHAnsi"/>
          <w:color w:val="000000" w:themeColor="text1"/>
        </w:rPr>
        <w:t xml:space="preserve">, </w:t>
      </w:r>
      <w:r w:rsidR="003709DD" w:rsidRPr="00036365">
        <w:rPr>
          <w:rFonts w:asciiTheme="majorHAnsi" w:hAnsiTheme="majorHAnsi" w:cstheme="majorHAnsi"/>
          <w:color w:val="000000" w:themeColor="text1"/>
        </w:rPr>
        <w:t>where non-linear</w:t>
      </w:r>
      <w:r w:rsidR="00F05014" w:rsidRPr="00036365">
        <w:rPr>
          <w:rFonts w:asciiTheme="majorHAnsi" w:hAnsiTheme="majorHAnsi" w:cstheme="majorHAnsi"/>
          <w:color w:val="000000" w:themeColor="text1"/>
        </w:rPr>
        <w:t>ities</w:t>
      </w:r>
      <w:r w:rsidR="003709DD" w:rsidRPr="00036365">
        <w:rPr>
          <w:rFonts w:asciiTheme="majorHAnsi" w:hAnsiTheme="majorHAnsi" w:cstheme="majorHAnsi"/>
          <w:color w:val="000000" w:themeColor="text1"/>
        </w:rPr>
        <w:t xml:space="preserve"> are better captured by the FEA model compared to the lumped-parameter platform. In physiology, </w:t>
      </w:r>
      <w:r w:rsidR="00F05014" w:rsidRPr="00036365">
        <w:rPr>
          <w:rFonts w:asciiTheme="majorHAnsi" w:hAnsiTheme="majorHAnsi" w:cstheme="majorHAnsi"/>
          <w:color w:val="000000" w:themeColor="text1"/>
        </w:rPr>
        <w:t>such</w:t>
      </w:r>
      <w:r w:rsidR="003709DD" w:rsidRPr="00036365">
        <w:rPr>
          <w:rFonts w:asciiTheme="majorHAnsi" w:hAnsiTheme="majorHAnsi" w:cstheme="majorHAnsi"/>
          <w:color w:val="000000" w:themeColor="text1"/>
        </w:rPr>
        <w:t xml:space="preserve"> non-linear</w:t>
      </w:r>
      <w:r w:rsidR="00F05014" w:rsidRPr="00036365">
        <w:rPr>
          <w:rFonts w:asciiTheme="majorHAnsi" w:hAnsiTheme="majorHAnsi" w:cstheme="majorHAnsi"/>
          <w:color w:val="000000" w:themeColor="text1"/>
        </w:rPr>
        <w:t xml:space="preserve"> effects </w:t>
      </w:r>
      <w:r w:rsidR="003709DD" w:rsidRPr="00036365">
        <w:rPr>
          <w:rFonts w:asciiTheme="majorHAnsi" w:hAnsiTheme="majorHAnsi" w:cstheme="majorHAnsi"/>
          <w:color w:val="000000" w:themeColor="text1"/>
        </w:rPr>
        <w:t>arise</w:t>
      </w:r>
      <w:r w:rsidR="00F05014" w:rsidRPr="00036365">
        <w:rPr>
          <w:rFonts w:asciiTheme="majorHAnsi" w:hAnsiTheme="majorHAnsi" w:cstheme="majorHAnsi"/>
          <w:color w:val="000000" w:themeColor="text1"/>
        </w:rPr>
        <w:t xml:space="preserve"> mainly</w:t>
      </w:r>
      <w:r w:rsidR="003709DD" w:rsidRPr="00036365">
        <w:rPr>
          <w:rFonts w:asciiTheme="majorHAnsi" w:hAnsiTheme="majorHAnsi" w:cstheme="majorHAnsi"/>
          <w:color w:val="000000" w:themeColor="text1"/>
        </w:rPr>
        <w:t xml:space="preserve"> as a result of the </w:t>
      </w:r>
      <w:r w:rsidR="00F05014" w:rsidRPr="00036365">
        <w:rPr>
          <w:rFonts w:asciiTheme="majorHAnsi" w:hAnsiTheme="majorHAnsi" w:cstheme="majorHAnsi"/>
          <w:color w:val="000000" w:themeColor="text1"/>
        </w:rPr>
        <w:t>hyperelastic</w:t>
      </w:r>
      <w:r w:rsidR="003709DD" w:rsidRPr="00036365">
        <w:rPr>
          <w:rFonts w:asciiTheme="majorHAnsi" w:hAnsiTheme="majorHAnsi" w:cstheme="majorHAnsi"/>
          <w:color w:val="000000" w:themeColor="text1"/>
        </w:rPr>
        <w:t xml:space="preserve"> response of the heart tissue</w:t>
      </w:r>
      <w:r w:rsidR="00F05014" w:rsidRPr="00036365">
        <w:rPr>
          <w:rFonts w:asciiTheme="majorHAnsi" w:hAnsiTheme="majorHAnsi" w:cstheme="majorHAnsi"/>
          <w:color w:val="000000" w:themeColor="text1"/>
        </w:rPr>
        <w:t xml:space="preserve"> and are therefore more</w:t>
      </w:r>
      <w:r w:rsidR="003709DD" w:rsidRPr="00036365">
        <w:rPr>
          <w:rFonts w:asciiTheme="majorHAnsi" w:hAnsiTheme="majorHAnsi" w:cstheme="majorHAnsi"/>
          <w:color w:val="000000" w:themeColor="text1"/>
        </w:rPr>
        <w:t xml:space="preserve"> accurately </w:t>
      </w:r>
      <w:r w:rsidR="00F05014" w:rsidRPr="00036365">
        <w:rPr>
          <w:rFonts w:asciiTheme="majorHAnsi" w:hAnsiTheme="majorHAnsi" w:cstheme="majorHAnsi"/>
          <w:color w:val="000000" w:themeColor="text1"/>
        </w:rPr>
        <w:t>reproduced</w:t>
      </w:r>
      <w:r w:rsidR="003709DD" w:rsidRPr="00036365">
        <w:rPr>
          <w:rFonts w:asciiTheme="majorHAnsi" w:hAnsiTheme="majorHAnsi" w:cstheme="majorHAnsi"/>
          <w:color w:val="000000" w:themeColor="text1"/>
        </w:rPr>
        <w:t xml:space="preserve"> by multidomain </w:t>
      </w:r>
      <w:r w:rsidR="00F05014" w:rsidRPr="00036365">
        <w:rPr>
          <w:rFonts w:asciiTheme="majorHAnsi" w:hAnsiTheme="majorHAnsi" w:cstheme="majorHAnsi"/>
          <w:color w:val="000000" w:themeColor="text1"/>
        </w:rPr>
        <w:t xml:space="preserve">and high-order computational </w:t>
      </w:r>
      <w:r w:rsidR="00357E59" w:rsidRPr="00036365">
        <w:rPr>
          <w:rFonts w:asciiTheme="majorHAnsi" w:hAnsiTheme="majorHAnsi" w:cstheme="majorHAnsi"/>
          <w:color w:val="000000" w:themeColor="text1"/>
        </w:rPr>
        <w:t>models</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CA6109" w:rsidRPr="00036365">
        <w:rPr>
          <w:rFonts w:asciiTheme="majorHAnsi" w:hAnsiTheme="majorHAnsi" w:cstheme="majorHAnsi"/>
          <w:color w:val="000000" w:themeColor="text1"/>
        </w:rPr>
        <w:t xml:space="preserve"> </w:t>
      </w:r>
    </w:p>
    <w:p w14:paraId="132910D1" w14:textId="77777777" w:rsidR="00F05014" w:rsidRPr="00036365" w:rsidRDefault="00F05014" w:rsidP="003B2580">
      <w:pPr>
        <w:rPr>
          <w:rFonts w:asciiTheme="majorHAnsi" w:hAnsiTheme="majorHAnsi" w:cstheme="majorHAnsi"/>
          <w:color w:val="000000" w:themeColor="text1"/>
        </w:rPr>
      </w:pPr>
    </w:p>
    <w:p w14:paraId="48DB3C50" w14:textId="3D241677" w:rsidR="001049A3" w:rsidRPr="00036365" w:rsidRDefault="000124E8"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Ventricular and aortic hemodynamics were obtained for aortic stenosis, </w:t>
      </w:r>
      <w:r w:rsidR="00C039AB" w:rsidRPr="00036365">
        <w:rPr>
          <w:rFonts w:asciiTheme="majorHAnsi" w:hAnsiTheme="majorHAnsi" w:cstheme="majorHAnsi"/>
          <w:color w:val="000000" w:themeColor="text1"/>
        </w:rPr>
        <w:t xml:space="preserve">as this often leads to left ventricular pressure overload and ultimately, to the development of HFpEF. Pressure and volume waveforms at </w:t>
      </w:r>
      <w:r w:rsidR="00F30E1F" w:rsidRPr="00036365">
        <w:rPr>
          <w:rFonts w:asciiTheme="majorHAnsi" w:hAnsiTheme="majorHAnsi" w:cstheme="majorHAnsi"/>
          <w:color w:val="000000" w:themeColor="text1"/>
        </w:rPr>
        <w:t xml:space="preserve">a </w:t>
      </w:r>
      <w:r w:rsidR="00C039AB" w:rsidRPr="00036365">
        <w:rPr>
          <w:rFonts w:asciiTheme="majorHAnsi" w:hAnsiTheme="majorHAnsi" w:cstheme="majorHAnsi"/>
          <w:color w:val="000000" w:themeColor="text1"/>
        </w:rPr>
        <w:t xml:space="preserve">70% reduction of the aortic valve orifice area are shown for both models in </w:t>
      </w:r>
      <w:r w:rsidR="00C039AB" w:rsidRPr="00036365">
        <w:rPr>
          <w:rFonts w:asciiTheme="majorHAnsi" w:hAnsiTheme="majorHAnsi" w:cstheme="majorHAnsi"/>
          <w:b/>
          <w:bCs/>
          <w:color w:val="000000" w:themeColor="text1"/>
        </w:rPr>
        <w:t>Figure 4</w:t>
      </w:r>
      <w:r w:rsidR="00C039AB" w:rsidRPr="00036365">
        <w:rPr>
          <w:rFonts w:asciiTheme="majorHAnsi" w:hAnsiTheme="majorHAnsi" w:cstheme="majorHAnsi"/>
          <w:color w:val="000000" w:themeColor="text1"/>
        </w:rPr>
        <w:t xml:space="preserve">. </w:t>
      </w:r>
      <w:r w:rsidR="00B37D69" w:rsidRPr="00036365">
        <w:rPr>
          <w:rFonts w:asciiTheme="majorHAnsi" w:hAnsiTheme="majorHAnsi" w:cstheme="majorHAnsi"/>
          <w:color w:val="000000" w:themeColor="text1"/>
        </w:rPr>
        <w:t>S</w:t>
      </w:r>
      <w:r w:rsidR="00C039AB" w:rsidRPr="00036365">
        <w:rPr>
          <w:rFonts w:asciiTheme="majorHAnsi" w:hAnsiTheme="majorHAnsi" w:cstheme="majorHAnsi"/>
          <w:color w:val="000000" w:themeColor="text1"/>
        </w:rPr>
        <w:t xml:space="preserve">tenosis </w:t>
      </w:r>
      <w:r w:rsidR="00B35711" w:rsidRPr="00036365">
        <w:rPr>
          <w:rFonts w:asciiTheme="majorHAnsi" w:hAnsiTheme="majorHAnsi" w:cstheme="majorHAnsi"/>
          <w:color w:val="000000" w:themeColor="text1"/>
        </w:rPr>
        <w:t>result</w:t>
      </w:r>
      <w:r w:rsidR="00B37D69" w:rsidRPr="00036365">
        <w:rPr>
          <w:rFonts w:asciiTheme="majorHAnsi" w:hAnsiTheme="majorHAnsi" w:cstheme="majorHAnsi"/>
          <w:color w:val="000000" w:themeColor="text1"/>
        </w:rPr>
        <w:t>ed</w:t>
      </w:r>
      <w:r w:rsidR="00B35711" w:rsidRPr="00036365">
        <w:rPr>
          <w:rFonts w:asciiTheme="majorHAnsi" w:hAnsiTheme="majorHAnsi" w:cstheme="majorHAnsi"/>
          <w:color w:val="000000" w:themeColor="text1"/>
        </w:rPr>
        <w:t xml:space="preserve"> in a</w:t>
      </w:r>
      <w:r w:rsidR="004A0174" w:rsidRPr="00036365">
        <w:rPr>
          <w:rFonts w:asciiTheme="majorHAnsi" w:hAnsiTheme="majorHAnsi" w:cstheme="majorHAnsi"/>
          <w:color w:val="000000" w:themeColor="text1"/>
        </w:rPr>
        <w:t>n elevated</w:t>
      </w:r>
      <w:r w:rsidR="00B35711" w:rsidRPr="00036365">
        <w:rPr>
          <w:rFonts w:asciiTheme="majorHAnsi" w:hAnsiTheme="majorHAnsi" w:cstheme="majorHAnsi"/>
          <w:color w:val="000000" w:themeColor="text1"/>
        </w:rPr>
        <w:t xml:space="preserve"> pr</w:t>
      </w:r>
      <w:r w:rsidR="00A71950" w:rsidRPr="00036365">
        <w:rPr>
          <w:rFonts w:asciiTheme="majorHAnsi" w:hAnsiTheme="majorHAnsi" w:cstheme="majorHAnsi"/>
          <w:color w:val="000000" w:themeColor="text1"/>
        </w:rPr>
        <w:t>essure gradient</w:t>
      </w:r>
      <w:r w:rsidR="004A0174" w:rsidRPr="00036365">
        <w:rPr>
          <w:rFonts w:asciiTheme="majorHAnsi" w:hAnsiTheme="majorHAnsi" w:cstheme="majorHAnsi"/>
          <w:color w:val="000000" w:themeColor="text1"/>
        </w:rPr>
        <w:t xml:space="preserve"> across the aortic valve. </w:t>
      </w:r>
      <w:r w:rsidR="00A71950" w:rsidRPr="00036365">
        <w:rPr>
          <w:rFonts w:asciiTheme="majorHAnsi" w:hAnsiTheme="majorHAnsi" w:cstheme="majorHAnsi"/>
          <w:color w:val="000000" w:themeColor="text1"/>
        </w:rPr>
        <w:t xml:space="preserve">For the 70% stenosis considered in this work, </w:t>
      </w:r>
      <w:r w:rsidR="00383035" w:rsidRPr="00036365">
        <w:rPr>
          <w:rFonts w:asciiTheme="majorHAnsi" w:hAnsiTheme="majorHAnsi" w:cstheme="majorHAnsi"/>
          <w:color w:val="000000" w:themeColor="text1"/>
        </w:rPr>
        <w:t xml:space="preserve">peak </w:t>
      </w:r>
      <w:r w:rsidR="00D337BF" w:rsidRPr="00036365">
        <w:rPr>
          <w:rFonts w:asciiTheme="majorHAnsi" w:hAnsiTheme="majorHAnsi" w:cstheme="majorHAnsi"/>
          <w:color w:val="000000" w:themeColor="text1"/>
        </w:rPr>
        <w:t xml:space="preserve">transaortic pressure </w:t>
      </w:r>
      <w:r w:rsidR="00A71950" w:rsidRPr="00036365">
        <w:rPr>
          <w:rFonts w:asciiTheme="majorHAnsi" w:hAnsiTheme="majorHAnsi" w:cstheme="majorHAnsi"/>
          <w:color w:val="000000" w:themeColor="text1"/>
        </w:rPr>
        <w:t xml:space="preserve">gradients of 41 mmHg and 54 mmHg were obtained </w:t>
      </w:r>
      <w:r w:rsidR="009B6E96" w:rsidRPr="00036365">
        <w:rPr>
          <w:rFonts w:asciiTheme="majorHAnsi" w:hAnsiTheme="majorHAnsi" w:cstheme="majorHAnsi"/>
          <w:color w:val="000000" w:themeColor="text1"/>
        </w:rPr>
        <w:t>with</w:t>
      </w:r>
      <w:r w:rsidR="00A71950" w:rsidRPr="00036365">
        <w:rPr>
          <w:rFonts w:asciiTheme="majorHAnsi" w:hAnsiTheme="majorHAnsi" w:cstheme="majorHAnsi"/>
          <w:color w:val="000000" w:themeColor="text1"/>
        </w:rPr>
        <w:t xml:space="preserve"> the lumped-parameter</w:t>
      </w:r>
      <w:r w:rsidR="001049A3" w:rsidRPr="00036365">
        <w:rPr>
          <w:rFonts w:asciiTheme="majorHAnsi" w:hAnsiTheme="majorHAnsi" w:cstheme="majorHAnsi"/>
          <w:color w:val="000000" w:themeColor="text1"/>
        </w:rPr>
        <w:t xml:space="preserve"> (</w:t>
      </w:r>
      <w:r w:rsidR="001049A3" w:rsidRPr="00036365">
        <w:rPr>
          <w:rFonts w:asciiTheme="majorHAnsi" w:hAnsiTheme="majorHAnsi" w:cstheme="majorHAnsi"/>
          <w:b/>
          <w:bCs/>
          <w:color w:val="000000" w:themeColor="text1"/>
        </w:rPr>
        <w:t>Figure 4</w:t>
      </w:r>
      <w:r w:rsidR="009B6E96" w:rsidRPr="00036365">
        <w:rPr>
          <w:rFonts w:asciiTheme="majorHAnsi" w:hAnsiTheme="majorHAnsi" w:cstheme="majorHAnsi"/>
          <w:b/>
          <w:bCs/>
          <w:color w:val="000000" w:themeColor="text1"/>
        </w:rPr>
        <w:t>A</w:t>
      </w:r>
      <w:r w:rsidR="001049A3"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and FEA</w:t>
      </w:r>
      <w:r w:rsidR="001049A3" w:rsidRPr="00036365">
        <w:rPr>
          <w:rFonts w:asciiTheme="majorHAnsi" w:hAnsiTheme="majorHAnsi" w:cstheme="majorHAnsi"/>
          <w:color w:val="000000" w:themeColor="text1"/>
        </w:rPr>
        <w:t xml:space="preserve"> (</w:t>
      </w:r>
      <w:r w:rsidR="001049A3" w:rsidRPr="00036365">
        <w:rPr>
          <w:rFonts w:asciiTheme="majorHAnsi" w:hAnsiTheme="majorHAnsi" w:cstheme="majorHAnsi"/>
          <w:b/>
          <w:bCs/>
          <w:color w:val="000000" w:themeColor="text1"/>
        </w:rPr>
        <w:t>Figure 4</w:t>
      </w:r>
      <w:r w:rsidR="009B6E96" w:rsidRPr="00036365">
        <w:rPr>
          <w:rFonts w:asciiTheme="majorHAnsi" w:hAnsiTheme="majorHAnsi" w:cstheme="majorHAnsi"/>
          <w:b/>
          <w:bCs/>
          <w:color w:val="000000" w:themeColor="text1"/>
        </w:rPr>
        <w:t>B</w:t>
      </w:r>
      <w:r w:rsidR="001049A3"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model</w:t>
      </w:r>
      <w:r w:rsidR="001049A3" w:rsidRPr="00036365">
        <w:rPr>
          <w:rFonts w:asciiTheme="majorHAnsi" w:hAnsiTheme="majorHAnsi" w:cstheme="majorHAnsi"/>
          <w:color w:val="000000" w:themeColor="text1"/>
        </w:rPr>
        <w:t>s</w:t>
      </w:r>
      <w:r w:rsidR="00EB0C47"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respectively</w:t>
      </w:r>
      <w:r w:rsidR="00891C90" w:rsidRPr="00036365">
        <w:rPr>
          <w:rFonts w:asciiTheme="majorHAnsi" w:hAnsiTheme="majorHAnsi" w:cstheme="majorHAnsi"/>
          <w:color w:val="000000" w:themeColor="text1"/>
        </w:rPr>
        <w:t xml:space="preserve">. </w:t>
      </w:r>
      <w:r w:rsidR="00680291" w:rsidRPr="00036365">
        <w:rPr>
          <w:rFonts w:asciiTheme="majorHAnsi" w:hAnsiTheme="majorHAnsi" w:cstheme="majorHAnsi"/>
          <w:color w:val="000000" w:themeColor="text1"/>
        </w:rPr>
        <w:t>T</w:t>
      </w:r>
      <w:r w:rsidR="002F614C" w:rsidRPr="00036365">
        <w:rPr>
          <w:rFonts w:asciiTheme="majorHAnsi" w:hAnsiTheme="majorHAnsi" w:cstheme="majorHAnsi"/>
          <w:color w:val="000000" w:themeColor="text1"/>
        </w:rPr>
        <w:t>h</w:t>
      </w:r>
      <w:r w:rsidR="00680291" w:rsidRPr="00036365">
        <w:rPr>
          <w:rFonts w:asciiTheme="majorHAnsi" w:hAnsiTheme="majorHAnsi" w:cstheme="majorHAnsi"/>
          <w:color w:val="000000" w:themeColor="text1"/>
        </w:rPr>
        <w:t xml:space="preserve">is </w:t>
      </w:r>
      <w:r w:rsidR="002F614C" w:rsidRPr="00036365">
        <w:rPr>
          <w:rFonts w:asciiTheme="majorHAnsi" w:hAnsiTheme="majorHAnsi" w:cstheme="majorHAnsi"/>
          <w:color w:val="000000" w:themeColor="text1"/>
        </w:rPr>
        <w:t xml:space="preserve">moderate variation likely arises as another consequence </w:t>
      </w:r>
      <w:r w:rsidR="00F40BD0" w:rsidRPr="00036365">
        <w:rPr>
          <w:rFonts w:asciiTheme="majorHAnsi" w:hAnsiTheme="majorHAnsi" w:cstheme="majorHAnsi"/>
          <w:color w:val="000000" w:themeColor="text1"/>
        </w:rPr>
        <w:t xml:space="preserve">of the lack of a constitutive equation defining the material properties of the cardiac tissue in the lumped-parameter </w:t>
      </w:r>
      <w:r w:rsidR="00680291" w:rsidRPr="00036365">
        <w:rPr>
          <w:rFonts w:asciiTheme="majorHAnsi" w:hAnsiTheme="majorHAnsi" w:cstheme="majorHAnsi"/>
          <w:color w:val="000000" w:themeColor="text1"/>
        </w:rPr>
        <w:t xml:space="preserve">model, in which </w:t>
      </w:r>
      <w:r w:rsidR="00F40BD0" w:rsidRPr="00036365">
        <w:rPr>
          <w:rFonts w:asciiTheme="majorHAnsi" w:hAnsiTheme="majorHAnsi" w:cstheme="majorHAnsi"/>
          <w:color w:val="000000" w:themeColor="text1"/>
        </w:rPr>
        <w:t xml:space="preserve">compliance is simply defined </w:t>
      </w:r>
      <w:r w:rsidR="00680291" w:rsidRPr="00036365">
        <w:rPr>
          <w:rFonts w:asciiTheme="majorHAnsi" w:hAnsiTheme="majorHAnsi" w:cstheme="majorHAnsi"/>
          <w:color w:val="000000" w:themeColor="text1"/>
        </w:rPr>
        <w:t xml:space="preserve">by an array of </w:t>
      </w:r>
      <w:r w:rsidR="00F40BD0" w:rsidRPr="00036365">
        <w:rPr>
          <w:rFonts w:asciiTheme="majorHAnsi" w:hAnsiTheme="majorHAnsi" w:cstheme="majorHAnsi"/>
          <w:color w:val="000000" w:themeColor="text1"/>
        </w:rPr>
        <w:t>numerical values</w:t>
      </w:r>
      <w:r w:rsidR="00680291" w:rsidRPr="00036365">
        <w:rPr>
          <w:rFonts w:asciiTheme="majorHAnsi" w:hAnsiTheme="majorHAnsi" w:cstheme="majorHAnsi"/>
          <w:color w:val="000000" w:themeColor="text1"/>
        </w:rPr>
        <w:t>. This model therefore does not capture fluid-structure interactions, which are instead accurately represented by the FEA model. Nevertheless, t</w:t>
      </w:r>
      <w:r w:rsidR="00891C90" w:rsidRPr="00036365">
        <w:rPr>
          <w:rFonts w:asciiTheme="majorHAnsi" w:hAnsiTheme="majorHAnsi" w:cstheme="majorHAnsi"/>
          <w:color w:val="000000" w:themeColor="text1"/>
        </w:rPr>
        <w:t>he</w:t>
      </w:r>
      <w:r w:rsidR="00680291" w:rsidRPr="00036365">
        <w:rPr>
          <w:rFonts w:asciiTheme="majorHAnsi" w:hAnsiTheme="majorHAnsi" w:cstheme="majorHAnsi"/>
          <w:color w:val="000000" w:themeColor="text1"/>
        </w:rPr>
        <w:t xml:space="preserve"> results from both models </w:t>
      </w:r>
      <w:r w:rsidR="001049A3" w:rsidRPr="00036365">
        <w:rPr>
          <w:rFonts w:asciiTheme="majorHAnsi" w:hAnsiTheme="majorHAnsi" w:cstheme="majorHAnsi"/>
          <w:color w:val="000000" w:themeColor="text1"/>
        </w:rPr>
        <w:t xml:space="preserve">are consistent with the American Society of Echocardiography (ASE) </w:t>
      </w:r>
      <w:r w:rsidR="00383035" w:rsidRPr="00036365">
        <w:rPr>
          <w:rFonts w:asciiTheme="majorHAnsi" w:hAnsiTheme="majorHAnsi" w:cstheme="majorHAnsi"/>
          <w:color w:val="000000" w:themeColor="text1"/>
        </w:rPr>
        <w:t xml:space="preserve">and the European Association of Echocardiography (EAE) </w:t>
      </w:r>
      <w:r w:rsidR="001049A3" w:rsidRPr="00036365">
        <w:rPr>
          <w:rFonts w:asciiTheme="majorHAnsi" w:hAnsiTheme="majorHAnsi" w:cstheme="majorHAnsi"/>
          <w:color w:val="000000" w:themeColor="text1"/>
        </w:rPr>
        <w:t>classification</w:t>
      </w:r>
      <w:r w:rsidR="00383035" w:rsidRPr="00036365">
        <w:rPr>
          <w:rFonts w:asciiTheme="majorHAnsi" w:hAnsiTheme="majorHAnsi" w:cstheme="majorHAnsi"/>
          <w:color w:val="000000" w:themeColor="text1"/>
        </w:rPr>
        <w:t>s</w:t>
      </w:r>
      <w:r w:rsidR="001049A3" w:rsidRPr="00036365">
        <w:rPr>
          <w:rFonts w:asciiTheme="majorHAnsi" w:hAnsiTheme="majorHAnsi" w:cstheme="majorHAnsi"/>
          <w:color w:val="000000" w:themeColor="text1"/>
        </w:rPr>
        <w:t xml:space="preserve"> of </w:t>
      </w:r>
      <w:r w:rsidR="00383035" w:rsidRPr="00036365">
        <w:rPr>
          <w:rFonts w:asciiTheme="majorHAnsi" w:hAnsiTheme="majorHAnsi" w:cstheme="majorHAnsi"/>
          <w:color w:val="000000" w:themeColor="text1"/>
        </w:rPr>
        <w:t>moderate</w:t>
      </w:r>
      <w:r w:rsidR="001049A3"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aortic valve stenosis</w:t>
      </w:r>
      <w:r w:rsidR="00891C90" w:rsidRPr="00036365">
        <w:rPr>
          <w:rFonts w:asciiTheme="majorHAnsi" w:hAnsiTheme="majorHAnsi" w:cstheme="majorHAnsi"/>
          <w:color w:val="000000" w:themeColor="text1"/>
        </w:rPr>
        <w:t xml:space="preserve">, </w:t>
      </w:r>
      <w:r w:rsidR="00383035" w:rsidRPr="00036365">
        <w:rPr>
          <w:rFonts w:asciiTheme="majorHAnsi" w:hAnsiTheme="majorHAnsi" w:cstheme="majorHAnsi"/>
          <w:color w:val="000000" w:themeColor="text1"/>
        </w:rPr>
        <w:t>which denote peak transaortic gradient</w:t>
      </w:r>
      <w:r w:rsidR="00680291" w:rsidRPr="00036365">
        <w:rPr>
          <w:rFonts w:asciiTheme="majorHAnsi" w:hAnsiTheme="majorHAnsi" w:cstheme="majorHAnsi"/>
          <w:color w:val="000000" w:themeColor="text1"/>
        </w:rPr>
        <w:t>s</w:t>
      </w:r>
      <w:r w:rsidR="00383035" w:rsidRPr="00036365">
        <w:rPr>
          <w:rFonts w:asciiTheme="majorHAnsi" w:hAnsiTheme="majorHAnsi" w:cstheme="majorHAnsi"/>
          <w:color w:val="000000" w:themeColor="text1"/>
        </w:rPr>
        <w:t xml:space="preserve"> of 40</w:t>
      </w:r>
      <w:r w:rsidR="00EB0C47" w:rsidRPr="00036365">
        <w:rPr>
          <w:rFonts w:asciiTheme="majorHAnsi" w:hAnsiTheme="majorHAnsi" w:cstheme="majorHAnsi"/>
          <w:color w:val="000000" w:themeColor="text1"/>
        </w:rPr>
        <w:t>–</w:t>
      </w:r>
      <w:r w:rsidR="00383035" w:rsidRPr="00036365">
        <w:rPr>
          <w:rFonts w:asciiTheme="majorHAnsi" w:hAnsiTheme="majorHAnsi" w:cstheme="majorHAnsi"/>
          <w:color w:val="000000" w:themeColor="text1"/>
        </w:rPr>
        <w:t>65 mmHg for aortic constrictions of approximately 60–75%</w:t>
      </w:r>
      <w:r w:rsidR="00357E59" w:rsidRPr="00036365">
        <w:rPr>
          <w:rFonts w:asciiTheme="majorHAnsi" w:hAnsiTheme="majorHAnsi" w:cstheme="majorHAnsi"/>
          <w:color w:val="000000" w:themeColor="text1"/>
        </w:rPr>
        <w:fldChar w:fldCharType="begin">
          <w:fldData xml:space="preserve">PEVuZE5vdGU+PENpdGU+PEF1dGhvcj5CYXVtZ2FydG5lcjwvQXV0aG9yPjxZZWFyPjIwMDk8L1ll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=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PEVuZE5vdGU+PENpdGU+PEF1dGhvcj5CYXVtZ2FydG5lcjwvQXV0aG9yPjxZZWFyPjIwMDk8L1ll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=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357E59" w:rsidRPr="00036365">
        <w:rPr>
          <w:rFonts w:asciiTheme="majorHAnsi" w:hAnsiTheme="majorHAnsi" w:cstheme="majorHAnsi"/>
          <w:color w:val="000000" w:themeColor="text1"/>
        </w:rPr>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38-40</w:t>
      </w:r>
      <w:r w:rsidR="00357E59" w:rsidRPr="00036365">
        <w:rPr>
          <w:rFonts w:asciiTheme="majorHAnsi" w:hAnsiTheme="majorHAnsi" w:cstheme="majorHAnsi"/>
          <w:color w:val="000000" w:themeColor="text1"/>
        </w:rPr>
        <w:fldChar w:fldCharType="end"/>
      </w:r>
      <w:r w:rsidR="00B17C80" w:rsidRPr="00036365">
        <w:rPr>
          <w:rFonts w:asciiTheme="majorHAnsi" w:hAnsiTheme="majorHAnsi" w:cstheme="majorHAnsi"/>
          <w:color w:val="000000" w:themeColor="text1"/>
        </w:rPr>
        <w:t>.</w:t>
      </w:r>
      <w:r w:rsidR="001049A3" w:rsidRPr="00036365">
        <w:rPr>
          <w:rFonts w:asciiTheme="majorHAnsi" w:hAnsiTheme="majorHAnsi" w:cstheme="majorHAnsi"/>
          <w:color w:val="000000" w:themeColor="text1"/>
        </w:rPr>
        <w:t xml:space="preserve"> </w:t>
      </w:r>
    </w:p>
    <w:p w14:paraId="7B64D29B" w14:textId="77777777" w:rsidR="004A0174" w:rsidRPr="00036365" w:rsidRDefault="004A0174" w:rsidP="003B2580">
      <w:pPr>
        <w:rPr>
          <w:rFonts w:asciiTheme="majorHAnsi" w:hAnsiTheme="majorHAnsi" w:cstheme="majorHAnsi"/>
          <w:color w:val="000000" w:themeColor="text1"/>
        </w:rPr>
      </w:pPr>
    </w:p>
    <w:p w14:paraId="0D7250D0" w14:textId="61DE856A" w:rsidR="008779DA" w:rsidRPr="00036365" w:rsidRDefault="00EF6087"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Left ventricular PV loops</w:t>
      </w:r>
      <w:r w:rsidR="001049A3" w:rsidRPr="00036365">
        <w:rPr>
          <w:rFonts w:asciiTheme="majorHAnsi" w:hAnsiTheme="majorHAnsi" w:cstheme="majorHAnsi"/>
          <w:color w:val="000000" w:themeColor="text1"/>
        </w:rPr>
        <w:t xml:space="preserve"> at baseline, 70% aortic stenosis, and of HFpEF following </w:t>
      </w:r>
      <w:r w:rsidRPr="00036365">
        <w:rPr>
          <w:rFonts w:asciiTheme="majorHAnsi" w:hAnsiTheme="majorHAnsi" w:cstheme="majorHAnsi"/>
          <w:color w:val="000000" w:themeColor="text1"/>
        </w:rPr>
        <w:t xml:space="preserve">stiffening of the ventricular wall are summarized in </w:t>
      </w:r>
      <w:r w:rsidRPr="00036365">
        <w:rPr>
          <w:rFonts w:asciiTheme="majorHAnsi" w:hAnsiTheme="majorHAnsi" w:cstheme="majorHAnsi"/>
          <w:b/>
          <w:bCs/>
          <w:color w:val="000000" w:themeColor="text1"/>
        </w:rPr>
        <w:t>Figure 5</w:t>
      </w:r>
      <w:r w:rsidRPr="00036365">
        <w:rPr>
          <w:rFonts w:asciiTheme="majorHAnsi" w:hAnsiTheme="majorHAnsi" w:cstheme="majorHAnsi"/>
          <w:color w:val="000000" w:themeColor="text1"/>
        </w:rPr>
        <w:t xml:space="preserve">. </w:t>
      </w:r>
      <w:r w:rsidR="008D0447" w:rsidRPr="00036365">
        <w:rPr>
          <w:rFonts w:asciiTheme="majorHAnsi" w:hAnsiTheme="majorHAnsi" w:cstheme="majorHAnsi"/>
          <w:color w:val="000000" w:themeColor="text1"/>
        </w:rPr>
        <w:t>Similar</w:t>
      </w:r>
      <w:r w:rsidRPr="00036365">
        <w:rPr>
          <w:rFonts w:asciiTheme="majorHAnsi" w:hAnsiTheme="majorHAnsi" w:cstheme="majorHAnsi"/>
          <w:color w:val="000000" w:themeColor="text1"/>
        </w:rPr>
        <w:t xml:space="preserve"> patter</w:t>
      </w:r>
      <w:r w:rsidR="002F4B09" w:rsidRPr="00036365">
        <w:rPr>
          <w:rFonts w:asciiTheme="majorHAnsi" w:hAnsiTheme="majorHAnsi" w:cstheme="majorHAnsi"/>
          <w:color w:val="000000" w:themeColor="text1"/>
        </w:rPr>
        <w:t>n</w:t>
      </w:r>
      <w:r w:rsidRPr="00036365">
        <w:rPr>
          <w:rFonts w:asciiTheme="majorHAnsi" w:hAnsiTheme="majorHAnsi" w:cstheme="majorHAnsi"/>
          <w:color w:val="000000" w:themeColor="text1"/>
        </w:rPr>
        <w:t xml:space="preserve">s can be observed in </w:t>
      </w:r>
      <w:r w:rsidRPr="00036365">
        <w:rPr>
          <w:rFonts w:asciiTheme="majorHAnsi" w:hAnsiTheme="majorHAnsi" w:cstheme="majorHAnsi"/>
          <w:b/>
          <w:bCs/>
          <w:color w:val="000000" w:themeColor="text1"/>
        </w:rPr>
        <w:t>Figure 5</w:t>
      </w:r>
      <w:r w:rsidR="00C468E6"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depicting the results from the lumped-parameter model, and in </w:t>
      </w:r>
      <w:r w:rsidRPr="00036365">
        <w:rPr>
          <w:rFonts w:asciiTheme="majorHAnsi" w:hAnsiTheme="majorHAnsi" w:cstheme="majorHAnsi"/>
          <w:b/>
          <w:bCs/>
          <w:color w:val="000000" w:themeColor="text1"/>
        </w:rPr>
        <w:t>Figure 5</w:t>
      </w:r>
      <w:r w:rsidR="00C468E6"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 xml:space="preserve">, which shows the hemodynamics obtained via FEA. These PV loops are </w:t>
      </w:r>
      <w:r w:rsidR="008D0447" w:rsidRPr="00036365">
        <w:rPr>
          <w:rFonts w:asciiTheme="majorHAnsi" w:hAnsiTheme="majorHAnsi" w:cstheme="majorHAnsi"/>
          <w:color w:val="000000" w:themeColor="text1"/>
        </w:rPr>
        <w:t>consistent wi</w:t>
      </w:r>
      <w:r w:rsidR="00D337BF" w:rsidRPr="00036365">
        <w:rPr>
          <w:rFonts w:asciiTheme="majorHAnsi" w:hAnsiTheme="majorHAnsi" w:cstheme="majorHAnsi"/>
          <w:color w:val="000000" w:themeColor="text1"/>
        </w:rPr>
        <w:t>t</w:t>
      </w:r>
      <w:r w:rsidR="008D0447"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 xml:space="preserve"> those in the </w:t>
      </w:r>
      <w:r w:rsidR="00F36D26" w:rsidRPr="00036365">
        <w:rPr>
          <w:rFonts w:asciiTheme="majorHAnsi" w:hAnsiTheme="majorHAnsi" w:cstheme="majorHAnsi"/>
          <w:color w:val="000000" w:themeColor="text1"/>
        </w:rPr>
        <w:t xml:space="preserve">scientific and </w:t>
      </w:r>
      <w:r w:rsidRPr="00036365">
        <w:rPr>
          <w:rFonts w:asciiTheme="majorHAnsi" w:hAnsiTheme="majorHAnsi" w:cstheme="majorHAnsi"/>
          <w:color w:val="000000" w:themeColor="text1"/>
        </w:rPr>
        <w:t>clinical literature of HFpEF</w:t>
      </w:r>
      <w:r w:rsidR="00621498" w:rsidRPr="00036365">
        <w:rPr>
          <w:rFonts w:asciiTheme="majorHAnsi" w:hAnsiTheme="majorHAnsi" w:cstheme="majorHAnsi"/>
          <w:color w:val="000000" w:themeColor="text1"/>
        </w:rPr>
        <w:fldChar w:fldCharType="begin">
          <w:fldData xml:space="preserve">PEVuZE5vdGU+PENpdGU+PEF1dGhvcj5QZW5pY2thPC9BdXRob3I+PFllYXI+MjAxMDwvWWVhcj48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PEVuZE5vdGU+PENpdGU+PEF1dGhvcj5QZW5pY2thPC9BdXRob3I+PFllYXI+MjAxMDwvWWVhcj48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621498" w:rsidRPr="00036365">
        <w:rPr>
          <w:rFonts w:asciiTheme="majorHAnsi" w:hAnsiTheme="majorHAnsi" w:cstheme="majorHAnsi"/>
          <w:color w:val="000000" w:themeColor="text1"/>
        </w:rPr>
      </w:r>
      <w:r w:rsidR="00621498"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1,11,28,32</w:t>
      </w:r>
      <w:r w:rsidR="00621498"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In particular, both models are able to capture the increase in the systolic left ventricular pressure due to the rise in afterload induced by aortic stenosis. Furthermore,</w:t>
      </w:r>
      <w:r w:rsidR="002F4B09"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the end-systolic volume is increased </w:t>
      </w:r>
      <w:r w:rsidR="002F4B09" w:rsidRPr="00036365">
        <w:rPr>
          <w:rFonts w:asciiTheme="majorHAnsi" w:hAnsiTheme="majorHAnsi" w:cstheme="majorHAnsi"/>
          <w:color w:val="000000" w:themeColor="text1"/>
        </w:rPr>
        <w:t>in the stenosis PV loop, leading to a drop in stroke volume</w:t>
      </w:r>
      <w:r w:rsidR="00184643" w:rsidRPr="00036365">
        <w:rPr>
          <w:rFonts w:asciiTheme="majorHAnsi" w:hAnsiTheme="majorHAnsi" w:cstheme="majorHAnsi"/>
          <w:color w:val="000000" w:themeColor="text1"/>
        </w:rPr>
        <w:t xml:space="preserve">. </w:t>
      </w:r>
      <w:r w:rsidR="002F4B09" w:rsidRPr="00036365">
        <w:rPr>
          <w:rFonts w:asciiTheme="majorHAnsi" w:hAnsiTheme="majorHAnsi" w:cstheme="majorHAnsi"/>
          <w:color w:val="000000" w:themeColor="text1"/>
        </w:rPr>
        <w:t>Upon remodeling</w:t>
      </w:r>
      <w:r w:rsidR="00974F6F" w:rsidRPr="00036365">
        <w:rPr>
          <w:rFonts w:asciiTheme="majorHAnsi" w:hAnsiTheme="majorHAnsi" w:cstheme="majorHAnsi"/>
          <w:color w:val="000000" w:themeColor="text1"/>
        </w:rPr>
        <w:t xml:space="preserve"> and loss of left ventricular compliance</w:t>
      </w:r>
      <w:r w:rsidR="002F4B09" w:rsidRPr="00036365">
        <w:rPr>
          <w:rFonts w:asciiTheme="majorHAnsi" w:hAnsiTheme="majorHAnsi" w:cstheme="majorHAnsi"/>
          <w:color w:val="000000" w:themeColor="text1"/>
        </w:rPr>
        <w:t>, the end-diastolic pressure-volume relationship</w:t>
      </w:r>
      <w:r w:rsidR="009B1903" w:rsidRPr="00036365">
        <w:rPr>
          <w:rFonts w:asciiTheme="majorHAnsi" w:hAnsiTheme="majorHAnsi" w:cstheme="majorHAnsi"/>
          <w:color w:val="000000" w:themeColor="text1"/>
        </w:rPr>
        <w:t xml:space="preserve"> (EDPVR)</w:t>
      </w:r>
      <w:r w:rsidR="002F4B09" w:rsidRPr="00036365">
        <w:rPr>
          <w:rFonts w:asciiTheme="majorHAnsi" w:hAnsiTheme="majorHAnsi" w:cstheme="majorHAnsi"/>
          <w:color w:val="000000" w:themeColor="text1"/>
        </w:rPr>
        <w:t xml:space="preserve"> </w:t>
      </w:r>
      <w:r w:rsidR="00974F6F" w:rsidRPr="00036365">
        <w:rPr>
          <w:rFonts w:asciiTheme="majorHAnsi" w:hAnsiTheme="majorHAnsi" w:cstheme="majorHAnsi"/>
          <w:color w:val="000000" w:themeColor="text1"/>
        </w:rPr>
        <w:t>becomes</w:t>
      </w:r>
      <w:r w:rsidR="002F4B09" w:rsidRPr="00036365">
        <w:rPr>
          <w:rFonts w:asciiTheme="majorHAnsi" w:hAnsiTheme="majorHAnsi" w:cstheme="majorHAnsi"/>
          <w:color w:val="000000" w:themeColor="text1"/>
        </w:rPr>
        <w:t xml:space="preserve"> elevated, resulting in higher end-diastolic pressures and lower end-diastolic volumes</w:t>
      </w:r>
      <w:r w:rsidR="00974F6F" w:rsidRPr="00036365">
        <w:rPr>
          <w:rFonts w:asciiTheme="majorHAnsi" w:hAnsiTheme="majorHAnsi" w:cstheme="majorHAnsi"/>
          <w:color w:val="000000" w:themeColor="text1"/>
        </w:rPr>
        <w:t>. These phenomena, which are</w:t>
      </w:r>
      <w:r w:rsidR="002F4B09" w:rsidRPr="00036365">
        <w:rPr>
          <w:rFonts w:asciiTheme="majorHAnsi" w:hAnsiTheme="majorHAnsi" w:cstheme="majorHAnsi"/>
          <w:color w:val="000000" w:themeColor="text1"/>
        </w:rPr>
        <w:t xml:space="preserve"> due to the inability of the left ventricle to relax and fill adequately</w:t>
      </w:r>
      <w:r w:rsidR="007C3310" w:rsidRPr="00036365">
        <w:rPr>
          <w:rFonts w:asciiTheme="majorHAnsi" w:hAnsiTheme="majorHAnsi" w:cstheme="majorHAnsi"/>
          <w:color w:val="000000" w:themeColor="text1"/>
        </w:rPr>
        <w:t>,</w:t>
      </w:r>
      <w:r w:rsidR="002F4B09" w:rsidRPr="00036365">
        <w:rPr>
          <w:rFonts w:asciiTheme="majorHAnsi" w:hAnsiTheme="majorHAnsi" w:cstheme="majorHAnsi"/>
          <w:color w:val="000000" w:themeColor="text1"/>
        </w:rPr>
        <w:t xml:space="preserve"> are</w:t>
      </w:r>
      <w:r w:rsidR="00974F6F" w:rsidRPr="00036365">
        <w:rPr>
          <w:rFonts w:asciiTheme="majorHAnsi" w:hAnsiTheme="majorHAnsi" w:cstheme="majorHAnsi"/>
          <w:color w:val="000000" w:themeColor="text1"/>
        </w:rPr>
        <w:t xml:space="preserve"> successfully</w:t>
      </w:r>
      <w:r w:rsidR="002F4B09" w:rsidRPr="00036365">
        <w:rPr>
          <w:rFonts w:asciiTheme="majorHAnsi" w:hAnsiTheme="majorHAnsi" w:cstheme="majorHAnsi"/>
          <w:color w:val="000000" w:themeColor="text1"/>
        </w:rPr>
        <w:t xml:space="preserve"> captured by the HFpEF PV loops </w:t>
      </w:r>
      <w:r w:rsidR="00184643" w:rsidRPr="00036365">
        <w:rPr>
          <w:rFonts w:asciiTheme="majorHAnsi" w:hAnsiTheme="majorHAnsi" w:cstheme="majorHAnsi"/>
          <w:color w:val="000000" w:themeColor="text1"/>
        </w:rPr>
        <w:t>in</w:t>
      </w:r>
      <w:r w:rsidR="002F4B09" w:rsidRPr="00036365">
        <w:rPr>
          <w:rFonts w:asciiTheme="majorHAnsi" w:hAnsiTheme="majorHAnsi" w:cstheme="majorHAnsi"/>
          <w:color w:val="000000" w:themeColor="text1"/>
        </w:rPr>
        <w:t xml:space="preserve"> both </w:t>
      </w:r>
      <w:r w:rsidR="007C3310" w:rsidRPr="00036365">
        <w:rPr>
          <w:rFonts w:asciiTheme="majorHAnsi" w:hAnsiTheme="majorHAnsi" w:cstheme="majorHAnsi"/>
          <w:color w:val="000000" w:themeColor="text1"/>
        </w:rPr>
        <w:t>the</w:t>
      </w:r>
      <w:r w:rsidR="00974F6F" w:rsidRPr="00036365">
        <w:rPr>
          <w:rFonts w:asciiTheme="majorHAnsi" w:hAnsiTheme="majorHAnsi" w:cstheme="majorHAnsi"/>
          <w:color w:val="000000" w:themeColor="text1"/>
        </w:rPr>
        <w:t xml:space="preserve"> low- and high-dimensional </w:t>
      </w:r>
      <w:r w:rsidR="002F4B09" w:rsidRPr="00036365">
        <w:rPr>
          <w:rFonts w:asciiTheme="majorHAnsi" w:hAnsiTheme="majorHAnsi" w:cstheme="majorHAnsi"/>
          <w:color w:val="000000" w:themeColor="text1"/>
        </w:rPr>
        <w:t xml:space="preserve">models. </w:t>
      </w:r>
      <w:bookmarkStart w:id="9" w:name="_Hlk59240736"/>
    </w:p>
    <w:p w14:paraId="0F34D98E" w14:textId="77777777" w:rsidR="008779DA" w:rsidRPr="00036365" w:rsidRDefault="008779DA" w:rsidP="003B2580">
      <w:pPr>
        <w:rPr>
          <w:rFonts w:asciiTheme="majorHAnsi" w:hAnsiTheme="majorHAnsi" w:cstheme="majorHAnsi"/>
          <w:color w:val="000000" w:themeColor="text1"/>
        </w:rPr>
      </w:pPr>
    </w:p>
    <w:p w14:paraId="643C88BC" w14:textId="3ABCA8B5" w:rsidR="00974F6F" w:rsidRPr="00036365" w:rsidRDefault="00E70FFE"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As another indication for diminished diastolic function, </w:t>
      </w:r>
      <w:r w:rsidR="001C45C8" w:rsidRPr="00036365">
        <w:rPr>
          <w:rFonts w:asciiTheme="majorHAnsi" w:hAnsiTheme="majorHAnsi" w:cstheme="majorHAnsi"/>
          <w:color w:val="000000" w:themeColor="text1"/>
        </w:rPr>
        <w:t xml:space="preserve">the flow through the mitral valve is shown in </w:t>
      </w:r>
      <w:r w:rsidR="001C45C8" w:rsidRPr="00036365">
        <w:rPr>
          <w:rFonts w:asciiTheme="majorHAnsi" w:hAnsiTheme="majorHAnsi" w:cstheme="majorHAnsi"/>
          <w:b/>
          <w:bCs/>
          <w:color w:val="000000" w:themeColor="text1"/>
        </w:rPr>
        <w:t>Figure S2</w:t>
      </w:r>
      <w:r w:rsidR="001C45C8" w:rsidRPr="00036365">
        <w:rPr>
          <w:rFonts w:asciiTheme="majorHAnsi" w:hAnsiTheme="majorHAnsi" w:cstheme="majorHAnsi"/>
          <w:color w:val="000000" w:themeColor="text1"/>
        </w:rPr>
        <w:t xml:space="preserve">, which highlights both the early relaxation (E) and atrial contraction (A) phases. Compared to the normal and stenosis profiles, HFpEF flow is characterized by a slightly higher peak E-phase mitral flow and significantly diminished peak A-phase flow, highlighting that passive stiffening of the left ventricle results in an elevated E/A ratio, </w:t>
      </w:r>
      <w:r w:rsidR="002008A3" w:rsidRPr="00036365">
        <w:rPr>
          <w:rFonts w:asciiTheme="majorHAnsi" w:hAnsiTheme="majorHAnsi" w:cstheme="majorHAnsi"/>
          <w:color w:val="000000" w:themeColor="text1"/>
        </w:rPr>
        <w:t>which</w:t>
      </w:r>
      <w:r w:rsidR="00F01525" w:rsidRPr="00036365">
        <w:rPr>
          <w:rFonts w:asciiTheme="majorHAnsi" w:hAnsiTheme="majorHAnsi" w:cstheme="majorHAnsi"/>
          <w:color w:val="000000" w:themeColor="text1"/>
        </w:rPr>
        <w:t xml:space="preserve"> is </w:t>
      </w:r>
      <w:r w:rsidR="001C45C8" w:rsidRPr="00036365">
        <w:rPr>
          <w:rFonts w:asciiTheme="majorHAnsi" w:hAnsiTheme="majorHAnsi" w:cstheme="majorHAnsi"/>
          <w:color w:val="000000" w:themeColor="text1"/>
        </w:rPr>
        <w:t xml:space="preserve">consistent with the scientific </w:t>
      </w:r>
      <w:r w:rsidR="00357E59" w:rsidRPr="00036365">
        <w:rPr>
          <w:rFonts w:asciiTheme="majorHAnsi" w:hAnsiTheme="majorHAnsi" w:cstheme="majorHAnsi"/>
          <w:color w:val="000000" w:themeColor="text1"/>
        </w:rPr>
        <w:t>literature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30</w:t>
      </w:r>
      <w:r w:rsidR="00357E59" w:rsidRPr="00036365">
        <w:rPr>
          <w:rFonts w:asciiTheme="majorHAnsi" w:hAnsiTheme="majorHAnsi" w:cstheme="majorHAnsi"/>
          <w:color w:val="000000" w:themeColor="text1"/>
        </w:rPr>
        <w:fldChar w:fldCharType="end"/>
      </w:r>
      <w:r w:rsidR="00C208A8" w:rsidRPr="00036365">
        <w:rPr>
          <w:rFonts w:asciiTheme="majorHAnsi" w:hAnsiTheme="majorHAnsi" w:cstheme="majorHAnsi"/>
          <w:color w:val="000000" w:themeColor="text1"/>
        </w:rPr>
        <w:t>.</w:t>
      </w:r>
      <w:bookmarkEnd w:id="9"/>
      <w:r w:rsidR="008779DA" w:rsidRPr="00036365">
        <w:rPr>
          <w:rFonts w:asciiTheme="majorHAnsi" w:hAnsiTheme="majorHAnsi" w:cstheme="majorHAnsi"/>
          <w:color w:val="000000" w:themeColor="text1"/>
        </w:rPr>
        <w:t xml:space="preserve"> </w:t>
      </w:r>
      <w:r w:rsidR="00974F6F" w:rsidRPr="00036365">
        <w:rPr>
          <w:rFonts w:asciiTheme="majorHAnsi" w:hAnsiTheme="majorHAnsi" w:cstheme="majorHAnsi"/>
          <w:color w:val="000000" w:themeColor="text1"/>
        </w:rPr>
        <w:t xml:space="preserve">Finally, </w:t>
      </w:r>
      <w:r w:rsidR="00974F6F" w:rsidRPr="00036365">
        <w:rPr>
          <w:rFonts w:asciiTheme="majorHAnsi" w:hAnsiTheme="majorHAnsi" w:cstheme="majorHAnsi"/>
          <w:b/>
          <w:bCs/>
          <w:color w:val="000000" w:themeColor="text1"/>
        </w:rPr>
        <w:t>Figure 6</w:t>
      </w:r>
      <w:r w:rsidR="00974F6F" w:rsidRPr="00036365">
        <w:rPr>
          <w:rFonts w:asciiTheme="majorHAnsi" w:hAnsiTheme="majorHAnsi" w:cstheme="majorHAnsi"/>
          <w:color w:val="000000" w:themeColor="text1"/>
        </w:rPr>
        <w:t xml:space="preserve"> shows changes in the </w:t>
      </w:r>
      <w:r w:rsidR="00CA6109" w:rsidRPr="00036365">
        <w:rPr>
          <w:rFonts w:asciiTheme="majorHAnsi" w:hAnsiTheme="majorHAnsi" w:cstheme="majorHAnsi"/>
          <w:color w:val="000000" w:themeColor="text1"/>
        </w:rPr>
        <w:t xml:space="preserve">myocardium </w:t>
      </w:r>
      <w:r w:rsidR="00974F6F" w:rsidRPr="00036365">
        <w:rPr>
          <w:rFonts w:asciiTheme="majorHAnsi" w:hAnsiTheme="majorHAnsi" w:cstheme="majorHAnsi"/>
          <w:color w:val="000000" w:themeColor="text1"/>
        </w:rPr>
        <w:t xml:space="preserve">stress map in the normal and HFpEF hearts </w:t>
      </w:r>
      <w:r w:rsidR="00DA1799" w:rsidRPr="00036365">
        <w:rPr>
          <w:rFonts w:asciiTheme="majorHAnsi" w:hAnsiTheme="majorHAnsi" w:cstheme="majorHAnsi"/>
          <w:color w:val="000000" w:themeColor="text1"/>
        </w:rPr>
        <w:t>during both systole and diastole</w:t>
      </w:r>
      <w:r w:rsidR="00974F6F" w:rsidRPr="00036365">
        <w:rPr>
          <w:rFonts w:asciiTheme="majorHAnsi" w:hAnsiTheme="majorHAnsi" w:cstheme="majorHAnsi"/>
          <w:color w:val="000000" w:themeColor="text1"/>
        </w:rPr>
        <w:t xml:space="preserve">. </w:t>
      </w:r>
      <w:r w:rsidR="00715FA0" w:rsidRPr="00036365">
        <w:rPr>
          <w:rFonts w:asciiTheme="majorHAnsi" w:hAnsiTheme="majorHAnsi" w:cstheme="majorHAnsi"/>
          <w:color w:val="000000" w:themeColor="text1"/>
        </w:rPr>
        <w:t>The long</w:t>
      </w:r>
      <w:r w:rsidR="00050924" w:rsidRPr="00036365">
        <w:rPr>
          <w:rFonts w:asciiTheme="majorHAnsi" w:hAnsiTheme="majorHAnsi" w:cstheme="majorHAnsi"/>
          <w:color w:val="000000" w:themeColor="text1"/>
        </w:rPr>
        <w:t>-</w:t>
      </w:r>
      <w:r w:rsidR="00715FA0" w:rsidRPr="00036365">
        <w:rPr>
          <w:rFonts w:asciiTheme="majorHAnsi" w:hAnsiTheme="majorHAnsi" w:cstheme="majorHAnsi"/>
          <w:color w:val="000000" w:themeColor="text1"/>
        </w:rPr>
        <w:t xml:space="preserve">axis view of the </w:t>
      </w:r>
      <w:r w:rsidR="00CA6109" w:rsidRPr="00036365">
        <w:rPr>
          <w:rFonts w:asciiTheme="majorHAnsi" w:hAnsiTheme="majorHAnsi" w:cstheme="majorHAnsi"/>
          <w:color w:val="000000" w:themeColor="text1"/>
        </w:rPr>
        <w:t xml:space="preserve">left ventricle </w:t>
      </w:r>
      <w:r w:rsidR="00050924" w:rsidRPr="00036365">
        <w:rPr>
          <w:rFonts w:asciiTheme="majorHAnsi" w:hAnsiTheme="majorHAnsi" w:cstheme="majorHAnsi"/>
          <w:color w:val="000000" w:themeColor="text1"/>
        </w:rPr>
        <w:t>illustrates</w:t>
      </w:r>
      <w:r w:rsidR="00715FA0" w:rsidRPr="00036365">
        <w:rPr>
          <w:rFonts w:asciiTheme="majorHAnsi" w:hAnsiTheme="majorHAnsi" w:cstheme="majorHAnsi"/>
          <w:color w:val="000000" w:themeColor="text1"/>
        </w:rPr>
        <w:t xml:space="preserve"> </w:t>
      </w:r>
      <w:r w:rsidR="00050924" w:rsidRPr="00036365">
        <w:rPr>
          <w:rFonts w:asciiTheme="majorHAnsi" w:hAnsiTheme="majorHAnsi" w:cstheme="majorHAnsi"/>
          <w:color w:val="000000" w:themeColor="text1"/>
        </w:rPr>
        <w:t>the volumetric averaged stress distributions and shows elevated stresses in the HFpEF heart due to the characteristic loss of ventricular compliance. From baseline values of (</w:t>
      </w:r>
      <w:r w:rsidR="00715FA0" w:rsidRPr="00036365">
        <w:rPr>
          <w:rFonts w:asciiTheme="majorHAnsi" w:hAnsiTheme="majorHAnsi" w:cstheme="majorHAnsi"/>
          <w:color w:val="000000" w:themeColor="text1"/>
        </w:rPr>
        <w:t>61.</w:t>
      </w:r>
      <w:r w:rsidR="00050924" w:rsidRPr="00036365">
        <w:rPr>
          <w:rFonts w:asciiTheme="majorHAnsi" w:hAnsiTheme="majorHAnsi" w:cstheme="majorHAnsi"/>
          <w:color w:val="000000" w:themeColor="text1"/>
        </w:rPr>
        <w:t xml:space="preserve">1 </w:t>
      </w:r>
      <w:r w:rsidR="00324330">
        <w:rPr>
          <w:rFonts w:asciiTheme="majorHAnsi" w:hAnsiTheme="majorHAnsi" w:cstheme="majorHAnsi"/>
          <w:color w:val="000000" w:themeColor="text1"/>
        </w:rPr>
        <w:t>&amp;plusmn;</w:t>
      </w:r>
      <w:r w:rsidR="00184643" w:rsidRPr="00036365">
        <w:rPr>
          <w:rFonts w:asciiTheme="majorHAnsi" w:hAnsiTheme="majorHAnsi" w:cstheme="majorHAnsi"/>
          <w:color w:val="000000" w:themeColor="text1"/>
        </w:rPr>
        <w:t xml:space="preserve"> </w:t>
      </w:r>
      <w:r w:rsidR="00715FA0" w:rsidRPr="00036365">
        <w:rPr>
          <w:rFonts w:asciiTheme="majorHAnsi" w:hAnsiTheme="majorHAnsi" w:cstheme="majorHAnsi"/>
          <w:color w:val="000000" w:themeColor="text1"/>
        </w:rPr>
        <w:t>49.</w:t>
      </w:r>
      <w:r w:rsidR="00050924" w:rsidRPr="00036365">
        <w:rPr>
          <w:rFonts w:asciiTheme="majorHAnsi" w:hAnsiTheme="majorHAnsi" w:cstheme="majorHAnsi"/>
          <w:color w:val="000000" w:themeColor="text1"/>
        </w:rPr>
        <w:t>8)</w:t>
      </w:r>
      <w:r w:rsidR="00715FA0" w:rsidRPr="00036365">
        <w:rPr>
          <w:rFonts w:asciiTheme="majorHAnsi" w:hAnsiTheme="majorHAnsi" w:cstheme="majorHAnsi"/>
          <w:color w:val="000000" w:themeColor="text1"/>
        </w:rPr>
        <w:t xml:space="preserve"> kPa and </w:t>
      </w:r>
      <w:r w:rsidR="00050924" w:rsidRPr="00036365">
        <w:rPr>
          <w:rFonts w:asciiTheme="majorHAnsi" w:hAnsiTheme="majorHAnsi" w:cstheme="majorHAnsi"/>
          <w:color w:val="000000" w:themeColor="text1"/>
        </w:rPr>
        <w:t>(</w:t>
      </w:r>
      <w:r w:rsidR="004B0BA2" w:rsidRPr="00036365">
        <w:rPr>
          <w:rFonts w:asciiTheme="majorHAnsi" w:hAnsiTheme="majorHAnsi" w:cstheme="majorHAnsi"/>
          <w:color w:val="000000" w:themeColor="text1"/>
        </w:rPr>
        <w:t>0.51</w:t>
      </w:r>
      <w:r w:rsidR="00050924" w:rsidRPr="00036365">
        <w:rPr>
          <w:rFonts w:asciiTheme="majorHAnsi" w:hAnsiTheme="majorHAnsi" w:cstheme="majorHAnsi"/>
          <w:color w:val="000000" w:themeColor="text1"/>
        </w:rPr>
        <w:t xml:space="preserve"> </w:t>
      </w:r>
      <w:r w:rsidR="00324330">
        <w:rPr>
          <w:rFonts w:asciiTheme="majorHAnsi" w:hAnsiTheme="majorHAnsi" w:cstheme="majorHAnsi"/>
          <w:color w:val="000000" w:themeColor="text1"/>
        </w:rPr>
        <w:t>&amp;plusmn;</w:t>
      </w:r>
      <w:r w:rsidR="00050924" w:rsidRPr="00036365">
        <w:rPr>
          <w:rFonts w:asciiTheme="majorHAnsi" w:hAnsiTheme="majorHAnsi" w:cstheme="majorHAnsi"/>
          <w:color w:val="000000" w:themeColor="text1"/>
        </w:rPr>
        <w:t xml:space="preserve"> </w:t>
      </w:r>
      <w:r w:rsidR="004B0BA2" w:rsidRPr="00036365">
        <w:rPr>
          <w:rFonts w:asciiTheme="majorHAnsi" w:hAnsiTheme="majorHAnsi" w:cstheme="majorHAnsi"/>
          <w:color w:val="000000" w:themeColor="text1"/>
        </w:rPr>
        <w:t>7.35</w:t>
      </w:r>
      <w:r w:rsidR="00050924" w:rsidRPr="00036365">
        <w:rPr>
          <w:rFonts w:asciiTheme="majorHAnsi" w:hAnsiTheme="majorHAnsi" w:cstheme="majorHAnsi"/>
          <w:color w:val="000000" w:themeColor="text1"/>
        </w:rPr>
        <w:t>)</w:t>
      </w:r>
      <w:r w:rsidR="00715FA0" w:rsidRPr="00036365">
        <w:rPr>
          <w:rFonts w:asciiTheme="majorHAnsi" w:hAnsiTheme="majorHAnsi" w:cstheme="majorHAnsi"/>
          <w:color w:val="000000" w:themeColor="text1"/>
        </w:rPr>
        <w:t xml:space="preserve"> kPa for the </w:t>
      </w:r>
      <w:r w:rsidR="006507C2" w:rsidRPr="00036365">
        <w:rPr>
          <w:rFonts w:asciiTheme="majorHAnsi" w:hAnsiTheme="majorHAnsi" w:cstheme="majorHAnsi"/>
          <w:color w:val="000000" w:themeColor="text1"/>
        </w:rPr>
        <w:t>healthy</w:t>
      </w:r>
      <w:r w:rsidR="00715FA0" w:rsidRPr="00036365">
        <w:rPr>
          <w:rFonts w:asciiTheme="majorHAnsi" w:hAnsiTheme="majorHAnsi" w:cstheme="majorHAnsi"/>
          <w:color w:val="000000" w:themeColor="text1"/>
        </w:rPr>
        <w:t xml:space="preserve"> heart </w:t>
      </w:r>
      <w:r w:rsidR="00DA1799" w:rsidRPr="00036365">
        <w:rPr>
          <w:rFonts w:asciiTheme="majorHAnsi" w:hAnsiTheme="majorHAnsi" w:cstheme="majorHAnsi"/>
          <w:color w:val="000000" w:themeColor="text1"/>
        </w:rPr>
        <w:t xml:space="preserve">during </w:t>
      </w:r>
      <w:r w:rsidR="00A72D57" w:rsidRPr="00036365">
        <w:rPr>
          <w:rFonts w:asciiTheme="majorHAnsi" w:hAnsiTheme="majorHAnsi" w:cstheme="majorHAnsi"/>
          <w:color w:val="000000" w:themeColor="text1"/>
        </w:rPr>
        <w:t>peak-</w:t>
      </w:r>
      <w:r w:rsidR="00DA1799" w:rsidRPr="00036365">
        <w:rPr>
          <w:rFonts w:asciiTheme="majorHAnsi" w:hAnsiTheme="majorHAnsi" w:cstheme="majorHAnsi"/>
          <w:color w:val="000000" w:themeColor="text1"/>
        </w:rPr>
        <w:t>systole</w:t>
      </w:r>
      <w:r w:rsidR="00A72D57" w:rsidRPr="00036365">
        <w:rPr>
          <w:rFonts w:asciiTheme="majorHAnsi" w:hAnsiTheme="majorHAnsi" w:cstheme="majorHAnsi"/>
          <w:color w:val="000000" w:themeColor="text1"/>
        </w:rPr>
        <w:t xml:space="preserve"> (t = 0.2</w:t>
      </w:r>
      <w:r w:rsidR="00DA1799" w:rsidRPr="00036365">
        <w:rPr>
          <w:rFonts w:asciiTheme="majorHAnsi" w:hAnsiTheme="majorHAnsi" w:cstheme="majorHAnsi"/>
          <w:color w:val="000000" w:themeColor="text1"/>
        </w:rPr>
        <w:t xml:space="preserve"> </w:t>
      </w:r>
      <w:r w:rsidR="00A72D57" w:rsidRPr="00036365">
        <w:rPr>
          <w:rFonts w:asciiTheme="majorHAnsi" w:hAnsiTheme="majorHAnsi" w:cstheme="majorHAnsi"/>
          <w:color w:val="000000" w:themeColor="text1"/>
        </w:rPr>
        <w:t xml:space="preserve">s) </w:t>
      </w:r>
      <w:r w:rsidR="00DA1799" w:rsidRPr="00036365">
        <w:rPr>
          <w:rFonts w:asciiTheme="majorHAnsi" w:hAnsiTheme="majorHAnsi" w:cstheme="majorHAnsi"/>
          <w:color w:val="000000" w:themeColor="text1"/>
        </w:rPr>
        <w:t xml:space="preserve">and </w:t>
      </w:r>
      <w:r w:rsidR="004B0BA2" w:rsidRPr="00036365">
        <w:rPr>
          <w:rFonts w:asciiTheme="majorHAnsi" w:hAnsiTheme="majorHAnsi" w:cstheme="majorHAnsi"/>
          <w:color w:val="000000" w:themeColor="text1"/>
        </w:rPr>
        <w:t>end-</w:t>
      </w:r>
      <w:r w:rsidR="00DA1799" w:rsidRPr="00036365">
        <w:rPr>
          <w:rFonts w:asciiTheme="majorHAnsi" w:hAnsiTheme="majorHAnsi" w:cstheme="majorHAnsi"/>
          <w:color w:val="000000" w:themeColor="text1"/>
        </w:rPr>
        <w:t>diastole</w:t>
      </w:r>
      <w:r w:rsidR="00A72D57" w:rsidRPr="00036365">
        <w:rPr>
          <w:rFonts w:asciiTheme="majorHAnsi" w:hAnsiTheme="majorHAnsi" w:cstheme="majorHAnsi"/>
          <w:color w:val="000000" w:themeColor="text1"/>
        </w:rPr>
        <w:t xml:space="preserve"> (t = </w:t>
      </w:r>
      <w:r w:rsidR="004B0BA2" w:rsidRPr="00036365">
        <w:rPr>
          <w:rFonts w:asciiTheme="majorHAnsi" w:hAnsiTheme="majorHAnsi" w:cstheme="majorHAnsi"/>
          <w:color w:val="000000" w:themeColor="text1"/>
        </w:rPr>
        <w:t>1.0</w:t>
      </w:r>
      <w:r w:rsidR="00A72D57" w:rsidRPr="00036365">
        <w:rPr>
          <w:rFonts w:asciiTheme="majorHAnsi" w:hAnsiTheme="majorHAnsi" w:cstheme="majorHAnsi"/>
          <w:color w:val="000000" w:themeColor="text1"/>
        </w:rPr>
        <w:t xml:space="preserve"> s)</w:t>
      </w:r>
      <w:r w:rsidR="00715FA0" w:rsidRPr="00036365">
        <w:rPr>
          <w:rFonts w:asciiTheme="majorHAnsi" w:hAnsiTheme="majorHAnsi" w:cstheme="majorHAnsi"/>
          <w:color w:val="000000" w:themeColor="text1"/>
        </w:rPr>
        <w:t>, respectively</w:t>
      </w:r>
      <w:r w:rsidR="00050924" w:rsidRPr="00036365">
        <w:rPr>
          <w:rFonts w:asciiTheme="majorHAnsi" w:hAnsiTheme="majorHAnsi" w:cstheme="majorHAnsi"/>
          <w:color w:val="000000" w:themeColor="text1"/>
        </w:rPr>
        <w:t xml:space="preserve">, the mean stress correspondingly increased to (97.2 </w:t>
      </w:r>
      <w:r w:rsidR="00324330">
        <w:rPr>
          <w:rFonts w:asciiTheme="majorHAnsi" w:hAnsiTheme="majorHAnsi" w:cstheme="majorHAnsi"/>
          <w:color w:val="000000" w:themeColor="text1"/>
        </w:rPr>
        <w:t>&amp;plusmn;</w:t>
      </w:r>
      <w:r w:rsidR="00050924" w:rsidRPr="00036365">
        <w:rPr>
          <w:rFonts w:asciiTheme="majorHAnsi" w:hAnsiTheme="majorHAnsi" w:cstheme="majorHAnsi"/>
          <w:color w:val="000000" w:themeColor="text1"/>
        </w:rPr>
        <w:t xml:space="preserve"> 205.7) kPa and (</w:t>
      </w:r>
      <w:r w:rsidR="004B0BA2" w:rsidRPr="00036365">
        <w:rPr>
          <w:rFonts w:asciiTheme="majorHAnsi" w:hAnsiTheme="majorHAnsi" w:cstheme="majorHAnsi"/>
          <w:color w:val="000000" w:themeColor="text1"/>
        </w:rPr>
        <w:t>2.69</w:t>
      </w:r>
      <w:r w:rsidR="00050924" w:rsidRPr="00036365">
        <w:rPr>
          <w:rFonts w:asciiTheme="majorHAnsi" w:hAnsiTheme="majorHAnsi" w:cstheme="majorHAnsi"/>
          <w:color w:val="000000" w:themeColor="text1"/>
        </w:rPr>
        <w:t xml:space="preserve"> </w:t>
      </w:r>
      <w:r w:rsidR="00324330">
        <w:rPr>
          <w:rFonts w:asciiTheme="majorHAnsi" w:hAnsiTheme="majorHAnsi" w:cstheme="majorHAnsi"/>
          <w:color w:val="000000" w:themeColor="text1"/>
        </w:rPr>
        <w:t>&amp;plusmn;</w:t>
      </w:r>
      <w:r w:rsidR="00050924" w:rsidRPr="00036365">
        <w:rPr>
          <w:rFonts w:asciiTheme="majorHAnsi" w:hAnsiTheme="majorHAnsi" w:cstheme="majorHAnsi"/>
          <w:color w:val="000000" w:themeColor="text1"/>
        </w:rPr>
        <w:t xml:space="preserve"> </w:t>
      </w:r>
      <w:r w:rsidR="004B0BA2" w:rsidRPr="00036365">
        <w:rPr>
          <w:rFonts w:asciiTheme="majorHAnsi" w:hAnsiTheme="majorHAnsi" w:cstheme="majorHAnsi"/>
          <w:color w:val="000000" w:themeColor="text1"/>
        </w:rPr>
        <w:t>16.34</w:t>
      </w:r>
      <w:r w:rsidR="00050924" w:rsidRPr="00036365">
        <w:rPr>
          <w:rFonts w:asciiTheme="majorHAnsi" w:hAnsiTheme="majorHAnsi" w:cstheme="majorHAnsi"/>
          <w:color w:val="000000" w:themeColor="text1"/>
        </w:rPr>
        <w:t xml:space="preserve">) kPa </w:t>
      </w:r>
      <w:r w:rsidR="00B37FE2" w:rsidRPr="00036365">
        <w:rPr>
          <w:rFonts w:asciiTheme="majorHAnsi" w:hAnsiTheme="majorHAnsi" w:cstheme="majorHAnsi"/>
          <w:color w:val="000000" w:themeColor="text1"/>
        </w:rPr>
        <w:t>in</w:t>
      </w:r>
      <w:r w:rsidR="00050924" w:rsidRPr="00036365">
        <w:rPr>
          <w:rFonts w:asciiTheme="majorHAnsi" w:hAnsiTheme="majorHAnsi" w:cstheme="majorHAnsi"/>
          <w:color w:val="000000" w:themeColor="text1"/>
        </w:rPr>
        <w:t xml:space="preserve"> HFpEF, </w:t>
      </w:r>
      <w:r w:rsidR="00B37FE2" w:rsidRPr="00036365">
        <w:rPr>
          <w:rFonts w:asciiTheme="majorHAnsi" w:hAnsiTheme="majorHAnsi" w:cstheme="majorHAnsi"/>
          <w:color w:val="000000" w:themeColor="text1"/>
        </w:rPr>
        <w:t xml:space="preserve">suggesting that the hemodynamic changes observed in HFpEF are rooted in profound structural changes affecting the </w:t>
      </w:r>
      <w:r w:rsidR="00184643" w:rsidRPr="00036365">
        <w:rPr>
          <w:rFonts w:asciiTheme="majorHAnsi" w:hAnsiTheme="majorHAnsi" w:cstheme="majorHAnsi"/>
          <w:color w:val="000000" w:themeColor="text1"/>
        </w:rPr>
        <w:t>failing</w:t>
      </w:r>
      <w:r w:rsidR="00B37FE2" w:rsidRPr="00036365">
        <w:rPr>
          <w:rFonts w:asciiTheme="majorHAnsi" w:hAnsiTheme="majorHAnsi" w:cstheme="majorHAnsi"/>
          <w:color w:val="000000" w:themeColor="text1"/>
        </w:rPr>
        <w:t xml:space="preserve"> heart. </w:t>
      </w:r>
    </w:p>
    <w:p w14:paraId="313C08C3" w14:textId="77777777" w:rsidR="000B07F8" w:rsidRPr="00036365" w:rsidRDefault="000B07F8" w:rsidP="003B2580">
      <w:pPr>
        <w:rPr>
          <w:rFonts w:asciiTheme="majorHAnsi" w:hAnsiTheme="majorHAnsi" w:cstheme="majorHAnsi"/>
          <w:color w:val="808080"/>
        </w:rPr>
      </w:pPr>
    </w:p>
    <w:p w14:paraId="589A4F8F" w14:textId="17C2127E" w:rsidR="006E4797"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1: </w:t>
      </w:r>
      <w:r w:rsidRPr="00036365">
        <w:rPr>
          <w:rFonts w:asciiTheme="majorHAnsi" w:hAnsiTheme="majorHAnsi" w:cstheme="majorHAnsi"/>
          <w:color w:val="000000" w:themeColor="text1"/>
        </w:rPr>
        <w:t xml:space="preserve">Domain of anatomically derived lumped-parameter model in </w:t>
      </w:r>
      <w:r w:rsidR="00FF71C5" w:rsidRPr="00036365">
        <w:rPr>
          <w:rFonts w:asciiTheme="majorHAnsi" w:hAnsiTheme="majorHAnsi" w:cstheme="majorHAnsi"/>
          <w:color w:val="000000" w:themeColor="text1"/>
        </w:rPr>
        <w:t>the object-oriented numerical solver</w:t>
      </w:r>
      <w:r w:rsidR="00E638AC" w:rsidRPr="00036365">
        <w:rPr>
          <w:rFonts w:asciiTheme="majorHAnsi" w:hAnsiTheme="majorHAnsi" w:cstheme="majorHAnsi"/>
          <w:color w:val="000000" w:themeColor="text1"/>
        </w:rPr>
        <w:t xml:space="preserve"> (see the </w:t>
      </w:r>
      <w:r w:rsidR="00E638AC" w:rsidRPr="00036365">
        <w:rPr>
          <w:rFonts w:asciiTheme="majorHAnsi" w:hAnsiTheme="majorHAnsi" w:cstheme="majorHAnsi"/>
          <w:b/>
          <w:bCs/>
          <w:color w:val="000000" w:themeColor="text1"/>
        </w:rPr>
        <w:t>Table of Materials</w:t>
      </w:r>
      <w:r w:rsidR="00E638AC"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showing the four-chamber heart, the aorta, and the upper body, abdominal, lower body, and pulmonary circulations. </w:t>
      </w:r>
      <w:r w:rsidR="00C037E7" w:rsidRPr="00036365">
        <w:rPr>
          <w:rFonts w:asciiTheme="majorHAnsi" w:hAnsiTheme="majorHAnsi" w:cstheme="majorHAnsi"/>
          <w:color w:val="000000" w:themeColor="text1"/>
        </w:rPr>
        <w:t xml:space="preserve">Abbreviations: </w:t>
      </w:r>
      <w:r w:rsidR="009840C4" w:rsidRPr="00036365">
        <w:rPr>
          <w:rFonts w:asciiTheme="majorHAnsi" w:hAnsiTheme="majorHAnsi" w:cstheme="majorHAnsi"/>
          <w:color w:val="000000" w:themeColor="text1"/>
        </w:rPr>
        <w:t>LV</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left ventricle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RV</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right ventricle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LA</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left atrium</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RA</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right atrium</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R1</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arterial resistance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R2</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venous resistance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C</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compliance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IVC: inferior vena cava</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SVC: superior vena cava.</w:t>
      </w:r>
    </w:p>
    <w:p w14:paraId="4BF1A386" w14:textId="77777777" w:rsidR="00542EC2" w:rsidRPr="00036365" w:rsidRDefault="00542EC2" w:rsidP="003B2580">
      <w:pPr>
        <w:rPr>
          <w:rFonts w:asciiTheme="majorHAnsi" w:hAnsiTheme="majorHAnsi" w:cstheme="majorHAnsi"/>
          <w:color w:val="000000" w:themeColor="text1"/>
        </w:rPr>
      </w:pPr>
    </w:p>
    <w:p w14:paraId="4CF7FF69" w14:textId="7C1D1E87" w:rsidR="000B07F8"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Figure 2:</w:t>
      </w:r>
      <w:r w:rsidR="00F23676" w:rsidRPr="00036365">
        <w:rPr>
          <w:rFonts w:asciiTheme="majorHAnsi" w:hAnsiTheme="majorHAnsi" w:cstheme="majorHAnsi"/>
          <w:b/>
          <w:bCs/>
          <w:color w:val="000000" w:themeColor="text1"/>
        </w:rPr>
        <w:t xml:space="preserve"> </w:t>
      </w:r>
      <w:r w:rsidR="003905AD" w:rsidRPr="00036365">
        <w:rPr>
          <w:rFonts w:asciiTheme="majorHAnsi" w:hAnsiTheme="majorHAnsi" w:cstheme="majorHAnsi"/>
          <w:b/>
          <w:bCs/>
          <w:color w:val="000000" w:themeColor="text1"/>
        </w:rPr>
        <w:t xml:space="preserve">Finite element analysis model of the human heart. </w:t>
      </w:r>
      <w:r w:rsidR="00F433F6" w:rsidRPr="00036365">
        <w:rPr>
          <w:rFonts w:asciiTheme="majorHAnsi" w:hAnsiTheme="majorHAnsi" w:cstheme="majorHAnsi"/>
          <w:color w:val="000000" w:themeColor="text1"/>
        </w:rPr>
        <w:t>(</w:t>
      </w:r>
      <w:r w:rsidR="00F433F6" w:rsidRPr="00036365">
        <w:rPr>
          <w:rFonts w:asciiTheme="majorHAnsi" w:hAnsiTheme="majorHAnsi" w:cstheme="majorHAnsi"/>
          <w:b/>
          <w:bCs/>
          <w:color w:val="000000" w:themeColor="text1"/>
        </w:rPr>
        <w:t>A</w:t>
      </w:r>
      <w:r w:rsidR="00F433F6"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3D</w:t>
      </w:r>
      <w:r w:rsidR="0051124E" w:rsidRPr="00036365">
        <w:rPr>
          <w:rFonts w:asciiTheme="majorHAnsi" w:hAnsiTheme="majorHAnsi" w:cstheme="majorHAnsi"/>
          <w:color w:val="000000" w:themeColor="text1"/>
        </w:rPr>
        <w:t xml:space="preserve"> </w:t>
      </w:r>
      <w:r w:rsidR="00F23676" w:rsidRPr="00036365">
        <w:rPr>
          <w:rFonts w:asciiTheme="majorHAnsi" w:hAnsiTheme="majorHAnsi" w:cstheme="majorHAnsi"/>
          <w:color w:val="000000" w:themeColor="text1"/>
        </w:rPr>
        <w:t xml:space="preserve">representation of the </w:t>
      </w:r>
      <w:r w:rsidR="00D3733D" w:rsidRPr="00036365">
        <w:rPr>
          <w:rFonts w:asciiTheme="majorHAnsi" w:hAnsiTheme="majorHAnsi" w:cstheme="majorHAnsi"/>
          <w:color w:val="000000" w:themeColor="text1"/>
        </w:rPr>
        <w:t>finite element analysis model of the human heart</w:t>
      </w:r>
      <w:r w:rsidR="00F23676" w:rsidRPr="00036365">
        <w:rPr>
          <w:rFonts w:asciiTheme="majorHAnsi" w:hAnsiTheme="majorHAnsi" w:cstheme="majorHAnsi"/>
          <w:color w:val="000000" w:themeColor="text1"/>
        </w:rPr>
        <w:t xml:space="preserve">. </w:t>
      </w:r>
      <w:r w:rsidR="0057130B" w:rsidRPr="00036365">
        <w:rPr>
          <w:rFonts w:asciiTheme="majorHAnsi" w:hAnsiTheme="majorHAnsi" w:cstheme="majorHAnsi"/>
          <w:color w:val="000000" w:themeColor="text1"/>
        </w:rPr>
        <w:t>(</w:t>
      </w:r>
      <w:r w:rsidR="0057130B" w:rsidRPr="00036365">
        <w:rPr>
          <w:rFonts w:asciiTheme="majorHAnsi" w:hAnsiTheme="majorHAnsi" w:cstheme="majorHAnsi"/>
          <w:b/>
          <w:bCs/>
          <w:color w:val="000000" w:themeColor="text1"/>
        </w:rPr>
        <w:t>B</w:t>
      </w:r>
      <w:r w:rsidR="005713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4A0174" w:rsidRPr="00036365">
        <w:rPr>
          <w:rFonts w:asciiTheme="majorHAnsi" w:hAnsiTheme="majorHAnsi" w:cstheme="majorHAnsi"/>
          <w:color w:val="000000" w:themeColor="text1"/>
        </w:rPr>
        <w:t>S</w:t>
      </w:r>
      <w:r w:rsidR="00F23676" w:rsidRPr="00036365">
        <w:rPr>
          <w:rFonts w:asciiTheme="majorHAnsi" w:hAnsiTheme="majorHAnsi" w:cstheme="majorHAnsi"/>
          <w:color w:val="000000" w:themeColor="text1"/>
        </w:rPr>
        <w:t>implified</w:t>
      </w:r>
      <w:r w:rsidRPr="00036365">
        <w:rPr>
          <w:rFonts w:asciiTheme="majorHAnsi" w:hAnsiTheme="majorHAnsi" w:cstheme="majorHAnsi"/>
        </w:rPr>
        <w:t xml:space="preserve"> </w:t>
      </w:r>
      <w:r w:rsidR="00F23676" w:rsidRPr="00036365">
        <w:rPr>
          <w:rFonts w:asciiTheme="majorHAnsi" w:hAnsiTheme="majorHAnsi" w:cstheme="majorHAnsi"/>
          <w:color w:val="000000" w:themeColor="text1"/>
        </w:rPr>
        <w:t>l</w:t>
      </w:r>
      <w:r w:rsidRPr="00036365">
        <w:rPr>
          <w:rFonts w:asciiTheme="majorHAnsi" w:hAnsiTheme="majorHAnsi" w:cstheme="majorHAnsi"/>
          <w:color w:val="000000" w:themeColor="text1"/>
        </w:rPr>
        <w:t xml:space="preserve">umped-parameter representation of the blood flow model in the </w:t>
      </w:r>
      <w:r w:rsidR="0057130B" w:rsidRPr="00036365">
        <w:rPr>
          <w:rFonts w:asciiTheme="majorHAnsi" w:hAnsiTheme="majorHAnsi" w:cstheme="majorHAnsi"/>
          <w:color w:val="000000" w:themeColor="text1"/>
        </w:rPr>
        <w:t>model</w:t>
      </w:r>
      <w:r w:rsidR="00F23676" w:rsidRPr="00036365">
        <w:rPr>
          <w:rFonts w:asciiTheme="majorHAnsi" w:hAnsiTheme="majorHAnsi" w:cstheme="majorHAnsi"/>
          <w:color w:val="000000" w:themeColor="text1"/>
        </w:rPr>
        <w:t xml:space="preserve"> coupled with the structural fluid exchange models</w:t>
      </w:r>
      <w:r w:rsidR="00624944"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624944"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624944"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3E10EE" w:rsidRPr="00036365">
        <w:rPr>
          <w:rFonts w:asciiTheme="majorHAnsi" w:hAnsiTheme="majorHAnsi" w:cstheme="majorHAnsi"/>
          <w:color w:val="000000" w:themeColor="text1"/>
        </w:rPr>
        <w:t xml:space="preserve">Abbreviations: </w:t>
      </w:r>
      <w:r w:rsidR="00080BA7" w:rsidRPr="00036365">
        <w:rPr>
          <w:rFonts w:asciiTheme="majorHAnsi" w:hAnsiTheme="majorHAnsi" w:cstheme="majorHAnsi"/>
          <w:color w:val="000000" w:themeColor="text1"/>
        </w:rPr>
        <w:t>LV</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left ventricle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RV</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right ventricle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LA</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left atrium</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RA</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right atrium</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080BA7" w:rsidRPr="00036365">
        <w:rPr>
          <w:rFonts w:asciiTheme="majorHAnsi" w:hAnsiTheme="majorHAnsi" w:cstheme="majorHAnsi"/>
          <w:color w:val="000000" w:themeColor="text1"/>
          <w:vertAlign w:val="subscript"/>
        </w:rPr>
        <w:t>aortic</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aortic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080BA7" w:rsidRPr="00036365">
        <w:rPr>
          <w:rFonts w:asciiTheme="majorHAnsi" w:hAnsiTheme="majorHAnsi" w:cstheme="majorHAnsi"/>
          <w:color w:val="000000" w:themeColor="text1"/>
          <w:vertAlign w:val="subscript"/>
        </w:rPr>
        <w:t>mitral</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mitral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pulmonary</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pulmonary</w:t>
      </w:r>
      <w:r w:rsidR="00080BA7" w:rsidRPr="00036365">
        <w:rPr>
          <w:rFonts w:asciiTheme="majorHAnsi" w:hAnsiTheme="majorHAnsi" w:cstheme="majorHAnsi"/>
          <w:color w:val="000000" w:themeColor="text1"/>
        </w:rPr>
        <w:t xml:space="preserve">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R</w:t>
      </w:r>
      <w:r w:rsidR="00FB34F5" w:rsidRPr="00036365">
        <w:rPr>
          <w:rFonts w:asciiTheme="majorHAnsi" w:hAnsiTheme="majorHAnsi" w:cstheme="majorHAnsi"/>
          <w:color w:val="000000" w:themeColor="text1"/>
          <w:vertAlign w:val="subscript"/>
        </w:rPr>
        <w:t>tricuspid</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tricuspid valve resistance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arterial</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arterial compliance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system</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arterial resistance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venous</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venous compliance, R</w:t>
      </w:r>
      <w:r w:rsidR="00FB34F5" w:rsidRPr="00036365">
        <w:rPr>
          <w:rFonts w:asciiTheme="majorHAnsi" w:hAnsiTheme="majorHAnsi" w:cstheme="majorHAnsi"/>
          <w:color w:val="000000" w:themeColor="text1"/>
          <w:vertAlign w:val="subscript"/>
        </w:rPr>
        <w:t>venous</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venous resistance</w:t>
      </w:r>
      <w:r w:rsidR="009E7041"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pulmonary</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pulmonary compliance</w:t>
      </w:r>
      <w:r w:rsidR="009E7041"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pulmonary-system</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pulmonary resistance.</w:t>
      </w:r>
    </w:p>
    <w:p w14:paraId="7A45BE3C" w14:textId="77777777" w:rsidR="00216EBB" w:rsidRPr="00036365" w:rsidRDefault="00216EBB" w:rsidP="003B2580">
      <w:pPr>
        <w:rPr>
          <w:rFonts w:asciiTheme="majorHAnsi" w:hAnsiTheme="majorHAnsi" w:cstheme="majorHAnsi"/>
          <w:color w:val="000000" w:themeColor="text1"/>
        </w:rPr>
      </w:pPr>
    </w:p>
    <w:p w14:paraId="0151EB7C" w14:textId="03D4008D" w:rsidR="000B07F8"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3: </w:t>
      </w:r>
      <w:r w:rsidR="006C7DB6" w:rsidRPr="00036365">
        <w:rPr>
          <w:rFonts w:asciiTheme="majorHAnsi" w:hAnsiTheme="majorHAnsi" w:cstheme="majorHAnsi"/>
          <w:b/>
          <w:bCs/>
          <w:color w:val="000000" w:themeColor="text1"/>
        </w:rPr>
        <w:t xml:space="preserve">Baseline simulations and </w:t>
      </w:r>
      <w:r w:rsidR="00956300" w:rsidRPr="00036365">
        <w:rPr>
          <w:rFonts w:asciiTheme="majorHAnsi" w:hAnsiTheme="majorHAnsi" w:cstheme="majorHAnsi"/>
          <w:b/>
          <w:bCs/>
          <w:color w:val="000000" w:themeColor="text1"/>
        </w:rPr>
        <w:t xml:space="preserve">pressure–volume </w:t>
      </w:r>
      <w:r w:rsidR="00A05811" w:rsidRPr="00036365">
        <w:rPr>
          <w:rFonts w:asciiTheme="majorHAnsi" w:hAnsiTheme="majorHAnsi" w:cstheme="majorHAnsi"/>
          <w:b/>
          <w:bCs/>
          <w:color w:val="000000" w:themeColor="text1"/>
        </w:rPr>
        <w:t>waveforms for the l</w:t>
      </w:r>
      <w:r w:rsidR="00BE7B86" w:rsidRPr="00036365">
        <w:rPr>
          <w:rFonts w:asciiTheme="majorHAnsi" w:hAnsiTheme="majorHAnsi" w:cstheme="majorHAnsi"/>
          <w:b/>
          <w:bCs/>
          <w:color w:val="000000" w:themeColor="text1"/>
        </w:rPr>
        <w:t xml:space="preserve">umped-parameter and finite element analysis models of the human heart. </w:t>
      </w:r>
      <w:r w:rsidR="00565AC1" w:rsidRPr="00036365">
        <w:rPr>
          <w:rFonts w:asciiTheme="majorHAnsi" w:hAnsiTheme="majorHAnsi" w:cstheme="majorHAnsi"/>
          <w:color w:val="000000" w:themeColor="text1"/>
        </w:rPr>
        <w:t>(</w:t>
      </w:r>
      <w:r w:rsidR="00565AC1"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Left ventricular pressure and volume waveforms and aortic pressure calculated by the lumped</w:t>
      </w:r>
      <w:r w:rsidR="00565AC1"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parameter and FEA models at baseline. </w:t>
      </w:r>
      <w:r w:rsidR="00565AC1" w:rsidRPr="00036365">
        <w:rPr>
          <w:rFonts w:asciiTheme="majorHAnsi" w:hAnsiTheme="majorHAnsi" w:cstheme="majorHAnsi"/>
          <w:color w:val="000000" w:themeColor="text1"/>
        </w:rPr>
        <w:t>(</w:t>
      </w:r>
      <w:r w:rsidR="00565AC1"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xml:space="preserve">) Left ventricular PV loop obtained through both platforms at baseline. </w:t>
      </w:r>
      <w:r w:rsidR="003F6E6D" w:rsidRPr="00036365">
        <w:rPr>
          <w:rFonts w:asciiTheme="majorHAnsi" w:hAnsiTheme="majorHAnsi" w:cstheme="majorHAnsi"/>
          <w:color w:val="000000" w:themeColor="text1"/>
        </w:rPr>
        <w:t xml:space="preserve">Abbreviations: FEA = finite element analysis; LV = left ventricular; </w:t>
      </w:r>
      <w:r w:rsidR="002431F1" w:rsidRPr="00036365">
        <w:rPr>
          <w:rFonts w:asciiTheme="majorHAnsi" w:hAnsiTheme="majorHAnsi" w:cstheme="majorHAnsi"/>
          <w:color w:val="000000" w:themeColor="text1"/>
        </w:rPr>
        <w:t xml:space="preserve">PV = pressure–volume. </w:t>
      </w:r>
    </w:p>
    <w:p w14:paraId="4A48B8A6" w14:textId="77777777" w:rsidR="003905AD" w:rsidRPr="00036365" w:rsidRDefault="003905AD" w:rsidP="003B2580">
      <w:pPr>
        <w:rPr>
          <w:rFonts w:asciiTheme="majorHAnsi" w:hAnsiTheme="majorHAnsi" w:cstheme="majorHAnsi"/>
          <w:color w:val="000000" w:themeColor="text1"/>
        </w:rPr>
      </w:pPr>
    </w:p>
    <w:p w14:paraId="52B67A67" w14:textId="180CE632" w:rsidR="00B41940"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4: </w:t>
      </w:r>
      <w:r w:rsidR="00F23676" w:rsidRPr="00036365">
        <w:rPr>
          <w:rFonts w:asciiTheme="majorHAnsi" w:hAnsiTheme="majorHAnsi" w:cstheme="majorHAnsi"/>
          <w:b/>
          <w:bCs/>
          <w:color w:val="000000" w:themeColor="text1"/>
        </w:rPr>
        <w:t>Left ventricular pressure and volume waveforms and aortic pressure calculated at 70% reduction of the aortic valve orifice area</w:t>
      </w:r>
      <w:r w:rsidR="00100B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w:t>
      </w:r>
      <w:r w:rsidR="00B41940"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xml:space="preserve">) </w:t>
      </w:r>
      <w:r w:rsidR="00100B0B" w:rsidRPr="00036365">
        <w:rPr>
          <w:rFonts w:asciiTheme="majorHAnsi" w:hAnsiTheme="majorHAnsi" w:cstheme="majorHAnsi"/>
          <w:color w:val="000000" w:themeColor="text1"/>
        </w:rPr>
        <w:t>L</w:t>
      </w:r>
      <w:r w:rsidR="00F23676" w:rsidRPr="00036365">
        <w:rPr>
          <w:rFonts w:asciiTheme="majorHAnsi" w:hAnsiTheme="majorHAnsi" w:cstheme="majorHAnsi"/>
          <w:color w:val="000000" w:themeColor="text1"/>
        </w:rPr>
        <w:t>umped-parameter</w:t>
      </w:r>
      <w:r w:rsidR="0038135F" w:rsidRPr="00036365">
        <w:rPr>
          <w:rFonts w:asciiTheme="majorHAnsi" w:hAnsiTheme="majorHAnsi" w:cstheme="majorHAnsi"/>
          <w:color w:val="000000" w:themeColor="text1"/>
        </w:rPr>
        <w:t xml:space="preserve"> model</w:t>
      </w:r>
      <w:r w:rsidR="00100B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w:t>
      </w:r>
      <w:r w:rsidR="00100B0B"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FEA model.</w:t>
      </w:r>
      <w:r w:rsidR="009B1903"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 xml:space="preserve">Abbreviations: FEA = finite element analysis; LV = left ventricular. </w:t>
      </w:r>
    </w:p>
    <w:p w14:paraId="10154882" w14:textId="3D82ACA4" w:rsidR="000B07F8" w:rsidRPr="00036365" w:rsidRDefault="000B07F8" w:rsidP="003B2580">
      <w:pPr>
        <w:rPr>
          <w:rFonts w:asciiTheme="majorHAnsi" w:hAnsiTheme="majorHAnsi" w:cstheme="majorHAnsi"/>
          <w:color w:val="000000" w:themeColor="text1"/>
        </w:rPr>
      </w:pPr>
    </w:p>
    <w:p w14:paraId="4540157E" w14:textId="15275869" w:rsidR="005F32F0"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5: </w:t>
      </w:r>
      <w:r w:rsidR="00F23676" w:rsidRPr="00036365">
        <w:rPr>
          <w:rFonts w:asciiTheme="majorHAnsi" w:hAnsiTheme="majorHAnsi" w:cstheme="majorHAnsi"/>
          <w:b/>
          <w:bCs/>
          <w:color w:val="000000" w:themeColor="text1"/>
        </w:rPr>
        <w:t>Left ventricular PV loops of the healthy heart, under acute stenosis-induced pressure overload, and of the HFpEF heart following chronic remodeling and stiffening</w:t>
      </w:r>
      <w:r w:rsidR="00414658"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870D8B" w:rsidRPr="00036365">
        <w:rPr>
          <w:rFonts w:asciiTheme="majorHAnsi" w:hAnsiTheme="majorHAnsi" w:cstheme="majorHAnsi"/>
          <w:color w:val="000000" w:themeColor="text1"/>
        </w:rPr>
        <w:t>(</w:t>
      </w:r>
      <w:r w:rsidR="00870D8B"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xml:space="preserve">) </w:t>
      </w:r>
      <w:r w:rsidR="00870D8B" w:rsidRPr="00036365">
        <w:rPr>
          <w:rFonts w:asciiTheme="majorHAnsi" w:hAnsiTheme="majorHAnsi" w:cstheme="majorHAnsi"/>
          <w:color w:val="000000" w:themeColor="text1"/>
        </w:rPr>
        <w:t>L</w:t>
      </w:r>
      <w:r w:rsidR="00F23676" w:rsidRPr="00036365">
        <w:rPr>
          <w:rFonts w:asciiTheme="majorHAnsi" w:hAnsiTheme="majorHAnsi" w:cstheme="majorHAnsi"/>
          <w:color w:val="000000" w:themeColor="text1"/>
        </w:rPr>
        <w:t>umped-parameter</w:t>
      </w:r>
      <w:r w:rsidR="00870D8B" w:rsidRPr="00036365">
        <w:rPr>
          <w:rFonts w:asciiTheme="majorHAnsi" w:hAnsiTheme="majorHAnsi" w:cstheme="majorHAnsi"/>
          <w:color w:val="000000" w:themeColor="text1"/>
        </w:rPr>
        <w:t>, (</w:t>
      </w:r>
      <w:r w:rsidR="00870D8B"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xml:space="preserve">) FEA models. </w:t>
      </w:r>
      <w:r w:rsidR="002B45F9" w:rsidRPr="00036365">
        <w:rPr>
          <w:rFonts w:asciiTheme="majorHAnsi" w:hAnsiTheme="majorHAnsi" w:cstheme="majorHAnsi"/>
          <w:color w:val="000000" w:themeColor="text1"/>
        </w:rPr>
        <w:t xml:space="preserve">Abbreviations: </w:t>
      </w:r>
      <w:r w:rsidR="005F32F0" w:rsidRPr="00036365">
        <w:rPr>
          <w:rFonts w:asciiTheme="majorHAnsi" w:hAnsiTheme="majorHAnsi" w:cstheme="majorHAnsi"/>
          <w:color w:val="000000" w:themeColor="text1"/>
        </w:rPr>
        <w:t>EDPVR</w:t>
      </w:r>
      <w:r w:rsidR="005F32F0" w:rsidRPr="00036365">
        <w:rPr>
          <w:rFonts w:asciiTheme="majorHAnsi" w:hAnsiTheme="majorHAnsi" w:cstheme="majorHAnsi"/>
          <w:color w:val="000000" w:themeColor="text1"/>
          <w:vertAlign w:val="subscript"/>
        </w:rPr>
        <w:t>H</w:t>
      </w:r>
      <w:r w:rsidR="002B45F9" w:rsidRPr="00036365">
        <w:rPr>
          <w:rFonts w:asciiTheme="majorHAnsi" w:hAnsiTheme="majorHAnsi" w:cstheme="majorHAnsi"/>
          <w:color w:val="000000" w:themeColor="text1"/>
        </w:rPr>
        <w:t xml:space="preserve"> =</w:t>
      </w:r>
      <w:r w:rsidR="005F32F0" w:rsidRPr="00036365">
        <w:rPr>
          <w:rFonts w:asciiTheme="majorHAnsi" w:hAnsiTheme="majorHAnsi" w:cstheme="majorHAnsi"/>
          <w:color w:val="000000" w:themeColor="text1"/>
        </w:rPr>
        <w:t xml:space="preserve"> end-diastolic pressure-volume relationship in the simulated healthy heart</w:t>
      </w:r>
      <w:r w:rsidR="002B45F9" w:rsidRPr="00036365">
        <w:rPr>
          <w:rFonts w:asciiTheme="majorHAnsi" w:hAnsiTheme="majorHAnsi" w:cstheme="majorHAnsi"/>
          <w:color w:val="000000" w:themeColor="text1"/>
        </w:rPr>
        <w:t>;</w:t>
      </w:r>
      <w:r w:rsidR="005F32F0" w:rsidRPr="00036365">
        <w:rPr>
          <w:rFonts w:asciiTheme="majorHAnsi" w:hAnsiTheme="majorHAnsi" w:cstheme="majorHAnsi"/>
          <w:color w:val="000000" w:themeColor="text1"/>
        </w:rPr>
        <w:t xml:space="preserve"> EDPVR</w:t>
      </w:r>
      <w:r w:rsidR="005F32F0" w:rsidRPr="00036365">
        <w:rPr>
          <w:rFonts w:asciiTheme="majorHAnsi" w:hAnsiTheme="majorHAnsi" w:cstheme="majorHAnsi"/>
          <w:color w:val="000000" w:themeColor="text1"/>
          <w:vertAlign w:val="subscript"/>
        </w:rPr>
        <w:t>HFpEF</w:t>
      </w:r>
      <w:r w:rsidR="005F32F0" w:rsidRPr="00036365">
        <w:rPr>
          <w:rFonts w:asciiTheme="majorHAnsi" w:hAnsiTheme="majorHAnsi" w:cstheme="majorHAnsi"/>
          <w:color w:val="000000" w:themeColor="text1"/>
        </w:rPr>
        <w:t>: end-diastolic pressure-volume relationship in the simulated HFpEF physiology</w:t>
      </w:r>
      <w:r w:rsidR="00F45664" w:rsidRPr="00036365">
        <w:rPr>
          <w:rFonts w:asciiTheme="majorHAnsi" w:hAnsiTheme="majorHAnsi" w:cstheme="majorHAnsi"/>
          <w:color w:val="000000" w:themeColor="text1"/>
        </w:rPr>
        <w:t xml:space="preserve">; PV – pressure–volume; FEA = finite element analysis. </w:t>
      </w:r>
    </w:p>
    <w:p w14:paraId="7018C53A" w14:textId="77777777" w:rsidR="00F45664" w:rsidRPr="00036365" w:rsidRDefault="00F45664" w:rsidP="003B2580">
      <w:pPr>
        <w:rPr>
          <w:rFonts w:asciiTheme="majorHAnsi" w:hAnsiTheme="majorHAnsi" w:cstheme="majorHAnsi"/>
          <w:color w:val="000000" w:themeColor="text1"/>
        </w:rPr>
      </w:pPr>
    </w:p>
    <w:p w14:paraId="32EAFD7D" w14:textId="0BF4BAD3" w:rsidR="006E4797"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6: </w:t>
      </w:r>
      <w:r w:rsidR="00C809A2" w:rsidRPr="00036365">
        <w:rPr>
          <w:rFonts w:asciiTheme="majorHAnsi" w:hAnsiTheme="majorHAnsi" w:cstheme="majorHAnsi"/>
          <w:b/>
          <w:bCs/>
          <w:color w:val="000000" w:themeColor="text1"/>
        </w:rPr>
        <w:t>v</w:t>
      </w:r>
      <w:r w:rsidR="00AF7559" w:rsidRPr="00036365">
        <w:rPr>
          <w:rFonts w:asciiTheme="majorHAnsi" w:hAnsiTheme="majorHAnsi" w:cstheme="majorHAnsi"/>
          <w:b/>
          <w:bCs/>
          <w:color w:val="000000" w:themeColor="text1"/>
        </w:rPr>
        <w:t>on Mises</w:t>
      </w:r>
      <w:r w:rsidR="00F23676" w:rsidRPr="00036365">
        <w:rPr>
          <w:rFonts w:asciiTheme="majorHAnsi" w:hAnsiTheme="majorHAnsi" w:cstheme="majorHAnsi"/>
          <w:b/>
          <w:bCs/>
          <w:color w:val="000000" w:themeColor="text1"/>
        </w:rPr>
        <w:t xml:space="preserve"> stress</w:t>
      </w:r>
      <w:r w:rsidR="00303C5D" w:rsidRPr="00036365">
        <w:rPr>
          <w:rFonts w:asciiTheme="majorHAnsi" w:hAnsiTheme="majorHAnsi" w:cstheme="majorHAnsi"/>
          <w:b/>
          <w:bCs/>
          <w:color w:val="000000" w:themeColor="text1"/>
        </w:rPr>
        <w:t xml:space="preserve"> (avg: 75%)</w:t>
      </w:r>
      <w:r w:rsidR="00F23676" w:rsidRPr="00036365">
        <w:rPr>
          <w:rFonts w:asciiTheme="majorHAnsi" w:hAnsiTheme="majorHAnsi" w:cstheme="majorHAnsi"/>
          <w:b/>
          <w:bCs/>
          <w:color w:val="000000" w:themeColor="text1"/>
        </w:rPr>
        <w:t xml:space="preserve"> </w:t>
      </w:r>
      <w:r w:rsidR="00303C5D" w:rsidRPr="00036365">
        <w:rPr>
          <w:rFonts w:asciiTheme="majorHAnsi" w:hAnsiTheme="majorHAnsi" w:cstheme="majorHAnsi"/>
          <w:b/>
          <w:bCs/>
          <w:color w:val="000000" w:themeColor="text1"/>
        </w:rPr>
        <w:t>under physiologic</w:t>
      </w:r>
      <w:r w:rsidR="00F23676" w:rsidRPr="00036365">
        <w:rPr>
          <w:rFonts w:asciiTheme="majorHAnsi" w:hAnsiTheme="majorHAnsi" w:cstheme="majorHAnsi"/>
          <w:b/>
          <w:bCs/>
          <w:color w:val="000000" w:themeColor="text1"/>
        </w:rPr>
        <w:t xml:space="preserve"> </w:t>
      </w:r>
      <w:r w:rsidR="00303C5D" w:rsidRPr="00036365">
        <w:rPr>
          <w:rFonts w:asciiTheme="majorHAnsi" w:hAnsiTheme="majorHAnsi" w:cstheme="majorHAnsi"/>
          <w:b/>
          <w:bCs/>
          <w:color w:val="000000" w:themeColor="text1"/>
        </w:rPr>
        <w:t xml:space="preserve">conditions and of the </w:t>
      </w:r>
      <w:r w:rsidR="00F23676" w:rsidRPr="00036365">
        <w:rPr>
          <w:rFonts w:asciiTheme="majorHAnsi" w:hAnsiTheme="majorHAnsi" w:cstheme="majorHAnsi"/>
          <w:b/>
          <w:bCs/>
          <w:color w:val="000000" w:themeColor="text1"/>
        </w:rPr>
        <w:t>HFpEF heart</w:t>
      </w:r>
      <w:r w:rsidR="00303C5D" w:rsidRPr="00036365">
        <w:rPr>
          <w:rFonts w:asciiTheme="majorHAnsi" w:hAnsiTheme="majorHAnsi" w:cstheme="majorHAnsi"/>
          <w:b/>
          <w:bCs/>
          <w:color w:val="000000" w:themeColor="text1"/>
        </w:rPr>
        <w:t xml:space="preserve"> during </w:t>
      </w:r>
      <w:r w:rsidR="00A72D57" w:rsidRPr="00036365">
        <w:rPr>
          <w:rFonts w:asciiTheme="majorHAnsi" w:hAnsiTheme="majorHAnsi" w:cstheme="majorHAnsi"/>
          <w:b/>
          <w:bCs/>
          <w:color w:val="000000" w:themeColor="text1"/>
        </w:rPr>
        <w:t>peak-</w:t>
      </w:r>
      <w:r w:rsidR="00303C5D" w:rsidRPr="00036365">
        <w:rPr>
          <w:rFonts w:asciiTheme="majorHAnsi" w:hAnsiTheme="majorHAnsi" w:cstheme="majorHAnsi"/>
          <w:b/>
          <w:bCs/>
          <w:color w:val="000000" w:themeColor="text1"/>
        </w:rPr>
        <w:t>systole and diastole</w:t>
      </w:r>
      <w:r w:rsidR="008D0447" w:rsidRPr="00036365">
        <w:rPr>
          <w:rFonts w:asciiTheme="majorHAnsi" w:hAnsiTheme="majorHAnsi" w:cstheme="majorHAnsi"/>
          <w:b/>
          <w:bCs/>
          <w:color w:val="000000" w:themeColor="text1"/>
        </w:rPr>
        <w:t xml:space="preserve">, as </w:t>
      </w:r>
      <w:r w:rsidR="00F23676" w:rsidRPr="00036365">
        <w:rPr>
          <w:rFonts w:asciiTheme="majorHAnsi" w:hAnsiTheme="majorHAnsi" w:cstheme="majorHAnsi"/>
          <w:b/>
          <w:bCs/>
          <w:color w:val="000000" w:themeColor="text1"/>
        </w:rPr>
        <w:t>predicted by the FEA model.</w:t>
      </w:r>
      <w:r w:rsidR="00F23676" w:rsidRPr="00036365">
        <w:rPr>
          <w:rFonts w:asciiTheme="majorHAnsi" w:hAnsiTheme="majorHAnsi" w:cstheme="majorHAnsi"/>
          <w:color w:val="000000" w:themeColor="text1"/>
        </w:rPr>
        <w:t xml:space="preserve"> </w:t>
      </w:r>
      <w:r w:rsidR="008B3AD6" w:rsidRPr="00036365">
        <w:rPr>
          <w:rFonts w:asciiTheme="majorHAnsi" w:hAnsiTheme="majorHAnsi" w:cstheme="majorHAnsi"/>
          <w:color w:val="000000" w:themeColor="text1"/>
        </w:rPr>
        <w:t xml:space="preserve">The color maps indicate </w:t>
      </w:r>
      <w:r w:rsidR="00A77C03" w:rsidRPr="00036365">
        <w:rPr>
          <w:rFonts w:asciiTheme="majorHAnsi" w:hAnsiTheme="majorHAnsi" w:cstheme="majorHAnsi"/>
          <w:color w:val="000000" w:themeColor="text1"/>
        </w:rPr>
        <w:t xml:space="preserve">stress levels in MPa. </w:t>
      </w:r>
      <w:r w:rsidR="00B54DEB" w:rsidRPr="00036365">
        <w:rPr>
          <w:rFonts w:asciiTheme="majorHAnsi" w:hAnsiTheme="majorHAnsi" w:cstheme="majorHAnsi"/>
          <w:color w:val="000000" w:themeColor="text1"/>
        </w:rPr>
        <w:t>Higher stresses can be seen in HFpEF</w:t>
      </w:r>
      <w:r w:rsidR="00EA664E" w:rsidRPr="00036365">
        <w:rPr>
          <w:rFonts w:asciiTheme="majorHAnsi" w:hAnsiTheme="majorHAnsi" w:cstheme="majorHAnsi"/>
          <w:color w:val="000000" w:themeColor="text1"/>
        </w:rPr>
        <w:t xml:space="preserve"> </w:t>
      </w:r>
      <w:r w:rsidR="004332F4" w:rsidRPr="00036365">
        <w:rPr>
          <w:rFonts w:asciiTheme="majorHAnsi" w:hAnsiTheme="majorHAnsi" w:cstheme="majorHAnsi"/>
          <w:color w:val="000000" w:themeColor="text1"/>
        </w:rPr>
        <w:t>(92.7–</w:t>
      </w:r>
      <w:r w:rsidR="004B0BA2" w:rsidRPr="00036365">
        <w:rPr>
          <w:rFonts w:asciiTheme="majorHAnsi" w:hAnsiTheme="majorHAnsi" w:cstheme="majorHAnsi"/>
          <w:color w:val="000000" w:themeColor="text1"/>
        </w:rPr>
        <w:t>2.7</w:t>
      </w:r>
      <w:r w:rsidR="004332F4" w:rsidRPr="00036365">
        <w:rPr>
          <w:rFonts w:asciiTheme="majorHAnsi" w:hAnsiTheme="majorHAnsi" w:cstheme="majorHAnsi"/>
          <w:color w:val="000000" w:themeColor="text1"/>
        </w:rPr>
        <w:t xml:space="preserve"> kPa) </w:t>
      </w:r>
      <w:r w:rsidR="00EA664E" w:rsidRPr="00036365">
        <w:rPr>
          <w:rFonts w:asciiTheme="majorHAnsi" w:hAnsiTheme="majorHAnsi" w:cstheme="majorHAnsi"/>
          <w:color w:val="000000" w:themeColor="text1"/>
        </w:rPr>
        <w:t>compared to the healthy heart</w:t>
      </w:r>
      <w:r w:rsidR="004332F4" w:rsidRPr="00036365">
        <w:rPr>
          <w:rFonts w:asciiTheme="majorHAnsi" w:hAnsiTheme="majorHAnsi" w:cstheme="majorHAnsi"/>
          <w:color w:val="000000" w:themeColor="text1"/>
        </w:rPr>
        <w:t xml:space="preserve"> (61.1–</w:t>
      </w:r>
      <w:r w:rsidR="004B0BA2" w:rsidRPr="00036365">
        <w:rPr>
          <w:rFonts w:asciiTheme="majorHAnsi" w:hAnsiTheme="majorHAnsi" w:cstheme="majorHAnsi"/>
          <w:color w:val="000000" w:themeColor="text1"/>
        </w:rPr>
        <w:t>0.5</w:t>
      </w:r>
      <w:r w:rsidR="004332F4" w:rsidRPr="00036365">
        <w:rPr>
          <w:rFonts w:asciiTheme="majorHAnsi" w:hAnsiTheme="majorHAnsi" w:cstheme="majorHAnsi"/>
          <w:color w:val="000000" w:themeColor="text1"/>
        </w:rPr>
        <w:t xml:space="preserve"> kPa)</w:t>
      </w:r>
      <w:r w:rsidR="00EA664E" w:rsidRPr="00036365">
        <w:rPr>
          <w:rFonts w:asciiTheme="majorHAnsi" w:hAnsiTheme="majorHAnsi" w:cstheme="majorHAnsi"/>
          <w:color w:val="000000" w:themeColor="text1"/>
        </w:rPr>
        <w:t xml:space="preserve"> </w:t>
      </w:r>
      <w:r w:rsidR="009B1903" w:rsidRPr="00036365">
        <w:rPr>
          <w:rFonts w:asciiTheme="majorHAnsi" w:hAnsiTheme="majorHAnsi" w:cstheme="majorHAnsi"/>
          <w:color w:val="000000" w:themeColor="text1"/>
        </w:rPr>
        <w:t>during</w:t>
      </w:r>
      <w:r w:rsidR="004B0BA2" w:rsidRPr="00036365">
        <w:rPr>
          <w:rFonts w:asciiTheme="majorHAnsi" w:hAnsiTheme="majorHAnsi" w:cstheme="majorHAnsi"/>
          <w:color w:val="000000" w:themeColor="text1"/>
        </w:rPr>
        <w:t xml:space="preserve"> peak-</w:t>
      </w:r>
      <w:r w:rsidR="004332F4" w:rsidRPr="00036365">
        <w:rPr>
          <w:rFonts w:asciiTheme="majorHAnsi" w:hAnsiTheme="majorHAnsi" w:cstheme="majorHAnsi"/>
          <w:color w:val="000000" w:themeColor="text1"/>
        </w:rPr>
        <w:t>systole</w:t>
      </w:r>
      <w:r w:rsidR="00EA664E" w:rsidRPr="00036365">
        <w:rPr>
          <w:rFonts w:asciiTheme="majorHAnsi" w:hAnsiTheme="majorHAnsi" w:cstheme="majorHAnsi"/>
          <w:color w:val="000000" w:themeColor="text1"/>
        </w:rPr>
        <w:t xml:space="preserve"> (</w:t>
      </w:r>
      <w:r w:rsidR="004332F4" w:rsidRPr="00036365">
        <w:rPr>
          <w:rFonts w:asciiTheme="majorHAnsi" w:hAnsiTheme="majorHAnsi" w:cstheme="majorHAnsi"/>
          <w:color w:val="000000" w:themeColor="text1"/>
        </w:rPr>
        <w:t>t = 0.2 s)</w:t>
      </w:r>
      <w:r w:rsidR="00EA664E" w:rsidRPr="00036365">
        <w:rPr>
          <w:rFonts w:asciiTheme="majorHAnsi" w:hAnsiTheme="majorHAnsi" w:cstheme="majorHAnsi"/>
          <w:color w:val="000000" w:themeColor="text1"/>
        </w:rPr>
        <w:t xml:space="preserve"> and</w:t>
      </w:r>
      <w:r w:rsidR="004332F4" w:rsidRPr="00036365">
        <w:rPr>
          <w:rFonts w:asciiTheme="majorHAnsi" w:hAnsiTheme="majorHAnsi" w:cstheme="majorHAnsi"/>
          <w:color w:val="000000" w:themeColor="text1"/>
        </w:rPr>
        <w:t xml:space="preserve"> </w:t>
      </w:r>
      <w:r w:rsidR="004B0BA2" w:rsidRPr="00036365">
        <w:rPr>
          <w:rFonts w:asciiTheme="majorHAnsi" w:hAnsiTheme="majorHAnsi" w:cstheme="majorHAnsi"/>
          <w:color w:val="000000" w:themeColor="text1"/>
        </w:rPr>
        <w:t>end-</w:t>
      </w:r>
      <w:r w:rsidR="004332F4" w:rsidRPr="00036365">
        <w:rPr>
          <w:rFonts w:asciiTheme="majorHAnsi" w:hAnsiTheme="majorHAnsi" w:cstheme="majorHAnsi"/>
          <w:color w:val="000000" w:themeColor="text1"/>
        </w:rPr>
        <w:t xml:space="preserve">diastole (t = </w:t>
      </w:r>
      <w:r w:rsidR="004B0BA2" w:rsidRPr="00036365">
        <w:rPr>
          <w:rFonts w:asciiTheme="majorHAnsi" w:hAnsiTheme="majorHAnsi" w:cstheme="majorHAnsi"/>
          <w:color w:val="000000" w:themeColor="text1"/>
        </w:rPr>
        <w:t>1.0</w:t>
      </w:r>
      <w:r w:rsidR="004332F4" w:rsidRPr="00036365">
        <w:rPr>
          <w:rFonts w:asciiTheme="majorHAnsi" w:hAnsiTheme="majorHAnsi" w:cstheme="majorHAnsi"/>
          <w:color w:val="000000" w:themeColor="text1"/>
        </w:rPr>
        <w:t xml:space="preserve"> s).</w:t>
      </w:r>
    </w:p>
    <w:p w14:paraId="2FE90FC5" w14:textId="77777777" w:rsidR="00786260" w:rsidRPr="00036365" w:rsidRDefault="00786260" w:rsidP="003B2580">
      <w:pPr>
        <w:rPr>
          <w:rFonts w:asciiTheme="majorHAnsi" w:hAnsiTheme="majorHAnsi" w:cstheme="majorHAnsi"/>
          <w:color w:val="000000" w:themeColor="text1"/>
        </w:rPr>
      </w:pPr>
    </w:p>
    <w:p w14:paraId="7CFE57BF" w14:textId="0C0A0D56"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S1: </w:t>
      </w:r>
      <w:r w:rsidRPr="00036365">
        <w:rPr>
          <w:rFonts w:asciiTheme="majorHAnsi" w:hAnsiTheme="majorHAnsi" w:cstheme="majorHAnsi"/>
          <w:color w:val="000000" w:themeColor="text1"/>
        </w:rPr>
        <w:t xml:space="preserve">Input signals for </w:t>
      </w:r>
      <w:r w:rsidR="003A114D" w:rsidRPr="00036365">
        <w:rPr>
          <w:rFonts w:asciiTheme="majorHAnsi" w:hAnsiTheme="majorHAnsi" w:cstheme="majorHAnsi"/>
          <w:color w:val="000000" w:themeColor="text1"/>
        </w:rPr>
        <w:t>(</w:t>
      </w:r>
      <w:r w:rsidR="00805EA8"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centrifugal pump,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 xml:space="preserve">) left ventricle,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C</w:t>
      </w:r>
      <w:r w:rsidRPr="00036365">
        <w:rPr>
          <w:rFonts w:asciiTheme="majorHAnsi" w:hAnsiTheme="majorHAnsi" w:cstheme="majorHAnsi"/>
          <w:color w:val="000000" w:themeColor="text1"/>
        </w:rPr>
        <w:t xml:space="preserve">) right ventricle,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D</w:t>
      </w:r>
      <w:r w:rsidRPr="00036365">
        <w:rPr>
          <w:rFonts w:asciiTheme="majorHAnsi" w:hAnsiTheme="majorHAnsi" w:cstheme="majorHAnsi"/>
          <w:color w:val="000000" w:themeColor="text1"/>
        </w:rPr>
        <w:t>) left and right atria</w:t>
      </w:r>
      <w:r w:rsidR="00D9229C" w:rsidRPr="00036365">
        <w:rPr>
          <w:rFonts w:asciiTheme="majorHAnsi" w:hAnsiTheme="majorHAnsi" w:cstheme="majorHAnsi"/>
          <w:color w:val="000000" w:themeColor="text1"/>
        </w:rPr>
        <w:t xml:space="preserve"> for the lumped-parameter simulation</w:t>
      </w:r>
      <w:r w:rsidRPr="00036365">
        <w:rPr>
          <w:rFonts w:asciiTheme="majorHAnsi" w:hAnsiTheme="majorHAnsi" w:cstheme="majorHAnsi"/>
          <w:color w:val="000000" w:themeColor="text1"/>
        </w:rPr>
        <w:t>.</w:t>
      </w:r>
    </w:p>
    <w:p w14:paraId="48ECE33F" w14:textId="77777777" w:rsidR="00F81115" w:rsidRPr="00036365" w:rsidRDefault="00F81115" w:rsidP="003B2580">
      <w:pPr>
        <w:rPr>
          <w:rFonts w:asciiTheme="majorHAnsi" w:hAnsiTheme="majorHAnsi" w:cstheme="majorHAnsi"/>
          <w:color w:val="000000" w:themeColor="text1"/>
        </w:rPr>
      </w:pPr>
    </w:p>
    <w:p w14:paraId="5AEED987" w14:textId="5BE843EF" w:rsidR="00B85A41" w:rsidRPr="00036365" w:rsidRDefault="005F2543" w:rsidP="003B2580">
      <w:pPr>
        <w:rPr>
          <w:rFonts w:asciiTheme="majorHAnsi" w:hAnsiTheme="majorHAnsi" w:cstheme="majorHAnsi"/>
          <w:b/>
        </w:rPr>
      </w:pPr>
      <w:r w:rsidRPr="00036365">
        <w:rPr>
          <w:rFonts w:asciiTheme="majorHAnsi" w:hAnsiTheme="majorHAnsi" w:cstheme="majorHAnsi"/>
          <w:b/>
          <w:bCs/>
          <w:color w:val="000000" w:themeColor="text1"/>
        </w:rPr>
        <w:t xml:space="preserve">Figure S2: </w:t>
      </w:r>
      <w:r w:rsidR="003A0EEA" w:rsidRPr="00036365">
        <w:rPr>
          <w:rFonts w:asciiTheme="majorHAnsi" w:hAnsiTheme="majorHAnsi" w:cstheme="majorHAnsi"/>
          <w:color w:val="000000" w:themeColor="text1"/>
        </w:rPr>
        <w:t>(</w:t>
      </w:r>
      <w:r w:rsidR="003A0EEA" w:rsidRPr="00036365">
        <w:rPr>
          <w:rFonts w:asciiTheme="majorHAnsi" w:hAnsiTheme="majorHAnsi" w:cstheme="majorHAnsi"/>
          <w:b/>
          <w:bCs/>
          <w:color w:val="000000" w:themeColor="text1"/>
        </w:rPr>
        <w:t>A</w:t>
      </w:r>
      <w:r w:rsidR="003A0EEA" w:rsidRPr="00036365">
        <w:rPr>
          <w:rFonts w:asciiTheme="majorHAnsi" w:hAnsiTheme="majorHAnsi" w:cstheme="majorHAnsi"/>
          <w:color w:val="000000" w:themeColor="text1"/>
        </w:rPr>
        <w:t>)</w:t>
      </w:r>
      <w:r w:rsidR="00B85A41" w:rsidRPr="00036365">
        <w:rPr>
          <w:rFonts w:asciiTheme="majorHAnsi" w:hAnsiTheme="majorHAnsi" w:cstheme="majorHAnsi"/>
          <w:b/>
          <w:bCs/>
          <w:color w:val="000000" w:themeColor="text1"/>
        </w:rPr>
        <w:t xml:space="preserve"> </w:t>
      </w:r>
      <w:r w:rsidRPr="00036365">
        <w:rPr>
          <w:rFonts w:asciiTheme="majorHAnsi" w:hAnsiTheme="majorHAnsi" w:cstheme="majorHAnsi"/>
          <w:color w:val="000000" w:themeColor="text1"/>
        </w:rPr>
        <w:t xml:space="preserve">Aortic and </w:t>
      </w:r>
      <w:r w:rsidR="003A0EEA" w:rsidRPr="00036365">
        <w:rPr>
          <w:rFonts w:asciiTheme="majorHAnsi" w:hAnsiTheme="majorHAnsi" w:cstheme="majorHAnsi"/>
          <w:color w:val="000000" w:themeColor="text1"/>
        </w:rPr>
        <w:t>(</w:t>
      </w:r>
      <w:r w:rsidR="003A0EEA" w:rsidRPr="00036365">
        <w:rPr>
          <w:rFonts w:asciiTheme="majorHAnsi" w:hAnsiTheme="majorHAnsi" w:cstheme="majorHAnsi"/>
          <w:b/>
          <w:bCs/>
          <w:color w:val="000000" w:themeColor="text1"/>
        </w:rPr>
        <w:t>B</w:t>
      </w:r>
      <w:r w:rsidR="003A0EEA" w:rsidRPr="00036365">
        <w:rPr>
          <w:rFonts w:asciiTheme="majorHAnsi" w:hAnsiTheme="majorHAnsi" w:cstheme="majorHAnsi"/>
          <w:color w:val="000000" w:themeColor="text1"/>
        </w:rPr>
        <w:t>)</w:t>
      </w:r>
      <w:r w:rsidR="00B85A41"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mitral flow signals </w:t>
      </w:r>
      <w:r w:rsidR="00B85A41" w:rsidRPr="00036365">
        <w:rPr>
          <w:rFonts w:asciiTheme="majorHAnsi" w:hAnsiTheme="majorHAnsi" w:cstheme="majorHAnsi"/>
          <w:color w:val="000000" w:themeColor="text1"/>
        </w:rPr>
        <w:t>for the</w:t>
      </w:r>
      <w:r w:rsidRPr="00036365">
        <w:rPr>
          <w:rFonts w:asciiTheme="majorHAnsi" w:hAnsiTheme="majorHAnsi" w:cstheme="majorHAnsi"/>
          <w:color w:val="000000" w:themeColor="text1"/>
        </w:rPr>
        <w:t xml:space="preserve"> baseline, stenosis</w:t>
      </w:r>
      <w:r w:rsidR="00B85A41"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and </w:t>
      </w:r>
      <w:r w:rsidR="00B85A41" w:rsidRPr="00036365">
        <w:rPr>
          <w:rFonts w:asciiTheme="majorHAnsi" w:hAnsiTheme="majorHAnsi" w:cstheme="majorHAnsi"/>
          <w:color w:val="000000" w:themeColor="text1"/>
        </w:rPr>
        <w:t>HFpEF</w:t>
      </w:r>
      <w:r w:rsidRPr="00036365">
        <w:rPr>
          <w:rFonts w:asciiTheme="majorHAnsi" w:hAnsiTheme="majorHAnsi" w:cstheme="majorHAnsi"/>
          <w:color w:val="000000" w:themeColor="text1"/>
        </w:rPr>
        <w:t xml:space="preserve"> profile</w:t>
      </w:r>
      <w:r w:rsidR="00B85A41" w:rsidRPr="00036365">
        <w:rPr>
          <w:rFonts w:asciiTheme="majorHAnsi" w:hAnsiTheme="majorHAnsi" w:cstheme="majorHAnsi"/>
          <w:color w:val="000000" w:themeColor="text1"/>
        </w:rPr>
        <w:t xml:space="preserve">s, obtained by FEA. </w:t>
      </w:r>
      <w:r w:rsidR="00F457ED" w:rsidRPr="00036365">
        <w:rPr>
          <w:rFonts w:asciiTheme="majorHAnsi" w:hAnsiTheme="majorHAnsi" w:cstheme="majorHAnsi"/>
          <w:color w:val="000000" w:themeColor="text1"/>
        </w:rPr>
        <w:t xml:space="preserve">Abbreviations: </w:t>
      </w:r>
      <w:r w:rsidR="00B85A41" w:rsidRPr="00036365">
        <w:rPr>
          <w:rFonts w:asciiTheme="majorHAnsi" w:hAnsiTheme="majorHAnsi" w:cstheme="majorHAnsi"/>
          <w:color w:val="000000" w:themeColor="text1"/>
        </w:rPr>
        <w:t>E</w:t>
      </w:r>
      <w:r w:rsidR="001A7DCB" w:rsidRPr="00036365">
        <w:rPr>
          <w:rFonts w:asciiTheme="majorHAnsi" w:hAnsiTheme="majorHAnsi" w:cstheme="majorHAnsi"/>
          <w:color w:val="000000" w:themeColor="text1"/>
        </w:rPr>
        <w:t xml:space="preserve"> = </w:t>
      </w:r>
      <w:r w:rsidR="00B85A41" w:rsidRPr="00036365">
        <w:rPr>
          <w:rFonts w:asciiTheme="majorHAnsi" w:hAnsiTheme="majorHAnsi" w:cstheme="majorHAnsi"/>
          <w:color w:val="000000" w:themeColor="text1"/>
        </w:rPr>
        <w:t>early relaxation phase; A</w:t>
      </w:r>
      <w:r w:rsidR="001A7DCB" w:rsidRPr="00036365">
        <w:rPr>
          <w:rFonts w:asciiTheme="majorHAnsi" w:hAnsiTheme="majorHAnsi" w:cstheme="majorHAnsi"/>
          <w:color w:val="000000" w:themeColor="text1"/>
        </w:rPr>
        <w:t xml:space="preserve"> =</w:t>
      </w:r>
      <w:r w:rsidR="00B85A41" w:rsidRPr="00036365">
        <w:rPr>
          <w:rFonts w:asciiTheme="majorHAnsi" w:hAnsiTheme="majorHAnsi" w:cstheme="majorHAnsi"/>
          <w:color w:val="000000" w:themeColor="text1"/>
        </w:rPr>
        <w:t xml:space="preserve"> atrial contraction</w:t>
      </w:r>
      <w:r w:rsidR="001A7DCB" w:rsidRPr="00036365">
        <w:rPr>
          <w:rFonts w:asciiTheme="majorHAnsi" w:hAnsiTheme="majorHAnsi" w:cstheme="majorHAnsi"/>
          <w:color w:val="000000" w:themeColor="text1"/>
        </w:rPr>
        <w:t xml:space="preserve">; </w:t>
      </w:r>
      <w:r w:rsidR="00B82EFD" w:rsidRPr="00036365">
        <w:rPr>
          <w:rFonts w:asciiTheme="majorHAnsi" w:hAnsiTheme="majorHAnsi" w:cstheme="majorHAnsi"/>
          <w:color w:val="000000" w:themeColor="text1"/>
        </w:rPr>
        <w:t>FEA = finite element analysis; HFpEF = heart failure with preserved ejection fraction.</w:t>
      </w:r>
    </w:p>
    <w:p w14:paraId="4151CA98" w14:textId="77777777" w:rsidR="005F2543" w:rsidRPr="00036365" w:rsidRDefault="005F2543" w:rsidP="003B2580">
      <w:pPr>
        <w:rPr>
          <w:rFonts w:asciiTheme="majorHAnsi" w:hAnsiTheme="majorHAnsi" w:cstheme="majorHAnsi"/>
          <w:color w:val="000000" w:themeColor="text1"/>
        </w:rPr>
      </w:pPr>
    </w:p>
    <w:p w14:paraId="14D1249A" w14:textId="1E258683"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S1.</w:t>
      </w:r>
      <w:r w:rsidRPr="00036365">
        <w:rPr>
          <w:rFonts w:asciiTheme="majorHAnsi" w:hAnsiTheme="majorHAnsi" w:cstheme="majorHAnsi"/>
          <w:color w:val="000000" w:themeColor="text1"/>
        </w:rPr>
        <w:t xml:space="preserve"> Geometric and mechanical parameters of baseline</w:t>
      </w:r>
      <w:r w:rsidR="00D9229C"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simulation.</w:t>
      </w:r>
    </w:p>
    <w:p w14:paraId="20A60A56" w14:textId="77777777" w:rsidR="00B30A25" w:rsidRPr="00036365" w:rsidRDefault="00B30A25" w:rsidP="003B2580">
      <w:pPr>
        <w:rPr>
          <w:rFonts w:asciiTheme="majorHAnsi" w:hAnsiTheme="majorHAnsi" w:cstheme="majorHAnsi"/>
          <w:color w:val="000000" w:themeColor="text1"/>
        </w:rPr>
      </w:pPr>
    </w:p>
    <w:p w14:paraId="566004C6" w14:textId="51670D48"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t>Table S2</w:t>
      </w:r>
      <w:r w:rsidRPr="00036365">
        <w:rPr>
          <w:rFonts w:asciiTheme="majorHAnsi" w:hAnsiTheme="majorHAnsi" w:cstheme="majorHAnsi"/>
          <w:bCs/>
          <w:color w:val="000000" w:themeColor="text1"/>
        </w:rPr>
        <w:t xml:space="preserve">. Extensive set of parameters of baseline </w:t>
      </w:r>
      <w:r w:rsidR="00D9229C" w:rsidRPr="00036365">
        <w:rPr>
          <w:rFonts w:asciiTheme="majorHAnsi" w:hAnsiTheme="majorHAnsi" w:cstheme="majorHAnsi"/>
          <w:bCs/>
          <w:color w:val="000000" w:themeColor="text1"/>
        </w:rPr>
        <w:t xml:space="preserve">lumped-parameter </w:t>
      </w:r>
      <w:r w:rsidRPr="00036365">
        <w:rPr>
          <w:rFonts w:asciiTheme="majorHAnsi" w:hAnsiTheme="majorHAnsi" w:cstheme="majorHAnsi"/>
          <w:bCs/>
          <w:color w:val="000000" w:themeColor="text1"/>
        </w:rPr>
        <w:t>simulation.</w:t>
      </w:r>
    </w:p>
    <w:p w14:paraId="79755234" w14:textId="77777777" w:rsidR="00B30A25" w:rsidRPr="00036365" w:rsidRDefault="00B30A25" w:rsidP="003B2580">
      <w:pPr>
        <w:rPr>
          <w:rFonts w:asciiTheme="majorHAnsi" w:hAnsiTheme="majorHAnsi" w:cstheme="majorHAnsi"/>
          <w:bCs/>
          <w:color w:val="000000" w:themeColor="text1"/>
        </w:rPr>
      </w:pPr>
    </w:p>
    <w:p w14:paraId="779C365F" w14:textId="63BC4948"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t>Table S3.</w:t>
      </w:r>
      <w:r w:rsidRPr="00036365">
        <w:rPr>
          <w:rFonts w:asciiTheme="majorHAnsi" w:hAnsiTheme="majorHAnsi" w:cstheme="majorHAnsi"/>
          <w:bCs/>
          <w:color w:val="000000" w:themeColor="text1"/>
        </w:rPr>
        <w:t xml:space="preserve"> Fluid cavities values in the mechanical </w:t>
      </w:r>
      <w:r w:rsidR="006C1D51" w:rsidRPr="00036365">
        <w:rPr>
          <w:rFonts w:asciiTheme="majorHAnsi" w:hAnsiTheme="majorHAnsi" w:cstheme="majorHAnsi"/>
          <w:bCs/>
          <w:color w:val="000000" w:themeColor="text1"/>
        </w:rPr>
        <w:t>finite element analysis (</w:t>
      </w:r>
      <w:r w:rsidRPr="00036365">
        <w:rPr>
          <w:rFonts w:asciiTheme="majorHAnsi" w:hAnsiTheme="majorHAnsi" w:cstheme="majorHAnsi"/>
          <w:bCs/>
          <w:color w:val="000000" w:themeColor="text1"/>
        </w:rPr>
        <w:t>FEA</w:t>
      </w:r>
      <w:r w:rsidR="006C1D51" w:rsidRPr="00036365">
        <w:rPr>
          <w:rFonts w:asciiTheme="majorHAnsi" w:hAnsiTheme="majorHAnsi" w:cstheme="majorHAnsi"/>
          <w:bCs/>
          <w:color w:val="000000" w:themeColor="text1"/>
        </w:rPr>
        <w:t>)</w:t>
      </w:r>
      <w:r w:rsidRPr="00036365">
        <w:rPr>
          <w:rFonts w:asciiTheme="majorHAnsi" w:hAnsiTheme="majorHAnsi" w:cstheme="majorHAnsi"/>
          <w:bCs/>
          <w:color w:val="000000" w:themeColor="text1"/>
        </w:rPr>
        <w:t xml:space="preserve"> </w:t>
      </w:r>
      <w:r w:rsidR="00357E59" w:rsidRPr="00036365">
        <w:rPr>
          <w:rFonts w:asciiTheme="majorHAnsi" w:hAnsiTheme="majorHAnsi" w:cstheme="majorHAnsi"/>
          <w:bCs/>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bCs/>
          <w:color w:val="000000" w:themeColor="text1"/>
        </w:rPr>
        <w:t>.</w:t>
      </w:r>
    </w:p>
    <w:p w14:paraId="463F3B74" w14:textId="77777777" w:rsidR="00B30A25" w:rsidRPr="00036365" w:rsidRDefault="00B30A25" w:rsidP="003B2580">
      <w:pPr>
        <w:rPr>
          <w:rFonts w:asciiTheme="majorHAnsi" w:hAnsiTheme="majorHAnsi" w:cstheme="majorHAnsi"/>
          <w:bCs/>
          <w:color w:val="000000" w:themeColor="text1"/>
        </w:rPr>
      </w:pPr>
    </w:p>
    <w:p w14:paraId="02CACE0E" w14:textId="2C2AF240"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t>Table S4.</w:t>
      </w:r>
      <w:r w:rsidRPr="00036365">
        <w:rPr>
          <w:rFonts w:asciiTheme="majorHAnsi" w:hAnsiTheme="majorHAnsi" w:cstheme="majorHAnsi"/>
          <w:bCs/>
          <w:color w:val="000000" w:themeColor="text1"/>
        </w:rPr>
        <w:t xml:space="preserve"> Boundary conditions of fluid exchange links</w:t>
      </w:r>
      <w:r w:rsidR="00D9229C" w:rsidRPr="00036365">
        <w:rPr>
          <w:rFonts w:asciiTheme="majorHAnsi" w:hAnsiTheme="majorHAnsi" w:cstheme="majorHAnsi"/>
          <w:bCs/>
          <w:color w:val="000000" w:themeColor="text1"/>
        </w:rPr>
        <w:t xml:space="preserve"> for the </w:t>
      </w:r>
      <w:r w:rsidR="006C1D51" w:rsidRPr="00036365">
        <w:rPr>
          <w:rFonts w:asciiTheme="majorHAnsi" w:hAnsiTheme="majorHAnsi" w:cstheme="majorHAnsi"/>
          <w:bCs/>
          <w:color w:val="000000" w:themeColor="text1"/>
        </w:rPr>
        <w:t xml:space="preserve">finite element analysis (FEA) </w:t>
      </w:r>
      <w:r w:rsidR="00D9229C" w:rsidRPr="00036365">
        <w:rPr>
          <w:rFonts w:asciiTheme="majorHAnsi" w:hAnsiTheme="majorHAnsi" w:cstheme="majorHAnsi"/>
          <w:bCs/>
          <w:color w:val="000000" w:themeColor="text1"/>
        </w:rPr>
        <w:t>model</w:t>
      </w:r>
      <w:r w:rsidR="00E70FFE"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E70FFE"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E70FFE" w:rsidRPr="00036365">
        <w:rPr>
          <w:rFonts w:asciiTheme="majorHAnsi" w:hAnsiTheme="majorHAnsi" w:cstheme="majorHAnsi"/>
          <w:bCs/>
          <w:color w:val="000000" w:themeColor="text1"/>
        </w:rPr>
        <w:fldChar w:fldCharType="end"/>
      </w:r>
      <w:r w:rsidRPr="00036365">
        <w:rPr>
          <w:rFonts w:asciiTheme="majorHAnsi" w:hAnsiTheme="majorHAnsi" w:cstheme="majorHAnsi"/>
          <w:bCs/>
          <w:color w:val="000000" w:themeColor="text1"/>
        </w:rPr>
        <w:t>.</w:t>
      </w:r>
    </w:p>
    <w:p w14:paraId="22804BB6" w14:textId="77777777" w:rsidR="00B30A25" w:rsidRPr="00036365" w:rsidRDefault="00B30A25" w:rsidP="003B2580">
      <w:pPr>
        <w:rPr>
          <w:rFonts w:asciiTheme="majorHAnsi" w:hAnsiTheme="majorHAnsi" w:cstheme="majorHAnsi"/>
          <w:bCs/>
          <w:color w:val="000000" w:themeColor="text1"/>
        </w:rPr>
      </w:pPr>
    </w:p>
    <w:p w14:paraId="001E92A3" w14:textId="339C3EB2"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S5.</w:t>
      </w:r>
      <w:r w:rsidRPr="00036365">
        <w:rPr>
          <w:rFonts w:asciiTheme="majorHAnsi" w:hAnsiTheme="majorHAnsi" w:cstheme="majorHAnsi"/>
          <w:color w:val="000000" w:themeColor="text1"/>
        </w:rPr>
        <w:t xml:space="preserve"> The required simulation files for </w:t>
      </w:r>
      <w:r w:rsidR="00D9229C" w:rsidRPr="00036365">
        <w:rPr>
          <w:rFonts w:asciiTheme="majorHAnsi" w:hAnsiTheme="majorHAnsi" w:cstheme="majorHAnsi"/>
          <w:color w:val="000000" w:themeColor="text1"/>
        </w:rPr>
        <w:t xml:space="preserve">the </w:t>
      </w:r>
      <w:r w:rsidR="006C1D51" w:rsidRPr="00036365">
        <w:rPr>
          <w:rFonts w:asciiTheme="majorHAnsi" w:hAnsiTheme="majorHAnsi" w:cstheme="majorHAnsi"/>
          <w:bCs/>
          <w:color w:val="000000" w:themeColor="text1"/>
        </w:rPr>
        <w:t>finite element analysis (FEA)</w:t>
      </w:r>
      <w:r w:rsidRPr="00036365">
        <w:rPr>
          <w:rFonts w:asciiTheme="majorHAnsi" w:hAnsiTheme="majorHAnsi" w:cstheme="majorHAnsi"/>
          <w:color w:val="000000" w:themeColor="text1"/>
        </w:rPr>
        <w:t xml:space="preserve"> </w:t>
      </w:r>
      <w:r w:rsidR="00357E59" w:rsidRPr="00036365">
        <w:rPr>
          <w:rFonts w:asciiTheme="majorHAnsi" w:hAnsiTheme="majorHAnsi" w:cstheme="majorHAnsi"/>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color w:val="000000" w:themeColor="text1"/>
        </w:rPr>
        <w:t>.</w:t>
      </w:r>
    </w:p>
    <w:p w14:paraId="27085CBC" w14:textId="77777777" w:rsidR="00B30A25" w:rsidRPr="00036365" w:rsidRDefault="00B30A25" w:rsidP="003B2580">
      <w:pPr>
        <w:rPr>
          <w:rFonts w:asciiTheme="majorHAnsi" w:hAnsiTheme="majorHAnsi" w:cstheme="majorHAnsi"/>
          <w:color w:val="000000" w:themeColor="text1"/>
        </w:rPr>
      </w:pPr>
    </w:p>
    <w:p w14:paraId="78CD3698" w14:textId="503AB7B7"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S6.</w:t>
      </w:r>
      <w:r w:rsidRPr="00036365">
        <w:rPr>
          <w:rFonts w:asciiTheme="majorHAnsi" w:hAnsiTheme="majorHAnsi" w:cstheme="majorHAnsi"/>
          <w:color w:val="000000" w:themeColor="text1"/>
        </w:rPr>
        <w:t xml:space="preserve"> Parameters for </w:t>
      </w:r>
      <w:r w:rsidR="00D9229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aortic-stenosis </w:t>
      </w:r>
      <w:r w:rsidR="00D9229C" w:rsidRPr="00036365">
        <w:rPr>
          <w:rFonts w:asciiTheme="majorHAnsi" w:hAnsiTheme="majorHAnsi" w:cstheme="majorHAnsi"/>
          <w:color w:val="000000" w:themeColor="text1"/>
        </w:rPr>
        <w:t xml:space="preserve">lumped-parameter </w:t>
      </w:r>
      <w:r w:rsidRPr="00036365">
        <w:rPr>
          <w:rFonts w:asciiTheme="majorHAnsi" w:hAnsiTheme="majorHAnsi" w:cstheme="majorHAnsi"/>
          <w:color w:val="000000" w:themeColor="text1"/>
        </w:rPr>
        <w:t xml:space="preserve">simulation. </w:t>
      </w:r>
    </w:p>
    <w:p w14:paraId="77A6CEBB" w14:textId="77777777" w:rsidR="00B30A25" w:rsidRPr="00036365" w:rsidRDefault="00B30A25" w:rsidP="003B2580">
      <w:pPr>
        <w:rPr>
          <w:rFonts w:asciiTheme="majorHAnsi" w:hAnsiTheme="majorHAnsi" w:cstheme="majorHAnsi"/>
          <w:color w:val="000000" w:themeColor="text1"/>
        </w:rPr>
      </w:pPr>
    </w:p>
    <w:p w14:paraId="670032FA" w14:textId="440B3879"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S7.</w:t>
      </w:r>
      <w:r w:rsidRPr="00036365">
        <w:rPr>
          <w:rFonts w:asciiTheme="majorHAnsi" w:hAnsiTheme="majorHAnsi" w:cstheme="majorHAnsi"/>
          <w:color w:val="000000" w:themeColor="text1"/>
        </w:rPr>
        <w:t xml:space="preserve"> Fluid exchange link definitions in </w:t>
      </w:r>
      <w:r w:rsidR="00D9229C" w:rsidRPr="00036365">
        <w:rPr>
          <w:rFonts w:asciiTheme="majorHAnsi" w:hAnsiTheme="majorHAnsi" w:cstheme="majorHAnsi"/>
          <w:color w:val="000000" w:themeColor="text1"/>
        </w:rPr>
        <w:t xml:space="preserve">the </w:t>
      </w:r>
      <w:r w:rsidR="006C1D51" w:rsidRPr="00036365">
        <w:rPr>
          <w:rFonts w:asciiTheme="majorHAnsi" w:hAnsiTheme="majorHAnsi" w:cstheme="majorHAnsi"/>
          <w:bCs/>
          <w:color w:val="000000" w:themeColor="text1"/>
        </w:rPr>
        <w:t>finite element analysis (FEA)</w:t>
      </w:r>
      <w:r w:rsidRPr="00036365">
        <w:rPr>
          <w:rFonts w:asciiTheme="majorHAnsi" w:hAnsiTheme="majorHAnsi" w:cstheme="majorHAnsi"/>
          <w:color w:val="000000" w:themeColor="text1"/>
        </w:rPr>
        <w:t xml:space="preserve"> </w:t>
      </w:r>
      <w:r w:rsidR="00357E59" w:rsidRPr="00036365">
        <w:rPr>
          <w:rFonts w:asciiTheme="majorHAnsi" w:hAnsiTheme="majorHAnsi" w:cstheme="majorHAnsi"/>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color w:val="000000" w:themeColor="text1"/>
        </w:rPr>
        <w:t>.</w:t>
      </w:r>
    </w:p>
    <w:p w14:paraId="020AEC1C" w14:textId="77777777" w:rsidR="00B30A25" w:rsidRPr="00036365" w:rsidRDefault="00B30A25" w:rsidP="003B2580">
      <w:pPr>
        <w:rPr>
          <w:rFonts w:asciiTheme="majorHAnsi" w:hAnsiTheme="majorHAnsi" w:cstheme="majorHAnsi"/>
          <w:color w:val="000000" w:themeColor="text1"/>
        </w:rPr>
      </w:pPr>
    </w:p>
    <w:p w14:paraId="2121FE3D" w14:textId="42027CD6"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S8.</w:t>
      </w:r>
      <w:r w:rsidRPr="00036365">
        <w:rPr>
          <w:rFonts w:asciiTheme="majorHAnsi" w:hAnsiTheme="majorHAnsi" w:cstheme="majorHAnsi"/>
          <w:color w:val="000000" w:themeColor="text1"/>
        </w:rPr>
        <w:t xml:space="preserve"> Parameters for </w:t>
      </w:r>
      <w:r w:rsidR="00D9229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HFpEF</w:t>
      </w:r>
      <w:r w:rsidR="00D9229C"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simulation</w:t>
      </w:r>
      <w:r w:rsidR="00B30A25" w:rsidRPr="00036365">
        <w:rPr>
          <w:rFonts w:asciiTheme="majorHAnsi" w:hAnsiTheme="majorHAnsi" w:cstheme="majorHAnsi"/>
          <w:color w:val="000000" w:themeColor="text1"/>
        </w:rPr>
        <w:t>.</w:t>
      </w:r>
    </w:p>
    <w:p w14:paraId="42877E1F" w14:textId="77777777" w:rsidR="00DF7978" w:rsidRPr="00036365" w:rsidRDefault="00DF7978" w:rsidP="003B2580">
      <w:pPr>
        <w:rPr>
          <w:rFonts w:asciiTheme="majorHAnsi" w:hAnsiTheme="majorHAnsi" w:cstheme="majorHAnsi"/>
          <w:color w:val="000000" w:themeColor="text1"/>
        </w:rPr>
      </w:pPr>
    </w:p>
    <w:p w14:paraId="7C0B6465" w14:textId="19CCDC60" w:rsidR="006E4797" w:rsidRPr="00036365" w:rsidRDefault="00551D82" w:rsidP="003B2580">
      <w:pPr>
        <w:rPr>
          <w:rFonts w:asciiTheme="majorHAnsi" w:hAnsiTheme="majorHAnsi" w:cstheme="majorHAnsi"/>
          <w:b/>
        </w:rPr>
      </w:pPr>
      <w:r w:rsidRPr="00036365">
        <w:rPr>
          <w:rFonts w:asciiTheme="majorHAnsi" w:hAnsiTheme="majorHAnsi" w:cstheme="majorHAnsi"/>
          <w:b/>
        </w:rPr>
        <w:t>DISCUSSION</w:t>
      </w:r>
      <w:r w:rsidR="007F6432" w:rsidRPr="00036365">
        <w:rPr>
          <w:rFonts w:asciiTheme="majorHAnsi" w:hAnsiTheme="majorHAnsi" w:cstheme="majorHAnsi"/>
          <w:b/>
        </w:rPr>
        <w:t>:</w:t>
      </w:r>
    </w:p>
    <w:p w14:paraId="4E706C2D" w14:textId="77777777" w:rsidR="0018595B" w:rsidRDefault="00211441"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The</w:t>
      </w:r>
      <w:r w:rsidR="000B5C4A" w:rsidRPr="00036365">
        <w:rPr>
          <w:rFonts w:asciiTheme="majorHAnsi" w:hAnsiTheme="majorHAnsi" w:cstheme="majorHAnsi"/>
          <w:color w:val="000000" w:themeColor="text1"/>
        </w:rPr>
        <w:t xml:space="preserve"> lumped-parameter and FEA </w:t>
      </w:r>
      <w:r w:rsidRPr="00036365">
        <w:rPr>
          <w:rFonts w:asciiTheme="majorHAnsi" w:hAnsiTheme="majorHAnsi" w:cstheme="majorHAnsi"/>
          <w:color w:val="000000" w:themeColor="text1"/>
        </w:rPr>
        <w:t>platforms</w:t>
      </w:r>
      <w:r w:rsidR="000B5C4A"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proposed in this work </w:t>
      </w:r>
      <w:r w:rsidR="000B5C4A" w:rsidRPr="00036365">
        <w:rPr>
          <w:rFonts w:asciiTheme="majorHAnsi" w:hAnsiTheme="majorHAnsi" w:cstheme="majorHAnsi"/>
          <w:color w:val="000000" w:themeColor="text1"/>
        </w:rPr>
        <w:t>recapitulate</w:t>
      </w:r>
      <w:r w:rsidR="008D0447" w:rsidRPr="00036365">
        <w:rPr>
          <w:rFonts w:asciiTheme="majorHAnsi" w:hAnsiTheme="majorHAnsi" w:cstheme="majorHAnsi"/>
          <w:color w:val="000000" w:themeColor="text1"/>
        </w:rPr>
        <w:t>d</w:t>
      </w:r>
      <w:r w:rsidR="000B5C4A"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the</w:t>
      </w:r>
      <w:r w:rsidR="000B5C4A" w:rsidRPr="00036365">
        <w:rPr>
          <w:rFonts w:asciiTheme="majorHAnsi" w:hAnsiTheme="majorHAnsi" w:cstheme="majorHAnsi"/>
          <w:color w:val="000000" w:themeColor="text1"/>
        </w:rPr>
        <w:t xml:space="preserve"> cardiovascular hemodynamics </w:t>
      </w:r>
      <w:r w:rsidR="00184643" w:rsidRPr="00036365">
        <w:rPr>
          <w:rFonts w:asciiTheme="majorHAnsi" w:hAnsiTheme="majorHAnsi" w:cstheme="majorHAnsi"/>
          <w:color w:val="000000" w:themeColor="text1"/>
        </w:rPr>
        <w:t>under</w:t>
      </w:r>
      <w:r w:rsidR="007F7878" w:rsidRPr="00036365">
        <w:rPr>
          <w:rFonts w:asciiTheme="majorHAnsi" w:hAnsiTheme="majorHAnsi" w:cstheme="majorHAnsi"/>
          <w:color w:val="000000" w:themeColor="text1"/>
        </w:rPr>
        <w:t xml:space="preserve"> physiologic conditions</w:t>
      </w:r>
      <w:r w:rsidR="00184643" w:rsidRPr="00036365">
        <w:rPr>
          <w:rFonts w:asciiTheme="majorHAnsi" w:hAnsiTheme="majorHAnsi" w:cstheme="majorHAnsi"/>
          <w:color w:val="000000" w:themeColor="text1"/>
        </w:rPr>
        <w:t>,</w:t>
      </w:r>
      <w:r w:rsidR="00C310BF" w:rsidRPr="00036365">
        <w:rPr>
          <w:rFonts w:asciiTheme="majorHAnsi" w:hAnsiTheme="majorHAnsi" w:cstheme="majorHAnsi"/>
          <w:color w:val="000000" w:themeColor="text1"/>
        </w:rPr>
        <w:t xml:space="preserve"> both</w:t>
      </w:r>
      <w:r w:rsidR="00184643" w:rsidRPr="00036365">
        <w:rPr>
          <w:rFonts w:asciiTheme="majorHAnsi" w:hAnsiTheme="majorHAnsi" w:cstheme="majorHAnsi"/>
          <w:color w:val="000000" w:themeColor="text1"/>
        </w:rPr>
        <w:t xml:space="preserve"> in the acute phase of</w:t>
      </w:r>
      <w:r w:rsidR="00A528B6" w:rsidRPr="00036365">
        <w:rPr>
          <w:rFonts w:asciiTheme="majorHAnsi" w:hAnsiTheme="majorHAnsi" w:cstheme="majorHAnsi"/>
          <w:color w:val="000000" w:themeColor="text1"/>
        </w:rPr>
        <w:t xml:space="preserve"> stenosis</w:t>
      </w:r>
      <w:r w:rsidR="00184643" w:rsidRPr="00036365">
        <w:rPr>
          <w:rFonts w:asciiTheme="majorHAnsi" w:hAnsiTheme="majorHAnsi" w:cstheme="majorHAnsi"/>
          <w:color w:val="000000" w:themeColor="text1"/>
        </w:rPr>
        <w:t>-induced pressure overload</w:t>
      </w:r>
      <w:r w:rsidR="00A528B6" w:rsidRPr="00036365">
        <w:rPr>
          <w:rFonts w:asciiTheme="majorHAnsi" w:hAnsiTheme="majorHAnsi" w:cstheme="majorHAnsi"/>
          <w:color w:val="000000" w:themeColor="text1"/>
        </w:rPr>
        <w:t xml:space="preserve"> and </w:t>
      </w:r>
      <w:r w:rsidR="00184643" w:rsidRPr="00036365">
        <w:rPr>
          <w:rFonts w:asciiTheme="majorHAnsi" w:hAnsiTheme="majorHAnsi" w:cstheme="majorHAnsi"/>
          <w:color w:val="000000" w:themeColor="text1"/>
        </w:rPr>
        <w:t>in chronic</w:t>
      </w:r>
      <w:r w:rsidR="007F7878" w:rsidRPr="00036365">
        <w:rPr>
          <w:rFonts w:asciiTheme="majorHAnsi" w:hAnsiTheme="majorHAnsi" w:cstheme="majorHAnsi"/>
          <w:color w:val="000000" w:themeColor="text1"/>
        </w:rPr>
        <w:t xml:space="preserve"> HFpEF. By capturing the </w:t>
      </w:r>
      <w:r w:rsidR="00A528B6" w:rsidRPr="00036365">
        <w:rPr>
          <w:rFonts w:asciiTheme="majorHAnsi" w:hAnsiTheme="majorHAnsi" w:cstheme="majorHAnsi"/>
          <w:color w:val="000000" w:themeColor="text1"/>
        </w:rPr>
        <w:t>role</w:t>
      </w:r>
      <w:r w:rsidR="007F7878" w:rsidRPr="00036365">
        <w:rPr>
          <w:rFonts w:asciiTheme="majorHAnsi" w:hAnsiTheme="majorHAnsi" w:cstheme="majorHAnsi"/>
          <w:color w:val="000000" w:themeColor="text1"/>
        </w:rPr>
        <w:t xml:space="preserve"> that</w:t>
      </w:r>
      <w:r w:rsidR="00A528B6" w:rsidRPr="00036365">
        <w:rPr>
          <w:rFonts w:asciiTheme="majorHAnsi" w:hAnsiTheme="majorHAnsi" w:cstheme="majorHAnsi"/>
          <w:color w:val="000000" w:themeColor="text1"/>
        </w:rPr>
        <w:t xml:space="preserve"> pressure overload plays in the acute and chronic phases of HFpEF development, </w:t>
      </w:r>
      <w:r w:rsidR="008D0447" w:rsidRPr="00036365">
        <w:rPr>
          <w:rFonts w:asciiTheme="majorHAnsi" w:hAnsiTheme="majorHAnsi" w:cstheme="majorHAnsi"/>
          <w:color w:val="000000" w:themeColor="text1"/>
        </w:rPr>
        <w:t xml:space="preserve">the </w:t>
      </w:r>
      <w:r w:rsidR="00A528B6" w:rsidRPr="00036365">
        <w:rPr>
          <w:rFonts w:asciiTheme="majorHAnsi" w:hAnsiTheme="majorHAnsi" w:cstheme="majorHAnsi"/>
          <w:color w:val="000000" w:themeColor="text1"/>
        </w:rPr>
        <w:t xml:space="preserve">results from </w:t>
      </w:r>
      <w:r w:rsidR="00C310BF" w:rsidRPr="00036365">
        <w:rPr>
          <w:rFonts w:asciiTheme="majorHAnsi" w:hAnsiTheme="majorHAnsi" w:cstheme="majorHAnsi"/>
          <w:color w:val="000000" w:themeColor="text1"/>
        </w:rPr>
        <w:t>these</w:t>
      </w:r>
      <w:r w:rsidR="00A528B6" w:rsidRPr="00036365">
        <w:rPr>
          <w:rFonts w:asciiTheme="majorHAnsi" w:hAnsiTheme="majorHAnsi" w:cstheme="majorHAnsi"/>
          <w:color w:val="000000" w:themeColor="text1"/>
        </w:rPr>
        <w:t xml:space="preserve"> models are in agreement with </w:t>
      </w:r>
      <w:r w:rsidRPr="00036365">
        <w:rPr>
          <w:rFonts w:asciiTheme="majorHAnsi" w:hAnsiTheme="majorHAnsi" w:cstheme="majorHAnsi"/>
          <w:color w:val="000000" w:themeColor="text1"/>
        </w:rPr>
        <w:t>the</w:t>
      </w:r>
      <w:r w:rsidR="00A528B6" w:rsidRPr="00036365">
        <w:rPr>
          <w:rFonts w:asciiTheme="majorHAnsi" w:hAnsiTheme="majorHAnsi" w:cstheme="majorHAnsi"/>
          <w:color w:val="000000" w:themeColor="text1"/>
        </w:rPr>
        <w:t xml:space="preserve"> clinical </w:t>
      </w:r>
      <w:r w:rsidRPr="00036365">
        <w:rPr>
          <w:rFonts w:asciiTheme="majorHAnsi" w:hAnsiTheme="majorHAnsi" w:cstheme="majorHAnsi"/>
          <w:color w:val="000000" w:themeColor="text1"/>
        </w:rPr>
        <w:t>literature of HFpEF</w:t>
      </w:r>
      <w:r w:rsidR="00A528B6" w:rsidRPr="00036365">
        <w:rPr>
          <w:rFonts w:asciiTheme="majorHAnsi" w:hAnsiTheme="majorHAnsi" w:cstheme="majorHAnsi"/>
          <w:color w:val="000000" w:themeColor="text1"/>
        </w:rPr>
        <w:t>, including the onset of a transaortic pressure gradient</w:t>
      </w:r>
      <w:r w:rsidR="00184643" w:rsidRPr="00036365">
        <w:rPr>
          <w:rFonts w:asciiTheme="majorHAnsi" w:hAnsiTheme="majorHAnsi" w:cstheme="majorHAnsi"/>
          <w:color w:val="000000" w:themeColor="text1"/>
        </w:rPr>
        <w:t xml:space="preserve"> due to aortic stenosis</w:t>
      </w:r>
      <w:r w:rsidR="00A528B6"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an</w:t>
      </w:r>
      <w:r w:rsidR="00A528B6" w:rsidRPr="00036365">
        <w:rPr>
          <w:rFonts w:asciiTheme="majorHAnsi" w:hAnsiTheme="majorHAnsi" w:cstheme="majorHAnsi"/>
          <w:color w:val="000000" w:themeColor="text1"/>
        </w:rPr>
        <w:t xml:space="preserve"> increase in </w:t>
      </w:r>
      <w:r w:rsidRPr="00036365">
        <w:rPr>
          <w:rFonts w:asciiTheme="majorHAnsi" w:hAnsiTheme="majorHAnsi" w:cstheme="majorHAnsi"/>
          <w:color w:val="000000" w:themeColor="text1"/>
        </w:rPr>
        <w:t xml:space="preserve">the left ventricular </w:t>
      </w:r>
      <w:r w:rsidR="00A528B6" w:rsidRPr="00036365">
        <w:rPr>
          <w:rFonts w:asciiTheme="majorHAnsi" w:hAnsiTheme="majorHAnsi" w:cstheme="majorHAnsi"/>
          <w:color w:val="000000" w:themeColor="text1"/>
        </w:rPr>
        <w:t>pressure</w:t>
      </w:r>
      <w:r w:rsidR="00C310BF" w:rsidRPr="00036365">
        <w:rPr>
          <w:rFonts w:asciiTheme="majorHAnsi" w:hAnsiTheme="majorHAnsi" w:cstheme="majorHAnsi"/>
          <w:color w:val="000000" w:themeColor="text1"/>
        </w:rPr>
        <w:t>,</w:t>
      </w:r>
      <w:r w:rsidR="00A528B6"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and</w:t>
      </w:r>
      <w:r w:rsidRPr="00036365">
        <w:rPr>
          <w:rFonts w:asciiTheme="majorHAnsi" w:hAnsiTheme="majorHAnsi" w:cstheme="majorHAnsi"/>
          <w:color w:val="000000" w:themeColor="text1"/>
        </w:rPr>
        <w:t xml:space="preserve"> the reduction in the end-diastolic</w:t>
      </w:r>
      <w:r w:rsidR="00A528B6"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volume</w:t>
      </w:r>
      <w:r w:rsidR="00A528B6"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due</w:t>
      </w:r>
      <w:r w:rsidR="00A528B6" w:rsidRPr="00036365">
        <w:rPr>
          <w:rFonts w:asciiTheme="majorHAnsi" w:hAnsiTheme="majorHAnsi" w:cstheme="majorHAnsi"/>
          <w:color w:val="000000" w:themeColor="text1"/>
        </w:rPr>
        <w:t xml:space="preserve"> to wall </w:t>
      </w:r>
      <w:r w:rsidR="00357E59" w:rsidRPr="00036365">
        <w:rPr>
          <w:rFonts w:asciiTheme="majorHAnsi" w:hAnsiTheme="majorHAnsi" w:cstheme="majorHAnsi"/>
          <w:color w:val="000000" w:themeColor="text1"/>
        </w:rPr>
        <w:t>stiffening</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&lt;EndNote&gt;&lt;Cite&gt;&lt;Author&gt;Matiwala&lt;/Author&gt;&lt;Year&gt;2004&lt;/Year&gt;&lt;RecNum&gt;39&lt;/RecNum&gt;&lt;DisplayText&gt;&lt;style face="superscript"&gt;41&lt;/style&gt;&lt;/DisplayText&gt;&lt;record&gt;&lt;rec-number&gt;39&lt;/rec-number&gt;&lt;foreign-keys&gt;&lt;key app="EN" db-id="wzsxp2wztpexeaez2rl5fdawvx50s2txrezf" timestamp="1607926850"&gt;39&lt;/key&gt;&lt;/foreign-keys&gt;&lt;ref-type name="Journal Article"&gt;17&lt;/ref-type&gt;&lt;contributors&gt;&lt;authors&gt;&lt;author&gt;Matiwala, Sunil&lt;/author&gt;&lt;author&gt;Margulies, Kenneth B.&lt;/author&gt;&lt;/authors&gt;&lt;/contributors&gt;&lt;titles&gt;&lt;title&gt;Mechanical approaches to alter remodeling&lt;/title&gt;&lt;secondary-title&gt;Current Heart Failure Reports&lt;/secondary-title&gt;&lt;/titles&gt;&lt;periodical&gt;&lt;full-title&gt;Current Heart Failure Reports&lt;/full-title&gt;&lt;/periodical&gt;&lt;pages&gt;14-18&lt;/pages&gt;&lt;volume&gt;1&lt;/volume&gt;&lt;number&gt;1&lt;/number&gt;&lt;dates&gt;&lt;year&gt;2004&lt;/year&gt;&lt;pub-dates&gt;&lt;date&gt;2004/03/01&lt;/date&gt;&lt;/pub-dates&gt;&lt;/dates&gt;&lt;isbn&gt;1546-9549&lt;/isbn&gt;&lt;urls&gt;&lt;related-urls&gt;&lt;url&gt;https://doi.org/10.1007/s11897-004-0012-9&lt;/url&gt;&lt;/related-urls&gt;&lt;/urls&gt;&lt;electronic-resource-num&gt;10.1007/s11897-004-0012-9&lt;/electronic-resource-num&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41</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C05D1F" w:rsidRPr="00036365">
        <w:rPr>
          <w:rFonts w:asciiTheme="majorHAnsi" w:hAnsiTheme="majorHAnsi" w:cstheme="majorHAnsi"/>
          <w:color w:val="000000" w:themeColor="text1"/>
        </w:rPr>
        <w:t xml:space="preserve"> Furthermore,</w:t>
      </w:r>
      <w:r w:rsidRPr="00036365">
        <w:rPr>
          <w:rFonts w:asciiTheme="majorHAnsi" w:hAnsiTheme="majorHAnsi" w:cstheme="majorHAnsi"/>
          <w:color w:val="000000" w:themeColor="text1"/>
        </w:rPr>
        <w:t xml:space="preserve"> </w:t>
      </w:r>
      <w:r w:rsidR="00AB1C71" w:rsidRPr="00036365">
        <w:rPr>
          <w:rFonts w:asciiTheme="majorHAnsi" w:hAnsiTheme="majorHAnsi" w:cstheme="majorHAnsi"/>
          <w:color w:val="000000" w:themeColor="text1"/>
        </w:rPr>
        <w:t>this</w:t>
      </w:r>
      <w:r w:rsidR="00C05D1F" w:rsidRPr="00036365">
        <w:rPr>
          <w:rFonts w:asciiTheme="majorHAnsi" w:hAnsiTheme="majorHAnsi" w:cstheme="majorHAnsi"/>
          <w:color w:val="000000" w:themeColor="text1"/>
        </w:rPr>
        <w:t xml:space="preserve"> FEA model was able to capture </w:t>
      </w:r>
      <w:r w:rsidR="00CA4DE0" w:rsidRPr="00036365">
        <w:rPr>
          <w:rFonts w:asciiTheme="majorHAnsi" w:hAnsiTheme="majorHAnsi" w:cstheme="majorHAnsi"/>
          <w:color w:val="000000" w:themeColor="text1"/>
        </w:rPr>
        <w:t>elevations</w:t>
      </w:r>
      <w:r w:rsidRPr="00036365">
        <w:rPr>
          <w:rFonts w:asciiTheme="majorHAnsi" w:hAnsiTheme="majorHAnsi" w:cstheme="majorHAnsi"/>
          <w:color w:val="000000" w:themeColor="text1"/>
        </w:rPr>
        <w:t xml:space="preserve"> in </w:t>
      </w:r>
      <w:r w:rsidR="0007551B" w:rsidRPr="00036365">
        <w:rPr>
          <w:rFonts w:asciiTheme="majorHAnsi" w:hAnsiTheme="majorHAnsi" w:cstheme="majorHAnsi"/>
          <w:color w:val="000000" w:themeColor="text1"/>
        </w:rPr>
        <w:t xml:space="preserve">myocardial </w:t>
      </w:r>
      <w:r w:rsidRPr="00036365">
        <w:rPr>
          <w:rFonts w:asciiTheme="majorHAnsi" w:hAnsiTheme="majorHAnsi" w:cstheme="majorHAnsi"/>
          <w:color w:val="000000" w:themeColor="text1"/>
        </w:rPr>
        <w:t xml:space="preserve">stress </w:t>
      </w:r>
      <w:r w:rsidR="00C05D1F" w:rsidRPr="00036365">
        <w:rPr>
          <w:rFonts w:asciiTheme="majorHAnsi" w:hAnsiTheme="majorHAnsi" w:cstheme="majorHAnsi"/>
          <w:color w:val="000000" w:themeColor="text1"/>
        </w:rPr>
        <w:t xml:space="preserve">in HFpEF </w:t>
      </w:r>
      <w:r w:rsidR="00CA4DE0" w:rsidRPr="00036365">
        <w:rPr>
          <w:rFonts w:asciiTheme="majorHAnsi" w:hAnsiTheme="majorHAnsi" w:cstheme="majorHAnsi"/>
          <w:color w:val="000000" w:themeColor="text1"/>
        </w:rPr>
        <w:t>throughout the cardiac cycle</w:t>
      </w:r>
      <w:r w:rsidR="00343CF6" w:rsidRPr="00036365">
        <w:rPr>
          <w:rFonts w:asciiTheme="majorHAnsi" w:hAnsiTheme="majorHAnsi" w:cstheme="majorHAnsi"/>
          <w:color w:val="000000" w:themeColor="text1"/>
        </w:rPr>
        <w:t>.</w:t>
      </w:r>
      <w:r w:rsidR="0018595B">
        <w:rPr>
          <w:rFonts w:asciiTheme="majorHAnsi" w:hAnsiTheme="majorHAnsi" w:cstheme="majorHAnsi"/>
          <w:color w:val="000000" w:themeColor="text1"/>
        </w:rPr>
        <w:t xml:space="preserve"> </w:t>
      </w:r>
      <w:r w:rsidR="00677CA7" w:rsidRPr="00036365">
        <w:rPr>
          <w:rFonts w:asciiTheme="majorHAnsi" w:hAnsiTheme="majorHAnsi" w:cstheme="majorHAnsi"/>
          <w:color w:val="000000" w:themeColor="text1"/>
        </w:rPr>
        <w:t xml:space="preserve">To ensure a correct setup of these simulations, the steps outlined in the </w:t>
      </w:r>
      <w:r w:rsidR="00AB1C71" w:rsidRPr="00036365">
        <w:rPr>
          <w:rFonts w:asciiTheme="majorHAnsi" w:hAnsiTheme="majorHAnsi" w:cstheme="majorHAnsi"/>
          <w:color w:val="000000" w:themeColor="text1"/>
        </w:rPr>
        <w:t>p</w:t>
      </w:r>
      <w:r w:rsidR="00677CA7" w:rsidRPr="00036365">
        <w:rPr>
          <w:rFonts w:asciiTheme="majorHAnsi" w:hAnsiTheme="majorHAnsi" w:cstheme="majorHAnsi"/>
          <w:color w:val="000000" w:themeColor="text1"/>
        </w:rPr>
        <w:t xml:space="preserve">rotocol section above must be followed rigorously. For the lumped-parameter model, </w:t>
      </w:r>
      <w:r w:rsidR="003D0209" w:rsidRPr="00036365">
        <w:rPr>
          <w:rFonts w:asciiTheme="majorHAnsi" w:hAnsiTheme="majorHAnsi" w:cstheme="majorHAnsi"/>
          <w:color w:val="000000" w:themeColor="text1"/>
        </w:rPr>
        <w:t xml:space="preserve">it is essential that the network of hydraulic elements is recreated correctly as shown in </w:t>
      </w:r>
      <w:r w:rsidR="003D0209" w:rsidRPr="00036365">
        <w:rPr>
          <w:rFonts w:asciiTheme="majorHAnsi" w:hAnsiTheme="majorHAnsi" w:cstheme="majorHAnsi"/>
          <w:b/>
          <w:bCs/>
          <w:color w:val="000000" w:themeColor="text1"/>
        </w:rPr>
        <w:t>Figure 1</w:t>
      </w:r>
      <w:r w:rsidR="003D0209" w:rsidRPr="00036365">
        <w:rPr>
          <w:rFonts w:asciiTheme="majorHAnsi" w:hAnsiTheme="majorHAnsi" w:cstheme="majorHAnsi"/>
          <w:color w:val="000000" w:themeColor="text1"/>
        </w:rPr>
        <w:t xml:space="preserve"> and that the prescribed values are provided as input parameters (</w:t>
      </w:r>
      <w:r w:rsidR="003D0209" w:rsidRPr="00036365">
        <w:rPr>
          <w:rFonts w:asciiTheme="majorHAnsi" w:hAnsiTheme="majorHAnsi" w:cstheme="majorHAnsi"/>
          <w:b/>
          <w:bCs/>
          <w:color w:val="000000" w:themeColor="text1"/>
        </w:rPr>
        <w:t>Table S1</w:t>
      </w:r>
      <w:r w:rsidR="00AB1C71" w:rsidRPr="00036365">
        <w:rPr>
          <w:rFonts w:asciiTheme="majorHAnsi" w:hAnsiTheme="majorHAnsi" w:cstheme="majorHAnsi"/>
          <w:b/>
          <w:bCs/>
          <w:color w:val="000000" w:themeColor="text1"/>
        </w:rPr>
        <w:t xml:space="preserve"> </w:t>
      </w:r>
      <w:r w:rsidR="00AB1C71" w:rsidRPr="00036365">
        <w:rPr>
          <w:rFonts w:asciiTheme="majorHAnsi" w:hAnsiTheme="majorHAnsi" w:cstheme="majorHAnsi"/>
          <w:color w:val="000000" w:themeColor="text1"/>
        </w:rPr>
        <w:t>and</w:t>
      </w:r>
      <w:r w:rsidR="00AB1C71" w:rsidRPr="00036365">
        <w:rPr>
          <w:rFonts w:asciiTheme="majorHAnsi" w:hAnsiTheme="majorHAnsi" w:cstheme="majorHAnsi"/>
          <w:b/>
          <w:bCs/>
          <w:color w:val="000000" w:themeColor="text1"/>
        </w:rPr>
        <w:t xml:space="preserve"> Table </w:t>
      </w:r>
      <w:r w:rsidR="003D0209" w:rsidRPr="00036365">
        <w:rPr>
          <w:rFonts w:asciiTheme="majorHAnsi" w:hAnsiTheme="majorHAnsi" w:cstheme="majorHAnsi"/>
          <w:b/>
          <w:bCs/>
          <w:color w:val="000000" w:themeColor="text1"/>
        </w:rPr>
        <w:t>S2</w:t>
      </w:r>
      <w:r w:rsidR="003D0209" w:rsidRPr="00036365">
        <w:rPr>
          <w:rFonts w:asciiTheme="majorHAnsi" w:hAnsiTheme="majorHAnsi" w:cstheme="majorHAnsi"/>
          <w:color w:val="000000" w:themeColor="text1"/>
        </w:rPr>
        <w:t>).</w:t>
      </w:r>
      <w:r w:rsidR="005D4ABC" w:rsidRPr="00036365">
        <w:rPr>
          <w:rFonts w:asciiTheme="majorHAnsi" w:hAnsiTheme="majorHAnsi" w:cstheme="majorHAnsi"/>
          <w:color w:val="000000" w:themeColor="text1"/>
        </w:rPr>
        <w:t xml:space="preserve"> In addition, </w:t>
      </w:r>
      <w:r w:rsidR="00443A3F" w:rsidRPr="00036365">
        <w:rPr>
          <w:rFonts w:asciiTheme="majorHAnsi" w:hAnsiTheme="majorHAnsi" w:cstheme="majorHAnsi"/>
          <w:color w:val="000000" w:themeColor="text1"/>
        </w:rPr>
        <w:t xml:space="preserve">the </w:t>
      </w:r>
      <w:r w:rsidR="005D4ABC" w:rsidRPr="00036365">
        <w:rPr>
          <w:rFonts w:asciiTheme="majorHAnsi" w:hAnsiTheme="majorHAnsi" w:cstheme="majorHAnsi"/>
          <w:color w:val="000000" w:themeColor="text1"/>
        </w:rPr>
        <w:t xml:space="preserve">solver block </w:t>
      </w:r>
      <w:r w:rsidR="00443A3F" w:rsidRPr="00036365">
        <w:rPr>
          <w:rFonts w:asciiTheme="majorHAnsi" w:hAnsiTheme="majorHAnsi" w:cstheme="majorHAnsi"/>
          <w:color w:val="000000" w:themeColor="text1"/>
        </w:rPr>
        <w:t xml:space="preserve">must be defined </w:t>
      </w:r>
      <w:r w:rsidR="005D4ABC" w:rsidRPr="00036365">
        <w:rPr>
          <w:rFonts w:asciiTheme="majorHAnsi" w:hAnsiTheme="majorHAnsi" w:cstheme="majorHAnsi"/>
          <w:color w:val="000000" w:themeColor="text1"/>
        </w:rPr>
        <w:t>and connect</w:t>
      </w:r>
      <w:r w:rsidR="00443A3F" w:rsidRPr="00036365">
        <w:rPr>
          <w:rFonts w:asciiTheme="majorHAnsi" w:hAnsiTheme="majorHAnsi" w:cstheme="majorHAnsi"/>
          <w:color w:val="000000" w:themeColor="text1"/>
        </w:rPr>
        <w:t xml:space="preserve">ed </w:t>
      </w:r>
      <w:r w:rsidR="005D4ABC" w:rsidRPr="00036365">
        <w:rPr>
          <w:rFonts w:asciiTheme="majorHAnsi" w:hAnsiTheme="majorHAnsi" w:cstheme="majorHAnsi"/>
          <w:color w:val="000000" w:themeColor="text1"/>
        </w:rPr>
        <w:t>to the network</w:t>
      </w:r>
      <w:r w:rsidR="00443A3F" w:rsidRPr="00036365">
        <w:rPr>
          <w:rFonts w:asciiTheme="majorHAnsi" w:hAnsiTheme="majorHAnsi" w:cstheme="majorHAnsi"/>
          <w:color w:val="000000" w:themeColor="text1"/>
        </w:rPr>
        <w:t xml:space="preserve"> at any node</w:t>
      </w:r>
      <w:r w:rsidR="005D4ABC" w:rsidRPr="00036365">
        <w:rPr>
          <w:rFonts w:asciiTheme="majorHAnsi" w:hAnsiTheme="majorHAnsi" w:cstheme="majorHAnsi"/>
          <w:color w:val="000000" w:themeColor="text1"/>
        </w:rPr>
        <w:t xml:space="preserve">. </w:t>
      </w:r>
    </w:p>
    <w:p w14:paraId="1616E7AC" w14:textId="77777777" w:rsidR="0018595B" w:rsidRDefault="0018595B" w:rsidP="003B2580">
      <w:pPr>
        <w:rPr>
          <w:rFonts w:asciiTheme="majorHAnsi" w:hAnsiTheme="majorHAnsi" w:cstheme="majorHAnsi"/>
          <w:color w:val="000000" w:themeColor="text1"/>
        </w:rPr>
      </w:pPr>
    </w:p>
    <w:p w14:paraId="3C543754" w14:textId="77777777" w:rsidR="0018595B" w:rsidRDefault="000C5186"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Functioning of the FEA model requires all</w:t>
      </w:r>
      <w:r w:rsidR="005006FC" w:rsidRPr="00036365">
        <w:rPr>
          <w:rFonts w:asciiTheme="majorHAnsi" w:hAnsiTheme="majorHAnsi" w:cstheme="majorHAnsi"/>
          <w:color w:val="000000" w:themeColor="text1"/>
        </w:rPr>
        <w:t xml:space="preserve"> the</w:t>
      </w:r>
      <w:r w:rsidRPr="00036365">
        <w:rPr>
          <w:rFonts w:asciiTheme="majorHAnsi" w:hAnsiTheme="majorHAnsi" w:cstheme="majorHAnsi"/>
          <w:color w:val="000000" w:themeColor="text1"/>
        </w:rPr>
        <w:t xml:space="preserve"> simulation files </w:t>
      </w:r>
      <w:r w:rsidR="005006FC" w:rsidRPr="00036365">
        <w:rPr>
          <w:rFonts w:asciiTheme="majorHAnsi" w:hAnsiTheme="majorHAnsi" w:cstheme="majorHAnsi"/>
          <w:color w:val="000000" w:themeColor="text1"/>
        </w:rPr>
        <w:t>that are</w:t>
      </w:r>
      <w:r w:rsidRPr="00036365">
        <w:rPr>
          <w:rFonts w:asciiTheme="majorHAnsi" w:hAnsiTheme="majorHAnsi" w:cstheme="majorHAnsi"/>
          <w:color w:val="000000" w:themeColor="text1"/>
        </w:rPr>
        <w:t xml:space="preserve"> packaged with the </w:t>
      </w:r>
      <w:r w:rsidR="00357E59" w:rsidRPr="00036365">
        <w:rPr>
          <w:rFonts w:asciiTheme="majorHAnsi" w:hAnsiTheme="majorHAnsi" w:cstheme="majorHAnsi"/>
          <w:color w:val="000000" w:themeColor="text1"/>
        </w:rPr>
        <w:t>solver</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357E59" w:rsidRPr="00036365">
        <w:rPr>
          <w:rFonts w:asciiTheme="majorHAnsi" w:hAnsiTheme="majorHAnsi" w:cstheme="majorHAnsi"/>
          <w:color w:val="000000" w:themeColor="text1"/>
        </w:rPr>
        <w:t xml:space="preserve"> </w:t>
      </w:r>
      <w:r w:rsidR="00DF2F72" w:rsidRPr="00036365">
        <w:rPr>
          <w:rFonts w:asciiTheme="majorHAnsi" w:hAnsiTheme="majorHAnsi" w:cstheme="majorHAnsi"/>
          <w:color w:val="000000" w:themeColor="text1"/>
        </w:rPr>
        <w:t>that are</w:t>
      </w:r>
      <w:r w:rsidR="005006FC" w:rsidRPr="00036365">
        <w:rPr>
          <w:rFonts w:asciiTheme="majorHAnsi" w:hAnsiTheme="majorHAnsi" w:cstheme="majorHAnsi"/>
          <w:color w:val="000000" w:themeColor="text1"/>
        </w:rPr>
        <w:t xml:space="preserve"> listed in </w:t>
      </w:r>
      <w:r w:rsidR="005006FC" w:rsidRPr="00036365">
        <w:rPr>
          <w:rFonts w:asciiTheme="majorHAnsi" w:hAnsiTheme="majorHAnsi" w:cstheme="majorHAnsi"/>
          <w:b/>
          <w:bCs/>
          <w:color w:val="000000" w:themeColor="text1"/>
        </w:rPr>
        <w:t>Table S5</w:t>
      </w:r>
      <w:r w:rsidRPr="00036365">
        <w:rPr>
          <w:rFonts w:asciiTheme="majorHAnsi" w:hAnsiTheme="majorHAnsi" w:cstheme="majorHAnsi"/>
          <w:color w:val="000000" w:themeColor="text1"/>
        </w:rPr>
        <w:t xml:space="preserve">. </w:t>
      </w:r>
      <w:r w:rsidR="00BA64BF" w:rsidRPr="00036365">
        <w:rPr>
          <w:rFonts w:asciiTheme="majorHAnsi" w:hAnsiTheme="majorHAnsi" w:cstheme="majorHAnsi"/>
          <w:color w:val="000000" w:themeColor="text1"/>
        </w:rPr>
        <w:t>Omission of</w:t>
      </w:r>
      <w:r w:rsidRPr="00036365">
        <w:rPr>
          <w:rFonts w:asciiTheme="majorHAnsi" w:hAnsiTheme="majorHAnsi" w:cstheme="majorHAnsi"/>
          <w:color w:val="000000" w:themeColor="text1"/>
        </w:rPr>
        <w:t xml:space="preserve"> </w:t>
      </w:r>
      <w:r w:rsidR="00B4227E" w:rsidRPr="00036365">
        <w:rPr>
          <w:rFonts w:asciiTheme="majorHAnsi" w:hAnsiTheme="majorHAnsi" w:cstheme="majorHAnsi"/>
          <w:color w:val="000000" w:themeColor="text1"/>
        </w:rPr>
        <w:t xml:space="preserve">any of the </w:t>
      </w:r>
      <w:r w:rsidRPr="00036365">
        <w:rPr>
          <w:rFonts w:asciiTheme="majorHAnsi" w:hAnsiTheme="majorHAnsi" w:cstheme="majorHAnsi"/>
          <w:color w:val="000000" w:themeColor="text1"/>
        </w:rPr>
        <w:t>prerequisite component</w:t>
      </w:r>
      <w:r w:rsidR="00B4227E" w:rsidRPr="00036365">
        <w:rPr>
          <w:rFonts w:asciiTheme="majorHAnsi" w:hAnsiTheme="majorHAnsi" w:cstheme="majorHAnsi"/>
          <w:color w:val="000000" w:themeColor="text1"/>
        </w:rPr>
        <w:t>s</w:t>
      </w:r>
      <w:r w:rsidRPr="00036365">
        <w:rPr>
          <w:rFonts w:asciiTheme="majorHAnsi" w:hAnsiTheme="majorHAnsi" w:cstheme="majorHAnsi"/>
          <w:color w:val="000000" w:themeColor="text1"/>
        </w:rPr>
        <w:t xml:space="preserve"> might cause early termination of the simulation.</w:t>
      </w:r>
      <w:r w:rsidR="00B4227E" w:rsidRPr="00036365">
        <w:rPr>
          <w:rFonts w:asciiTheme="majorHAnsi" w:hAnsiTheme="majorHAnsi" w:cstheme="majorHAnsi"/>
          <w:color w:val="000000" w:themeColor="text1"/>
        </w:rPr>
        <w:t xml:space="preserve"> For both platforms, it is critical to obtain the baseline simulation with the default input parameters prior to recreating the stenosis and HFpEF hemodynamic profiles. </w:t>
      </w:r>
      <w:r w:rsidR="00443A3F" w:rsidRPr="00036365">
        <w:rPr>
          <w:rFonts w:asciiTheme="majorHAnsi" w:hAnsiTheme="majorHAnsi" w:cstheme="majorHAnsi"/>
          <w:color w:val="000000" w:themeColor="text1"/>
        </w:rPr>
        <w:t>The original research article outlining the baseline simulation</w:t>
      </w:r>
      <w:r w:rsidR="002648C7">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15</w:t>
      </w:r>
      <w:r w:rsidR="002648C7">
        <w:rPr>
          <w:rFonts w:asciiTheme="majorHAnsi" w:hAnsiTheme="majorHAnsi" w:cstheme="majorHAnsi"/>
          <w:color w:val="000000" w:themeColor="text1"/>
        </w:rPr>
        <w:fldChar w:fldCharType="end"/>
      </w:r>
      <w:r w:rsidR="00443A3F" w:rsidRPr="00036365">
        <w:rPr>
          <w:rFonts w:asciiTheme="majorHAnsi" w:hAnsiTheme="majorHAnsi" w:cstheme="majorHAnsi"/>
          <w:color w:val="000000" w:themeColor="text1"/>
        </w:rPr>
        <w:t xml:space="preserve">and </w:t>
      </w:r>
      <w:r w:rsidR="00391AEF" w:rsidRPr="00036365">
        <w:rPr>
          <w:rFonts w:asciiTheme="majorHAnsi" w:hAnsiTheme="majorHAnsi" w:cstheme="majorHAnsi"/>
          <w:color w:val="000000" w:themeColor="text1"/>
        </w:rPr>
        <w:t>the</w:t>
      </w:r>
      <w:r w:rsidR="00443A3F" w:rsidRPr="00036365">
        <w:rPr>
          <w:rFonts w:asciiTheme="majorHAnsi" w:hAnsiTheme="majorHAnsi" w:cstheme="majorHAnsi"/>
          <w:color w:val="000000" w:themeColor="text1"/>
        </w:rPr>
        <w:t xml:space="preserve"> documentation linked to</w:t>
      </w:r>
      <w:r w:rsidR="00D50F70" w:rsidRPr="00036365">
        <w:rPr>
          <w:rFonts w:asciiTheme="majorHAnsi" w:hAnsiTheme="majorHAnsi" w:cstheme="majorHAnsi"/>
          <w:color w:val="000000" w:themeColor="text1"/>
        </w:rPr>
        <w:t xml:space="preserve"> the simulation</w:t>
      </w:r>
      <w:r w:rsidR="00443A3F" w:rsidRPr="00036365">
        <w:rPr>
          <w:rFonts w:asciiTheme="majorHAnsi" w:hAnsiTheme="majorHAnsi" w:cstheme="majorHAnsi"/>
          <w:color w:val="000000" w:themeColor="text1"/>
        </w:rPr>
        <w:t xml:space="preserve"> in the Supplemental Files can be consulted for troubleshooting</w:t>
      </w:r>
      <w:r w:rsidR="005006FC" w:rsidRPr="00036365">
        <w:rPr>
          <w:rFonts w:asciiTheme="majorHAnsi" w:hAnsiTheme="majorHAnsi" w:cstheme="majorHAnsi"/>
          <w:color w:val="000000" w:themeColor="text1"/>
        </w:rPr>
        <w:t xml:space="preserve"> the lumped-parameter model</w:t>
      </w:r>
      <w:r w:rsidR="00443A3F" w:rsidRPr="00036365">
        <w:rPr>
          <w:rFonts w:asciiTheme="majorHAnsi" w:hAnsiTheme="majorHAnsi" w:cstheme="majorHAnsi"/>
          <w:color w:val="000000" w:themeColor="text1"/>
        </w:rPr>
        <w:t>.</w:t>
      </w:r>
      <w:r w:rsidR="00184CBF" w:rsidRPr="00036365" w:rsidDel="00184CBF">
        <w:rPr>
          <w:rFonts w:asciiTheme="majorHAnsi" w:hAnsiTheme="majorHAnsi" w:cstheme="majorHAnsi"/>
          <w:color w:val="000000" w:themeColor="text1"/>
        </w:rPr>
        <w:t xml:space="preserve"> </w:t>
      </w:r>
      <w:r w:rsidR="00B4227E" w:rsidRPr="00036365">
        <w:rPr>
          <w:rFonts w:asciiTheme="majorHAnsi" w:hAnsiTheme="majorHAnsi" w:cstheme="majorHAnsi"/>
          <w:color w:val="000000" w:themeColor="text1"/>
        </w:rPr>
        <w:t xml:space="preserve">Similarly, </w:t>
      </w:r>
      <w:r w:rsidR="00D50F70" w:rsidRPr="00036365">
        <w:rPr>
          <w:rFonts w:asciiTheme="majorHAnsi" w:hAnsiTheme="majorHAnsi" w:cstheme="majorHAnsi"/>
          <w:color w:val="000000" w:themeColor="text1"/>
        </w:rPr>
        <w:t>this</w:t>
      </w:r>
      <w:r w:rsidR="005006FC"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FEA framework </w:t>
      </w:r>
      <w:r w:rsidR="00657AED" w:rsidRPr="00036365">
        <w:rPr>
          <w:rFonts w:asciiTheme="majorHAnsi" w:hAnsiTheme="majorHAnsi" w:cstheme="majorHAnsi"/>
          <w:color w:val="000000" w:themeColor="text1"/>
        </w:rPr>
        <w:t xml:space="preserve">contains </w:t>
      </w:r>
      <w:r w:rsidR="005006FC" w:rsidRPr="00036365">
        <w:rPr>
          <w:rFonts w:asciiTheme="majorHAnsi" w:hAnsiTheme="majorHAnsi" w:cstheme="majorHAnsi"/>
          <w:color w:val="000000" w:themeColor="text1"/>
        </w:rPr>
        <w:t>the</w:t>
      </w:r>
      <w:r w:rsidR="00D50F70" w:rsidRPr="00036365">
        <w:rPr>
          <w:rFonts w:asciiTheme="majorHAnsi" w:hAnsiTheme="majorHAnsi" w:cstheme="majorHAnsi"/>
          <w:color w:val="000000" w:themeColor="text1"/>
        </w:rPr>
        <w:t xml:space="preserve"> software</w:t>
      </w:r>
      <w:r w:rsidR="00657AED" w:rsidRPr="00036365">
        <w:rPr>
          <w:rFonts w:asciiTheme="majorHAnsi" w:hAnsiTheme="majorHAnsi" w:cstheme="majorHAnsi"/>
          <w:color w:val="000000" w:themeColor="text1"/>
        </w:rPr>
        <w:t xml:space="preserve"> documentation and</w:t>
      </w:r>
      <w:r w:rsidRPr="00036365">
        <w:rPr>
          <w:rFonts w:asciiTheme="majorHAnsi" w:hAnsiTheme="majorHAnsi" w:cstheme="majorHAnsi"/>
          <w:color w:val="000000" w:themeColor="text1"/>
        </w:rPr>
        <w:t xml:space="preserve"> toolbox folder for </w:t>
      </w:r>
      <w:r w:rsidR="00160BDE" w:rsidRPr="00036365">
        <w:rPr>
          <w:rFonts w:asciiTheme="majorHAnsi" w:hAnsiTheme="majorHAnsi" w:cstheme="majorHAnsi"/>
          <w:color w:val="000000" w:themeColor="text1"/>
        </w:rPr>
        <w:t>troubleshooting</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160BDE"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r w:rsidR="00B4227E" w:rsidRPr="00036365">
        <w:rPr>
          <w:rFonts w:asciiTheme="majorHAnsi" w:hAnsiTheme="majorHAnsi" w:cstheme="majorHAnsi"/>
          <w:color w:val="000000" w:themeColor="text1"/>
        </w:rPr>
        <w:t xml:space="preserve"> </w:t>
      </w:r>
      <w:r w:rsidR="00657AED" w:rsidRPr="00036365">
        <w:rPr>
          <w:rFonts w:asciiTheme="majorHAnsi" w:hAnsiTheme="majorHAnsi" w:cstheme="majorHAnsi"/>
          <w:color w:val="000000" w:themeColor="text1"/>
        </w:rPr>
        <w:t xml:space="preserve">In the event of a simulation error, the user can </w:t>
      </w:r>
      <w:r w:rsidR="005006FC" w:rsidRPr="00036365">
        <w:rPr>
          <w:rFonts w:asciiTheme="majorHAnsi" w:hAnsiTheme="majorHAnsi" w:cstheme="majorHAnsi"/>
          <w:color w:val="000000" w:themeColor="text1"/>
        </w:rPr>
        <w:t>invoke the</w:t>
      </w:r>
      <w:r w:rsidR="00657AED" w:rsidRPr="00036365">
        <w:rPr>
          <w:rFonts w:asciiTheme="majorHAnsi" w:hAnsiTheme="majorHAnsi" w:cstheme="majorHAnsi"/>
          <w:color w:val="000000" w:themeColor="text1"/>
        </w:rPr>
        <w:t xml:space="preserve"> simulation diagnostics by executing the</w:t>
      </w:r>
      <w:r w:rsidR="005006FC" w:rsidRPr="00036365">
        <w:rPr>
          <w:rFonts w:asciiTheme="majorHAnsi" w:hAnsiTheme="majorHAnsi" w:cstheme="majorHAnsi"/>
          <w:color w:val="000000" w:themeColor="text1"/>
        </w:rPr>
        <w:t xml:space="preserve"> relative</w:t>
      </w:r>
      <w:r w:rsidR="00657AED" w:rsidRPr="00036365">
        <w:rPr>
          <w:rFonts w:asciiTheme="majorHAnsi" w:hAnsiTheme="majorHAnsi" w:cstheme="majorHAnsi"/>
          <w:color w:val="000000" w:themeColor="text1"/>
        </w:rPr>
        <w:t xml:space="preserve"> plug-ins in the toolbox </w:t>
      </w:r>
      <w:r w:rsidR="00160BDE" w:rsidRPr="00036365">
        <w:rPr>
          <w:rFonts w:asciiTheme="majorHAnsi" w:hAnsiTheme="majorHAnsi" w:cstheme="majorHAnsi"/>
          <w:color w:val="000000" w:themeColor="text1"/>
        </w:rPr>
        <w:t>folder</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160BDE" w:rsidRPr="00036365">
        <w:rPr>
          <w:rFonts w:asciiTheme="majorHAnsi" w:hAnsiTheme="majorHAnsi" w:cstheme="majorHAnsi"/>
          <w:color w:val="000000" w:themeColor="text1"/>
        </w:rPr>
        <w:fldChar w:fldCharType="end"/>
      </w:r>
      <w:r w:rsidR="00657AED"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Hemodynamic r</w:t>
      </w:r>
      <w:r w:rsidR="00211441" w:rsidRPr="00036365">
        <w:rPr>
          <w:rFonts w:asciiTheme="majorHAnsi" w:hAnsiTheme="majorHAnsi" w:cstheme="majorHAnsi"/>
          <w:color w:val="000000" w:themeColor="text1"/>
        </w:rPr>
        <w:t xml:space="preserve">esults from the lumped-parameter model were </w:t>
      </w:r>
      <w:r w:rsidR="009849F1" w:rsidRPr="00036365">
        <w:rPr>
          <w:rFonts w:asciiTheme="majorHAnsi" w:hAnsiTheme="majorHAnsi" w:cstheme="majorHAnsi"/>
          <w:color w:val="000000" w:themeColor="text1"/>
        </w:rPr>
        <w:t>analogous</w:t>
      </w:r>
      <w:r w:rsidR="00211441" w:rsidRPr="00036365">
        <w:rPr>
          <w:rFonts w:asciiTheme="majorHAnsi" w:hAnsiTheme="majorHAnsi" w:cstheme="majorHAnsi"/>
          <w:color w:val="000000" w:themeColor="text1"/>
        </w:rPr>
        <w:t xml:space="preserve"> to those</w:t>
      </w:r>
      <w:r w:rsidR="00CA4DE0" w:rsidRPr="00036365">
        <w:rPr>
          <w:rFonts w:asciiTheme="majorHAnsi" w:hAnsiTheme="majorHAnsi" w:cstheme="majorHAnsi"/>
          <w:color w:val="000000" w:themeColor="text1"/>
        </w:rPr>
        <w:t xml:space="preserve"> calculated </w:t>
      </w:r>
      <w:r w:rsidR="00895B95" w:rsidRPr="00036365">
        <w:rPr>
          <w:rFonts w:asciiTheme="majorHAnsi" w:hAnsiTheme="majorHAnsi" w:cstheme="majorHAnsi"/>
          <w:color w:val="000000" w:themeColor="text1"/>
        </w:rPr>
        <w:t>via</w:t>
      </w:r>
      <w:r w:rsidR="00CA4DE0" w:rsidRPr="00036365">
        <w:rPr>
          <w:rFonts w:asciiTheme="majorHAnsi" w:hAnsiTheme="majorHAnsi" w:cstheme="majorHAnsi"/>
          <w:color w:val="000000" w:themeColor="text1"/>
        </w:rPr>
        <w:t xml:space="preserve"> FEA </w:t>
      </w:r>
      <w:r w:rsidR="00211441" w:rsidRPr="00036365">
        <w:rPr>
          <w:rFonts w:asciiTheme="majorHAnsi" w:hAnsiTheme="majorHAnsi" w:cstheme="majorHAnsi"/>
          <w:color w:val="000000" w:themeColor="text1"/>
        </w:rPr>
        <w:t>in</w:t>
      </w:r>
      <w:r w:rsidR="00CA4DE0" w:rsidRPr="00036365">
        <w:rPr>
          <w:rFonts w:asciiTheme="majorHAnsi" w:hAnsiTheme="majorHAnsi" w:cstheme="majorHAnsi"/>
          <w:color w:val="000000" w:themeColor="text1"/>
        </w:rPr>
        <w:t xml:space="preserve"> each of the simulated conditions</w:t>
      </w:r>
      <w:r w:rsidR="009849F1" w:rsidRPr="00036365">
        <w:rPr>
          <w:rFonts w:asciiTheme="majorHAnsi" w:hAnsiTheme="majorHAnsi" w:cstheme="majorHAnsi"/>
          <w:color w:val="000000" w:themeColor="text1"/>
        </w:rPr>
        <w:t xml:space="preserve"> and consistent with the clinical literature of HFpEF. </w:t>
      </w:r>
      <w:r w:rsidR="00391AEF" w:rsidRPr="00036365">
        <w:rPr>
          <w:rFonts w:asciiTheme="majorHAnsi" w:hAnsiTheme="majorHAnsi" w:cstheme="majorHAnsi"/>
          <w:color w:val="000000" w:themeColor="text1"/>
        </w:rPr>
        <w:t>T</w:t>
      </w:r>
      <w:r w:rsidR="00C40106" w:rsidRPr="00036365">
        <w:rPr>
          <w:rFonts w:asciiTheme="majorHAnsi" w:hAnsiTheme="majorHAnsi" w:cstheme="majorHAnsi"/>
          <w:color w:val="000000" w:themeColor="text1"/>
        </w:rPr>
        <w:t xml:space="preserve">he high-dimensional </w:t>
      </w:r>
      <w:r w:rsidR="00677CA7" w:rsidRPr="00036365">
        <w:rPr>
          <w:rFonts w:asciiTheme="majorHAnsi" w:hAnsiTheme="majorHAnsi" w:cstheme="majorHAnsi"/>
          <w:color w:val="000000" w:themeColor="text1"/>
        </w:rPr>
        <w:t xml:space="preserve">FEA </w:t>
      </w:r>
      <w:r w:rsidR="00C40106" w:rsidRPr="00036365">
        <w:rPr>
          <w:rFonts w:asciiTheme="majorHAnsi" w:hAnsiTheme="majorHAnsi" w:cstheme="majorHAnsi"/>
          <w:color w:val="000000" w:themeColor="text1"/>
        </w:rPr>
        <w:t>platform allows t</w:t>
      </w:r>
      <w:r w:rsidR="006721C7" w:rsidRPr="00036365">
        <w:rPr>
          <w:rFonts w:asciiTheme="majorHAnsi" w:hAnsiTheme="majorHAnsi" w:cstheme="majorHAnsi"/>
          <w:color w:val="000000" w:themeColor="text1"/>
        </w:rPr>
        <w:t>he</w:t>
      </w:r>
      <w:r w:rsidR="00C40106" w:rsidRPr="00036365">
        <w:rPr>
          <w:rFonts w:asciiTheme="majorHAnsi" w:hAnsiTheme="majorHAnsi" w:cstheme="majorHAnsi"/>
          <w:color w:val="000000" w:themeColor="text1"/>
        </w:rPr>
        <w:t xml:space="preserve"> capture </w:t>
      </w:r>
      <w:r w:rsidR="006721C7" w:rsidRPr="00036365">
        <w:rPr>
          <w:rFonts w:asciiTheme="majorHAnsi" w:hAnsiTheme="majorHAnsi" w:cstheme="majorHAnsi"/>
          <w:color w:val="000000" w:themeColor="text1"/>
        </w:rPr>
        <w:t xml:space="preserve">of </w:t>
      </w:r>
      <w:r w:rsidR="00C40106" w:rsidRPr="00036365">
        <w:rPr>
          <w:rFonts w:asciiTheme="majorHAnsi" w:hAnsiTheme="majorHAnsi" w:cstheme="majorHAnsi"/>
          <w:color w:val="000000" w:themeColor="text1"/>
        </w:rPr>
        <w:t>the complex biomechanical behavior of the heart</w:t>
      </w:r>
      <w:r w:rsidR="00895B95" w:rsidRPr="00036365">
        <w:rPr>
          <w:rFonts w:asciiTheme="majorHAnsi" w:hAnsiTheme="majorHAnsi" w:cstheme="majorHAnsi"/>
          <w:color w:val="000000" w:themeColor="text1"/>
        </w:rPr>
        <w:t xml:space="preserve"> and </w:t>
      </w:r>
      <w:r w:rsidR="00C40106" w:rsidRPr="00036365">
        <w:rPr>
          <w:rFonts w:asciiTheme="majorHAnsi" w:hAnsiTheme="majorHAnsi" w:cstheme="majorHAnsi"/>
          <w:color w:val="000000" w:themeColor="text1"/>
        </w:rPr>
        <w:t>provid</w:t>
      </w:r>
      <w:r w:rsidR="00895B95" w:rsidRPr="00036365">
        <w:rPr>
          <w:rFonts w:asciiTheme="majorHAnsi" w:hAnsiTheme="majorHAnsi" w:cstheme="majorHAnsi"/>
          <w:color w:val="000000" w:themeColor="text1"/>
        </w:rPr>
        <w:t>es</w:t>
      </w:r>
      <w:r w:rsidR="00C40106" w:rsidRPr="00036365">
        <w:rPr>
          <w:rFonts w:asciiTheme="majorHAnsi" w:hAnsiTheme="majorHAnsi" w:cstheme="majorHAnsi"/>
          <w:color w:val="000000" w:themeColor="text1"/>
        </w:rPr>
        <w:t xml:space="preserve"> a</w:t>
      </w:r>
      <w:r w:rsidR="00391AEF" w:rsidRPr="00036365">
        <w:rPr>
          <w:rFonts w:asciiTheme="majorHAnsi" w:hAnsiTheme="majorHAnsi" w:cstheme="majorHAnsi"/>
          <w:color w:val="000000" w:themeColor="text1"/>
        </w:rPr>
        <w:t xml:space="preserve">n </w:t>
      </w:r>
      <w:r w:rsidR="00C40106" w:rsidRPr="00036365">
        <w:rPr>
          <w:rFonts w:asciiTheme="majorHAnsi" w:hAnsiTheme="majorHAnsi" w:cstheme="majorHAnsi"/>
          <w:color w:val="000000" w:themeColor="text1"/>
        </w:rPr>
        <w:t>accurate description of cardiovascular hemodynamics</w:t>
      </w:r>
      <w:r w:rsidR="00895B95" w:rsidRPr="00036365">
        <w:rPr>
          <w:rFonts w:asciiTheme="majorHAnsi" w:hAnsiTheme="majorHAnsi" w:cstheme="majorHAnsi"/>
          <w:color w:val="000000" w:themeColor="text1"/>
        </w:rPr>
        <w:t xml:space="preserve">, </w:t>
      </w:r>
      <w:r w:rsidR="00391AEF" w:rsidRPr="00036365">
        <w:rPr>
          <w:rFonts w:asciiTheme="majorHAnsi" w:hAnsiTheme="majorHAnsi" w:cstheme="majorHAnsi"/>
          <w:color w:val="000000" w:themeColor="text1"/>
        </w:rPr>
        <w:t>albeit at the expense of the elevated computational demand.</w:t>
      </w:r>
      <w:r w:rsidR="00895B95" w:rsidRPr="00036365">
        <w:rPr>
          <w:rFonts w:asciiTheme="majorHAnsi" w:hAnsiTheme="majorHAnsi" w:cstheme="majorHAnsi"/>
          <w:color w:val="000000" w:themeColor="text1"/>
        </w:rPr>
        <w:t xml:space="preserve"> </w:t>
      </w:r>
      <w:r w:rsidR="00077FDE" w:rsidRPr="00036365">
        <w:rPr>
          <w:rFonts w:asciiTheme="majorHAnsi" w:hAnsiTheme="majorHAnsi" w:cstheme="majorHAnsi"/>
          <w:color w:val="000000" w:themeColor="text1"/>
        </w:rPr>
        <w:t>However</w:t>
      </w:r>
      <w:r w:rsidR="00895B95" w:rsidRPr="00036365">
        <w:rPr>
          <w:rFonts w:asciiTheme="majorHAnsi" w:hAnsiTheme="majorHAnsi" w:cstheme="majorHAnsi"/>
          <w:color w:val="000000" w:themeColor="text1"/>
        </w:rPr>
        <w:t xml:space="preserve">, in </w:t>
      </w:r>
      <w:r w:rsidR="00E43422" w:rsidRPr="00036365">
        <w:rPr>
          <w:rFonts w:asciiTheme="majorHAnsi" w:hAnsiTheme="majorHAnsi" w:cstheme="majorHAnsi"/>
          <w:color w:val="000000" w:themeColor="text1"/>
        </w:rPr>
        <w:t>the</w:t>
      </w:r>
      <w:r w:rsidR="00895B95" w:rsidRPr="00036365">
        <w:rPr>
          <w:rFonts w:asciiTheme="majorHAnsi" w:hAnsiTheme="majorHAnsi" w:cstheme="majorHAnsi"/>
          <w:color w:val="000000" w:themeColor="text1"/>
        </w:rPr>
        <w:t xml:space="preserve"> lumped-parameter model, the runtime is reduced from several hours to few minutes</w:t>
      </w:r>
      <w:r w:rsidR="00E43422" w:rsidRPr="00036365">
        <w:rPr>
          <w:rFonts w:asciiTheme="majorHAnsi" w:hAnsiTheme="majorHAnsi" w:cstheme="majorHAnsi"/>
          <w:color w:val="000000" w:themeColor="text1"/>
        </w:rPr>
        <w:t xml:space="preserve">, constituting a significant advantage </w:t>
      </w:r>
      <w:r w:rsidR="00895B95" w:rsidRPr="00036365">
        <w:rPr>
          <w:rFonts w:asciiTheme="majorHAnsi" w:hAnsiTheme="majorHAnsi" w:cstheme="majorHAnsi"/>
          <w:color w:val="000000" w:themeColor="text1"/>
        </w:rPr>
        <w:t xml:space="preserve">over </w:t>
      </w:r>
      <w:r w:rsidR="00E43422" w:rsidRPr="00036365">
        <w:rPr>
          <w:rFonts w:asciiTheme="majorHAnsi" w:hAnsiTheme="majorHAnsi" w:cstheme="majorHAnsi"/>
          <w:color w:val="000000" w:themeColor="text1"/>
        </w:rPr>
        <w:t>higher-order</w:t>
      </w:r>
      <w:r w:rsidR="00895B95" w:rsidRPr="00036365">
        <w:rPr>
          <w:rFonts w:asciiTheme="majorHAnsi" w:hAnsiTheme="majorHAnsi" w:cstheme="majorHAnsi"/>
          <w:color w:val="000000" w:themeColor="text1"/>
        </w:rPr>
        <w:t xml:space="preserve"> in silico</w:t>
      </w:r>
      <w:r w:rsidR="00895B95" w:rsidRPr="00036365">
        <w:rPr>
          <w:rFonts w:asciiTheme="majorHAnsi" w:hAnsiTheme="majorHAnsi" w:cstheme="majorHAnsi"/>
          <w:i/>
          <w:iCs/>
          <w:color w:val="000000" w:themeColor="text1"/>
        </w:rPr>
        <w:t xml:space="preserve"> </w:t>
      </w:r>
      <w:r w:rsidR="00E43422" w:rsidRPr="00036365">
        <w:rPr>
          <w:rFonts w:asciiTheme="majorHAnsi" w:hAnsiTheme="majorHAnsi" w:cstheme="majorHAnsi"/>
          <w:color w:val="000000" w:themeColor="text1"/>
        </w:rPr>
        <w:t xml:space="preserve">models. </w:t>
      </w:r>
    </w:p>
    <w:p w14:paraId="13F19583" w14:textId="77777777" w:rsidR="0018595B" w:rsidRDefault="0018595B" w:rsidP="003B2580">
      <w:pPr>
        <w:rPr>
          <w:rFonts w:asciiTheme="majorHAnsi" w:hAnsiTheme="majorHAnsi" w:cstheme="majorHAnsi"/>
          <w:color w:val="000000" w:themeColor="text1"/>
        </w:rPr>
      </w:pPr>
    </w:p>
    <w:p w14:paraId="5030D45A" w14:textId="77777777" w:rsidR="0018595B" w:rsidRDefault="00A810B2"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In addition, by modeling a larger number of cardiovascular compartments, </w:t>
      </w:r>
      <w:r w:rsidR="00077FDE" w:rsidRPr="00036365">
        <w:rPr>
          <w:rFonts w:asciiTheme="majorHAnsi" w:hAnsiTheme="majorHAnsi" w:cstheme="majorHAnsi"/>
          <w:color w:val="000000" w:themeColor="text1"/>
        </w:rPr>
        <w:t>this</w:t>
      </w:r>
      <w:r w:rsidRPr="00036365">
        <w:rPr>
          <w:rFonts w:asciiTheme="majorHAnsi" w:hAnsiTheme="majorHAnsi" w:cstheme="majorHAnsi"/>
          <w:color w:val="000000" w:themeColor="text1"/>
        </w:rPr>
        <w:t xml:space="preserve"> lumped-parameter simulation allows t</w:t>
      </w:r>
      <w:r w:rsidR="00077FDE" w:rsidRPr="00036365">
        <w:rPr>
          <w:rFonts w:asciiTheme="majorHAnsi" w:hAnsiTheme="majorHAnsi" w:cstheme="majorHAnsi"/>
          <w:color w:val="000000" w:themeColor="text1"/>
        </w:rPr>
        <w:t>he</w:t>
      </w:r>
      <w:r w:rsidRPr="00036365">
        <w:rPr>
          <w:rFonts w:asciiTheme="majorHAnsi" w:hAnsiTheme="majorHAnsi" w:cstheme="majorHAnsi"/>
          <w:color w:val="000000" w:themeColor="text1"/>
        </w:rPr>
        <w:t xml:space="preserve"> examin</w:t>
      </w:r>
      <w:r w:rsidR="00077FDE" w:rsidRPr="00036365">
        <w:rPr>
          <w:rFonts w:asciiTheme="majorHAnsi" w:hAnsiTheme="majorHAnsi" w:cstheme="majorHAnsi"/>
          <w:color w:val="000000" w:themeColor="text1"/>
        </w:rPr>
        <w:t>ation of</w:t>
      </w:r>
      <w:r w:rsidRPr="00036365">
        <w:rPr>
          <w:rFonts w:asciiTheme="majorHAnsi" w:hAnsiTheme="majorHAnsi" w:cstheme="majorHAnsi"/>
          <w:color w:val="000000" w:themeColor="text1"/>
        </w:rPr>
        <w:t xml:space="preserve"> blood flows and pressures at various sites of the cardiovascular tree and is therefore suitable for studies that extend beyond the heart chambers and the proximal vasculature. However, w</w:t>
      </w:r>
      <w:r w:rsidR="00E43422" w:rsidRPr="00036365">
        <w:rPr>
          <w:rFonts w:asciiTheme="majorHAnsi" w:hAnsiTheme="majorHAnsi" w:cstheme="majorHAnsi"/>
          <w:color w:val="000000" w:themeColor="text1"/>
        </w:rPr>
        <w:t>hile being able to recapitulate global hemodynamics,</w:t>
      </w:r>
      <w:r w:rsidR="00BE4924" w:rsidRPr="00036365">
        <w:rPr>
          <w:rFonts w:asciiTheme="majorHAnsi" w:hAnsiTheme="majorHAnsi" w:cstheme="majorHAnsi"/>
          <w:color w:val="000000" w:themeColor="text1"/>
        </w:rPr>
        <w:t xml:space="preserve"> this description</w:t>
      </w:r>
      <w:r w:rsidR="00E43422" w:rsidRPr="00036365">
        <w:rPr>
          <w:rFonts w:asciiTheme="majorHAnsi" w:hAnsiTheme="majorHAnsi" w:cstheme="majorHAnsi"/>
          <w:color w:val="000000" w:themeColor="text1"/>
        </w:rPr>
        <w:t xml:space="preserve"> fails to capture some </w:t>
      </w:r>
      <w:r w:rsidRPr="00036365">
        <w:rPr>
          <w:rFonts w:asciiTheme="majorHAnsi" w:hAnsiTheme="majorHAnsi" w:cstheme="majorHAnsi"/>
          <w:color w:val="000000" w:themeColor="text1"/>
        </w:rPr>
        <w:t>minor</w:t>
      </w:r>
      <w:r w:rsidR="00E43422" w:rsidRPr="00036365">
        <w:rPr>
          <w:rFonts w:asciiTheme="majorHAnsi" w:hAnsiTheme="majorHAnsi" w:cstheme="majorHAnsi"/>
          <w:color w:val="000000" w:themeColor="text1"/>
        </w:rPr>
        <w:t xml:space="preserve"> effects of structural interactions</w:t>
      </w:r>
      <w:r w:rsidR="00077FDE" w:rsidRPr="00036365">
        <w:rPr>
          <w:rFonts w:asciiTheme="majorHAnsi" w:hAnsiTheme="majorHAnsi" w:cstheme="majorHAnsi"/>
          <w:color w:val="000000" w:themeColor="text1"/>
        </w:rPr>
        <w:t xml:space="preserve"> and </w:t>
      </w:r>
      <w:r w:rsidRPr="00036365">
        <w:rPr>
          <w:rFonts w:asciiTheme="majorHAnsi" w:hAnsiTheme="majorHAnsi" w:cstheme="majorHAnsi"/>
          <w:color w:val="000000" w:themeColor="text1"/>
        </w:rPr>
        <w:t xml:space="preserve">therefore lacks the accuracy </w:t>
      </w:r>
      <w:r w:rsidR="00BE4924" w:rsidRPr="00036365">
        <w:rPr>
          <w:rFonts w:asciiTheme="majorHAnsi" w:hAnsiTheme="majorHAnsi" w:cstheme="majorHAnsi"/>
          <w:color w:val="000000" w:themeColor="text1"/>
        </w:rPr>
        <w:t>typical of</w:t>
      </w:r>
      <w:r w:rsidRPr="00036365">
        <w:rPr>
          <w:rFonts w:asciiTheme="majorHAnsi" w:hAnsiTheme="majorHAnsi" w:cstheme="majorHAnsi"/>
          <w:color w:val="000000" w:themeColor="text1"/>
        </w:rPr>
        <w:t xml:space="preserve"> FEA representations.</w:t>
      </w:r>
      <w:r w:rsidR="0018595B">
        <w:rPr>
          <w:rFonts w:asciiTheme="majorHAnsi" w:hAnsiTheme="majorHAnsi" w:cstheme="majorHAnsi"/>
          <w:color w:val="000000" w:themeColor="text1"/>
        </w:rPr>
        <w:t xml:space="preserve"> </w:t>
      </w:r>
      <w:r w:rsidR="009849F1" w:rsidRPr="00036365">
        <w:rPr>
          <w:rFonts w:asciiTheme="majorHAnsi" w:hAnsiTheme="majorHAnsi" w:cstheme="majorHAnsi"/>
          <w:color w:val="000000" w:themeColor="text1"/>
        </w:rPr>
        <w:t xml:space="preserve">Analysis of the cardiac mechanics obtained in this study through the finite element approach </w:t>
      </w:r>
      <w:r w:rsidR="00B82C7E" w:rsidRPr="00036365">
        <w:rPr>
          <w:rFonts w:asciiTheme="majorHAnsi" w:hAnsiTheme="majorHAnsi" w:cstheme="majorHAnsi"/>
          <w:color w:val="000000" w:themeColor="text1"/>
        </w:rPr>
        <w:t>corroborated</w:t>
      </w:r>
      <w:r w:rsidR="009849F1" w:rsidRPr="00036365">
        <w:rPr>
          <w:rFonts w:asciiTheme="majorHAnsi" w:hAnsiTheme="majorHAnsi" w:cstheme="majorHAnsi"/>
          <w:color w:val="000000" w:themeColor="text1"/>
        </w:rPr>
        <w:t xml:space="preserve"> those from previous investigations. Specifically, </w:t>
      </w:r>
      <w:r w:rsidR="00FB38E6" w:rsidRPr="00036365">
        <w:rPr>
          <w:rFonts w:asciiTheme="majorHAnsi" w:hAnsiTheme="majorHAnsi" w:cstheme="majorHAnsi"/>
          <w:color w:val="000000" w:themeColor="text1"/>
        </w:rPr>
        <w:t>these</w:t>
      </w:r>
      <w:r w:rsidR="009849F1" w:rsidRPr="00036365">
        <w:rPr>
          <w:rFonts w:asciiTheme="majorHAnsi" w:hAnsiTheme="majorHAnsi" w:cstheme="majorHAnsi"/>
          <w:color w:val="000000" w:themeColor="text1"/>
        </w:rPr>
        <w:t xml:space="preserve"> mean stress values</w:t>
      </w:r>
      <w:r w:rsidR="0088303C" w:rsidRPr="00036365">
        <w:rPr>
          <w:rFonts w:asciiTheme="majorHAnsi" w:hAnsiTheme="majorHAnsi" w:cstheme="majorHAnsi"/>
          <w:color w:val="000000" w:themeColor="text1"/>
        </w:rPr>
        <w:t xml:space="preserve"> </w:t>
      </w:r>
      <w:r w:rsidR="009849F1" w:rsidRPr="00036365">
        <w:rPr>
          <w:rFonts w:asciiTheme="majorHAnsi" w:hAnsiTheme="majorHAnsi" w:cstheme="majorHAnsi"/>
          <w:color w:val="000000" w:themeColor="text1"/>
        </w:rPr>
        <w:t xml:space="preserve">are in the same range </w:t>
      </w:r>
      <w:r w:rsidR="0088303C" w:rsidRPr="00036365">
        <w:rPr>
          <w:rFonts w:asciiTheme="majorHAnsi" w:hAnsiTheme="majorHAnsi" w:cstheme="majorHAnsi"/>
          <w:color w:val="000000" w:themeColor="text1"/>
        </w:rPr>
        <w:t>as th</w:t>
      </w:r>
      <w:r w:rsidR="00FB38E6" w:rsidRPr="00036365">
        <w:rPr>
          <w:rFonts w:asciiTheme="majorHAnsi" w:hAnsiTheme="majorHAnsi" w:cstheme="majorHAnsi"/>
          <w:color w:val="000000" w:themeColor="text1"/>
        </w:rPr>
        <w:t>ose</w:t>
      </w:r>
      <w:r w:rsidR="0088303C" w:rsidRPr="00036365">
        <w:rPr>
          <w:rFonts w:asciiTheme="majorHAnsi" w:hAnsiTheme="majorHAnsi" w:cstheme="majorHAnsi"/>
          <w:color w:val="000000" w:themeColor="text1"/>
        </w:rPr>
        <w:t xml:space="preserve"> predicted by</w:t>
      </w:r>
      <w:r w:rsidR="009849F1" w:rsidRPr="00036365">
        <w:rPr>
          <w:rFonts w:asciiTheme="majorHAnsi" w:hAnsiTheme="majorHAnsi" w:cstheme="majorHAnsi"/>
          <w:color w:val="000000" w:themeColor="text1"/>
        </w:rPr>
        <w:t xml:space="preserve"> growth model</w:t>
      </w:r>
      <w:r w:rsidR="0088303C" w:rsidRPr="00036365">
        <w:rPr>
          <w:rFonts w:asciiTheme="majorHAnsi" w:hAnsiTheme="majorHAnsi" w:cstheme="majorHAnsi"/>
          <w:color w:val="000000" w:themeColor="text1"/>
        </w:rPr>
        <w:t>s</w:t>
      </w:r>
      <w:r w:rsidR="009849F1" w:rsidRPr="00036365">
        <w:rPr>
          <w:rFonts w:asciiTheme="majorHAnsi" w:hAnsiTheme="majorHAnsi" w:cstheme="majorHAnsi"/>
          <w:color w:val="000000" w:themeColor="text1"/>
        </w:rPr>
        <w:t xml:space="preserve"> </w:t>
      </w:r>
      <w:r w:rsidR="00C05D1F" w:rsidRPr="00036365">
        <w:rPr>
          <w:rFonts w:asciiTheme="majorHAnsi" w:hAnsiTheme="majorHAnsi" w:cstheme="majorHAnsi"/>
          <w:color w:val="000000" w:themeColor="text1"/>
        </w:rPr>
        <w:t>of the</w:t>
      </w:r>
      <w:r w:rsidR="0088303C" w:rsidRPr="00036365">
        <w:rPr>
          <w:rFonts w:asciiTheme="majorHAnsi" w:hAnsiTheme="majorHAnsi" w:cstheme="majorHAnsi"/>
          <w:color w:val="000000" w:themeColor="text1"/>
        </w:rPr>
        <w:t xml:space="preserve"> partially</w:t>
      </w:r>
      <w:r w:rsidR="00FB38E6" w:rsidRPr="00036365">
        <w:rPr>
          <w:rFonts w:asciiTheme="majorHAnsi" w:hAnsiTheme="majorHAnsi" w:cstheme="majorHAnsi"/>
          <w:color w:val="000000" w:themeColor="text1"/>
        </w:rPr>
        <w:t xml:space="preserve"> </w:t>
      </w:r>
      <w:r w:rsidR="0088303C" w:rsidRPr="00036365">
        <w:rPr>
          <w:rFonts w:asciiTheme="majorHAnsi" w:hAnsiTheme="majorHAnsi" w:cstheme="majorHAnsi"/>
          <w:color w:val="000000" w:themeColor="text1"/>
        </w:rPr>
        <w:t xml:space="preserve">supported heart during chronic </w:t>
      </w:r>
      <w:r w:rsidR="00160BDE" w:rsidRPr="00036365">
        <w:rPr>
          <w:rFonts w:asciiTheme="majorHAnsi" w:hAnsiTheme="majorHAnsi" w:cstheme="majorHAnsi"/>
          <w:color w:val="000000" w:themeColor="text1"/>
        </w:rPr>
        <w:t>failure</w:t>
      </w:r>
      <w:r w:rsidR="00160BDE" w:rsidRPr="00036365">
        <w:rPr>
          <w:rFonts w:asciiTheme="majorHAnsi" w:hAnsiTheme="majorHAnsi" w:cstheme="majorHAnsi"/>
          <w:color w:val="000000" w:themeColor="text1"/>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160BDE" w:rsidRPr="00036365">
        <w:rPr>
          <w:rFonts w:asciiTheme="majorHAnsi" w:hAnsiTheme="majorHAnsi" w:cstheme="majorHAnsi"/>
          <w:color w:val="000000" w:themeColor="text1"/>
        </w:rPr>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34,37</w:t>
      </w:r>
      <w:r w:rsidR="00160BDE"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9849F1" w:rsidRPr="00036365">
        <w:rPr>
          <w:rFonts w:asciiTheme="majorHAnsi" w:hAnsiTheme="majorHAnsi" w:cstheme="majorHAnsi"/>
          <w:color w:val="000000" w:themeColor="text1"/>
        </w:rPr>
        <w:t xml:space="preserve"> </w:t>
      </w:r>
      <w:r w:rsidR="0088303C" w:rsidRPr="00036365">
        <w:rPr>
          <w:rFonts w:asciiTheme="majorHAnsi" w:hAnsiTheme="majorHAnsi" w:cstheme="majorHAnsi"/>
          <w:color w:val="000000" w:themeColor="text1"/>
        </w:rPr>
        <w:t>Compared to th</w:t>
      </w:r>
      <w:r w:rsidR="00FB38E6" w:rsidRPr="00036365">
        <w:rPr>
          <w:rFonts w:asciiTheme="majorHAnsi" w:hAnsiTheme="majorHAnsi" w:cstheme="majorHAnsi"/>
          <w:color w:val="000000" w:themeColor="text1"/>
        </w:rPr>
        <w:t>o</w:t>
      </w:r>
      <w:r w:rsidR="0088303C" w:rsidRPr="00036365">
        <w:rPr>
          <w:rFonts w:asciiTheme="majorHAnsi" w:hAnsiTheme="majorHAnsi" w:cstheme="majorHAnsi"/>
          <w:color w:val="000000" w:themeColor="text1"/>
        </w:rPr>
        <w:t>se models, t</w:t>
      </w:r>
      <w:r w:rsidR="009849F1" w:rsidRPr="00036365">
        <w:rPr>
          <w:rFonts w:asciiTheme="majorHAnsi" w:hAnsiTheme="majorHAnsi" w:cstheme="majorHAnsi"/>
          <w:color w:val="000000" w:themeColor="text1"/>
        </w:rPr>
        <w:t>he stress values</w:t>
      </w:r>
      <w:r w:rsidR="00386500" w:rsidRPr="00036365">
        <w:rPr>
          <w:rFonts w:asciiTheme="majorHAnsi" w:hAnsiTheme="majorHAnsi" w:cstheme="majorHAnsi"/>
          <w:color w:val="000000" w:themeColor="text1"/>
        </w:rPr>
        <w:t xml:space="preserve"> found in </w:t>
      </w:r>
      <w:r w:rsidR="00FB38E6" w:rsidRPr="00036365">
        <w:rPr>
          <w:rFonts w:asciiTheme="majorHAnsi" w:hAnsiTheme="majorHAnsi" w:cstheme="majorHAnsi"/>
          <w:color w:val="000000" w:themeColor="text1"/>
        </w:rPr>
        <w:t>these</w:t>
      </w:r>
      <w:r w:rsidR="00386500" w:rsidRPr="00036365">
        <w:rPr>
          <w:rFonts w:asciiTheme="majorHAnsi" w:hAnsiTheme="majorHAnsi" w:cstheme="majorHAnsi"/>
          <w:color w:val="000000" w:themeColor="text1"/>
        </w:rPr>
        <w:t xml:space="preserve"> studies</w:t>
      </w:r>
      <w:r w:rsidR="00FB38E6" w:rsidRPr="00036365">
        <w:rPr>
          <w:rFonts w:asciiTheme="majorHAnsi" w:hAnsiTheme="majorHAnsi" w:cstheme="majorHAnsi"/>
          <w:color w:val="000000" w:themeColor="text1"/>
        </w:rPr>
        <w:t xml:space="preserve"> described herein</w:t>
      </w:r>
      <w:r w:rsidR="009849F1" w:rsidRPr="00036365">
        <w:rPr>
          <w:rFonts w:asciiTheme="majorHAnsi" w:hAnsiTheme="majorHAnsi" w:cstheme="majorHAnsi"/>
          <w:color w:val="000000" w:themeColor="text1"/>
        </w:rPr>
        <w:t xml:space="preserve"> </w:t>
      </w:r>
      <w:r w:rsidR="007B579D" w:rsidRPr="00036365">
        <w:rPr>
          <w:rFonts w:asciiTheme="majorHAnsi" w:hAnsiTheme="majorHAnsi" w:cstheme="majorHAnsi"/>
          <w:color w:val="000000" w:themeColor="text1"/>
        </w:rPr>
        <w:t>were</w:t>
      </w:r>
      <w:r w:rsidR="00386500" w:rsidRPr="00036365">
        <w:rPr>
          <w:rFonts w:asciiTheme="majorHAnsi" w:hAnsiTheme="majorHAnsi" w:cstheme="majorHAnsi"/>
          <w:color w:val="000000" w:themeColor="text1"/>
        </w:rPr>
        <w:t xml:space="preserve"> moderately</w:t>
      </w:r>
      <w:r w:rsidR="009849F1" w:rsidRPr="00036365">
        <w:rPr>
          <w:rFonts w:asciiTheme="majorHAnsi" w:hAnsiTheme="majorHAnsi" w:cstheme="majorHAnsi"/>
          <w:color w:val="000000" w:themeColor="text1"/>
        </w:rPr>
        <w:t xml:space="preserve"> higher </w:t>
      </w:r>
      <w:r w:rsidR="00386500" w:rsidRPr="00036365">
        <w:rPr>
          <w:rFonts w:asciiTheme="majorHAnsi" w:hAnsiTheme="majorHAnsi" w:cstheme="majorHAnsi"/>
          <w:color w:val="000000" w:themeColor="text1"/>
        </w:rPr>
        <w:t>due to</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the elevated level of aortic stenosis simulated to induce pressure overload.</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 xml:space="preserve">In addition, </w:t>
      </w:r>
      <w:r w:rsidR="000154BC" w:rsidRPr="00036365">
        <w:rPr>
          <w:rFonts w:asciiTheme="majorHAnsi" w:hAnsiTheme="majorHAnsi" w:cstheme="majorHAnsi"/>
          <w:color w:val="000000" w:themeColor="text1"/>
        </w:rPr>
        <w:t xml:space="preserve">it was </w:t>
      </w:r>
      <w:r w:rsidR="00386500" w:rsidRPr="00036365">
        <w:rPr>
          <w:rFonts w:asciiTheme="majorHAnsi" w:hAnsiTheme="majorHAnsi" w:cstheme="majorHAnsi"/>
          <w:color w:val="000000" w:themeColor="text1"/>
        </w:rPr>
        <w:t xml:space="preserve">found that </w:t>
      </w:r>
      <w:r w:rsidR="009849F1" w:rsidRPr="00036365">
        <w:rPr>
          <w:rFonts w:asciiTheme="majorHAnsi" w:hAnsiTheme="majorHAnsi" w:cstheme="majorHAnsi"/>
          <w:color w:val="000000" w:themeColor="text1"/>
        </w:rPr>
        <w:t xml:space="preserve">loss of </w:t>
      </w:r>
      <w:r w:rsidR="00386500" w:rsidRPr="00036365">
        <w:rPr>
          <w:rFonts w:asciiTheme="majorHAnsi" w:hAnsiTheme="majorHAnsi" w:cstheme="majorHAnsi"/>
          <w:color w:val="000000" w:themeColor="text1"/>
        </w:rPr>
        <w:t>left ventricular</w:t>
      </w:r>
      <w:r w:rsidR="009849F1" w:rsidRPr="00036365">
        <w:rPr>
          <w:rFonts w:asciiTheme="majorHAnsi" w:hAnsiTheme="majorHAnsi" w:cstheme="majorHAnsi"/>
          <w:color w:val="000000" w:themeColor="text1"/>
        </w:rPr>
        <w:t xml:space="preserve"> compliance in HFpEF has a </w:t>
      </w:r>
      <w:r w:rsidR="00386500" w:rsidRPr="00036365">
        <w:rPr>
          <w:rFonts w:asciiTheme="majorHAnsi" w:hAnsiTheme="majorHAnsi" w:cstheme="majorHAnsi"/>
          <w:color w:val="000000" w:themeColor="text1"/>
        </w:rPr>
        <w:t>major</w:t>
      </w:r>
      <w:r w:rsidR="009849F1" w:rsidRPr="00036365">
        <w:rPr>
          <w:rFonts w:asciiTheme="majorHAnsi" w:hAnsiTheme="majorHAnsi" w:cstheme="majorHAnsi"/>
          <w:color w:val="000000" w:themeColor="text1"/>
        </w:rPr>
        <w:t xml:space="preserve"> impact on</w:t>
      </w:r>
      <w:r w:rsidR="00C05D1F" w:rsidRPr="00036365">
        <w:rPr>
          <w:rFonts w:asciiTheme="majorHAnsi" w:hAnsiTheme="majorHAnsi" w:cstheme="majorHAnsi"/>
          <w:color w:val="000000" w:themeColor="text1"/>
        </w:rPr>
        <w:t xml:space="preserve"> endocardial</w:t>
      </w:r>
      <w:r w:rsidR="009849F1" w:rsidRPr="00036365">
        <w:rPr>
          <w:rFonts w:asciiTheme="majorHAnsi" w:hAnsiTheme="majorHAnsi" w:cstheme="majorHAnsi"/>
          <w:color w:val="000000" w:themeColor="text1"/>
        </w:rPr>
        <w:t xml:space="preserve"> stress. </w:t>
      </w:r>
      <w:bookmarkStart w:id="10" w:name="_Hlk58806556"/>
    </w:p>
    <w:p w14:paraId="742ADC00" w14:textId="77777777" w:rsidR="0018595B" w:rsidRDefault="0018595B" w:rsidP="003B2580">
      <w:pPr>
        <w:rPr>
          <w:rFonts w:asciiTheme="majorHAnsi" w:hAnsiTheme="majorHAnsi" w:cstheme="majorHAnsi"/>
          <w:color w:val="000000" w:themeColor="text1"/>
        </w:rPr>
      </w:pPr>
    </w:p>
    <w:p w14:paraId="7EEB12ED" w14:textId="2A1EA19D" w:rsidR="009849F1" w:rsidRPr="00036365" w:rsidRDefault="00EA4199"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However, diastolic stiffness and its sensitivity were not parametrically investigated in this study</w:t>
      </w:r>
      <w:r w:rsidR="00142D4D" w:rsidRPr="00036365">
        <w:rPr>
          <w:rFonts w:asciiTheme="majorHAnsi" w:hAnsiTheme="majorHAnsi" w:cstheme="majorHAnsi"/>
          <w:color w:val="000000" w:themeColor="text1"/>
        </w:rPr>
        <w:t xml:space="preserve">. In fact, this parameter was tuned to capture </w:t>
      </w:r>
      <w:r w:rsidR="006D66D8" w:rsidRPr="00036365">
        <w:rPr>
          <w:rFonts w:asciiTheme="majorHAnsi" w:hAnsiTheme="majorHAnsi" w:cstheme="majorHAnsi"/>
          <w:color w:val="000000" w:themeColor="text1"/>
        </w:rPr>
        <w:t>the</w:t>
      </w:r>
      <w:r w:rsidR="00142D4D" w:rsidRPr="00036365">
        <w:rPr>
          <w:rFonts w:asciiTheme="majorHAnsi" w:hAnsiTheme="majorHAnsi" w:cstheme="majorHAnsi"/>
          <w:color w:val="000000" w:themeColor="text1"/>
        </w:rPr>
        <w:t xml:space="preserve"> physiologically relevant hemodynamic profile</w:t>
      </w:r>
      <w:r w:rsidR="006D66D8" w:rsidRPr="00036365">
        <w:rPr>
          <w:rFonts w:asciiTheme="majorHAnsi" w:hAnsiTheme="majorHAnsi" w:cstheme="majorHAnsi"/>
          <w:color w:val="000000" w:themeColor="text1"/>
        </w:rPr>
        <w:t xml:space="preserve"> of chronic left ventricular pressure overload</w:t>
      </w:r>
      <w:r w:rsidR="00142D4D" w:rsidRPr="00036365">
        <w:rPr>
          <w:rFonts w:asciiTheme="majorHAnsi" w:hAnsiTheme="majorHAnsi" w:cstheme="majorHAnsi"/>
          <w:color w:val="000000" w:themeColor="text1"/>
        </w:rPr>
        <w:t xml:space="preserve">. Extensive sensitivity analysis should be performed to fully characterize </w:t>
      </w:r>
      <w:r w:rsidR="006D66D8" w:rsidRPr="00036365">
        <w:rPr>
          <w:rFonts w:asciiTheme="majorHAnsi" w:hAnsiTheme="majorHAnsi" w:cstheme="majorHAnsi"/>
          <w:color w:val="000000" w:themeColor="text1"/>
        </w:rPr>
        <w:t xml:space="preserve">the effects of diminished </w:t>
      </w:r>
      <w:r w:rsidR="00142D4D" w:rsidRPr="00036365">
        <w:rPr>
          <w:rFonts w:asciiTheme="majorHAnsi" w:hAnsiTheme="majorHAnsi" w:cstheme="majorHAnsi"/>
          <w:color w:val="000000" w:themeColor="text1"/>
        </w:rPr>
        <w:t xml:space="preserve">diastolic compliance. </w:t>
      </w:r>
      <w:bookmarkEnd w:id="10"/>
      <w:r w:rsidR="00637AF4" w:rsidRPr="00036365">
        <w:rPr>
          <w:rFonts w:asciiTheme="majorHAnsi" w:hAnsiTheme="majorHAnsi" w:cstheme="majorHAnsi"/>
          <w:color w:val="000000" w:themeColor="text1"/>
        </w:rPr>
        <w:t>This</w:t>
      </w:r>
      <w:r w:rsidR="009849F1" w:rsidRPr="00036365">
        <w:rPr>
          <w:rFonts w:asciiTheme="majorHAnsi" w:hAnsiTheme="majorHAnsi" w:cstheme="majorHAnsi"/>
          <w:color w:val="000000" w:themeColor="text1"/>
        </w:rPr>
        <w:t xml:space="preserve"> computational model </w:t>
      </w:r>
      <w:r w:rsidR="00D07AD9" w:rsidRPr="00036365">
        <w:rPr>
          <w:rFonts w:asciiTheme="majorHAnsi" w:hAnsiTheme="majorHAnsi" w:cstheme="majorHAnsi"/>
          <w:color w:val="000000" w:themeColor="text1"/>
        </w:rPr>
        <w:t>further suggests</w:t>
      </w:r>
      <w:r w:rsidR="00386500" w:rsidRPr="00036365">
        <w:rPr>
          <w:rFonts w:asciiTheme="majorHAnsi" w:hAnsiTheme="majorHAnsi" w:cstheme="majorHAnsi"/>
          <w:color w:val="000000" w:themeColor="text1"/>
        </w:rPr>
        <w:t xml:space="preserve"> that</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 xml:space="preserve">biomechanical changes of the </w:t>
      </w:r>
      <w:r w:rsidR="009849F1" w:rsidRPr="00036365">
        <w:rPr>
          <w:rFonts w:asciiTheme="majorHAnsi" w:hAnsiTheme="majorHAnsi" w:cstheme="majorHAnsi"/>
          <w:color w:val="000000" w:themeColor="text1"/>
        </w:rPr>
        <w:t xml:space="preserve">cardiac structure in the HFpEF </w:t>
      </w:r>
      <w:r w:rsidR="00386500" w:rsidRPr="00036365">
        <w:rPr>
          <w:rFonts w:asciiTheme="majorHAnsi" w:hAnsiTheme="majorHAnsi" w:cstheme="majorHAnsi"/>
          <w:color w:val="000000" w:themeColor="text1"/>
        </w:rPr>
        <w:t>may</w:t>
      </w:r>
      <w:r w:rsidR="00D07AD9" w:rsidRPr="00036365">
        <w:rPr>
          <w:rFonts w:asciiTheme="majorHAnsi" w:hAnsiTheme="majorHAnsi" w:cstheme="majorHAnsi"/>
          <w:color w:val="000000" w:themeColor="text1"/>
        </w:rPr>
        <w:t xml:space="preserve"> be a major driver of remodeling</w:t>
      </w:r>
      <w:r w:rsidR="00637AF4" w:rsidRPr="00036365">
        <w:rPr>
          <w:rFonts w:asciiTheme="majorHAnsi" w:hAnsiTheme="majorHAnsi" w:cstheme="majorHAnsi"/>
          <w:color w:val="000000" w:themeColor="text1"/>
        </w:rPr>
        <w:t xml:space="preserve"> and may</w:t>
      </w:r>
      <w:r w:rsidR="00D07AD9" w:rsidRPr="00036365">
        <w:rPr>
          <w:rFonts w:asciiTheme="majorHAnsi" w:hAnsiTheme="majorHAnsi" w:cstheme="majorHAnsi"/>
          <w:color w:val="000000" w:themeColor="text1"/>
        </w:rPr>
        <w:t xml:space="preserve"> thus</w:t>
      </w:r>
      <w:r w:rsidR="00386500" w:rsidRPr="00036365">
        <w:rPr>
          <w:rFonts w:asciiTheme="majorHAnsi" w:hAnsiTheme="majorHAnsi" w:cstheme="majorHAnsi"/>
          <w:color w:val="000000" w:themeColor="text1"/>
        </w:rPr>
        <w:t xml:space="preserve"> have considerable implications in </w:t>
      </w:r>
      <w:r w:rsidR="00D07AD9" w:rsidRPr="00036365">
        <w:rPr>
          <w:rFonts w:asciiTheme="majorHAnsi" w:hAnsiTheme="majorHAnsi" w:cstheme="majorHAnsi"/>
          <w:color w:val="000000" w:themeColor="text1"/>
        </w:rPr>
        <w:t xml:space="preserve">the HFpEF </w:t>
      </w:r>
      <w:r w:rsidR="00386500" w:rsidRPr="00036365">
        <w:rPr>
          <w:rFonts w:asciiTheme="majorHAnsi" w:hAnsiTheme="majorHAnsi" w:cstheme="majorHAnsi"/>
          <w:color w:val="000000" w:themeColor="text1"/>
        </w:rPr>
        <w:t xml:space="preserve">hemodynamics and </w:t>
      </w:r>
      <w:r w:rsidR="009849F1" w:rsidRPr="00036365">
        <w:rPr>
          <w:rFonts w:asciiTheme="majorHAnsi" w:hAnsiTheme="majorHAnsi" w:cstheme="majorHAnsi"/>
          <w:color w:val="000000" w:themeColor="text1"/>
        </w:rPr>
        <w:t>disease progression.</w:t>
      </w:r>
      <w:r w:rsidR="00B23210" w:rsidRPr="00036365">
        <w:rPr>
          <w:rFonts w:asciiTheme="majorHAnsi" w:hAnsiTheme="majorHAnsi" w:cstheme="majorHAnsi"/>
          <w:color w:val="000000" w:themeColor="text1"/>
        </w:rPr>
        <w:t xml:space="preserve"> Integration of a </w:t>
      </w:r>
      <w:r w:rsidR="00246A78" w:rsidRPr="00036365">
        <w:rPr>
          <w:rFonts w:asciiTheme="majorHAnsi" w:hAnsiTheme="majorHAnsi" w:cstheme="majorHAnsi"/>
          <w:color w:val="000000" w:themeColor="text1"/>
        </w:rPr>
        <w:t xml:space="preserve">dynamic </w:t>
      </w:r>
      <w:r w:rsidR="00B23210" w:rsidRPr="00036365">
        <w:rPr>
          <w:rFonts w:asciiTheme="majorHAnsi" w:hAnsiTheme="majorHAnsi" w:cstheme="majorHAnsi"/>
          <w:color w:val="000000" w:themeColor="text1"/>
        </w:rPr>
        <w:t xml:space="preserve">growth model </w:t>
      </w:r>
      <w:r w:rsidR="00343CF6" w:rsidRPr="00036365">
        <w:rPr>
          <w:rFonts w:asciiTheme="majorHAnsi" w:hAnsiTheme="majorHAnsi" w:cstheme="majorHAnsi"/>
          <w:color w:val="000000" w:themeColor="text1"/>
        </w:rPr>
        <w:t>with</w:t>
      </w:r>
      <w:r w:rsidR="005648A8" w:rsidRPr="00036365">
        <w:rPr>
          <w:rFonts w:asciiTheme="majorHAnsi" w:hAnsiTheme="majorHAnsi" w:cstheme="majorHAnsi"/>
          <w:color w:val="000000" w:themeColor="text1"/>
        </w:rPr>
        <w:t xml:space="preserve"> the</w:t>
      </w:r>
      <w:r w:rsidR="00343CF6" w:rsidRPr="00036365">
        <w:rPr>
          <w:rFonts w:asciiTheme="majorHAnsi" w:hAnsiTheme="majorHAnsi" w:cstheme="majorHAnsi"/>
          <w:color w:val="000000" w:themeColor="text1"/>
        </w:rPr>
        <w:t xml:space="preserve"> fluid-structure interaction</w:t>
      </w:r>
      <w:r w:rsidR="005648A8" w:rsidRPr="00036365">
        <w:rPr>
          <w:rFonts w:asciiTheme="majorHAnsi" w:hAnsiTheme="majorHAnsi" w:cstheme="majorHAnsi"/>
          <w:color w:val="000000" w:themeColor="text1"/>
        </w:rPr>
        <w:t xml:space="preserve"> of </w:t>
      </w:r>
      <w:r w:rsidR="00637AF4" w:rsidRPr="00036365">
        <w:rPr>
          <w:rFonts w:asciiTheme="majorHAnsi" w:hAnsiTheme="majorHAnsi" w:cstheme="majorHAnsi"/>
          <w:color w:val="000000" w:themeColor="text1"/>
        </w:rPr>
        <w:t>the</w:t>
      </w:r>
      <w:r w:rsidR="00B23210" w:rsidRPr="00036365">
        <w:rPr>
          <w:rFonts w:asciiTheme="majorHAnsi" w:hAnsiTheme="majorHAnsi" w:cstheme="majorHAnsi"/>
          <w:color w:val="000000" w:themeColor="text1"/>
        </w:rPr>
        <w:t xml:space="preserve"> FEA simulation may be considered in future work to more comprehensively capture the dynamics of cardiac remodeling and hemodynamic </w:t>
      </w:r>
      <w:r w:rsidR="00216652" w:rsidRPr="00036365">
        <w:rPr>
          <w:rFonts w:asciiTheme="majorHAnsi" w:hAnsiTheme="majorHAnsi" w:cstheme="majorHAnsi"/>
          <w:color w:val="000000" w:themeColor="text1"/>
        </w:rPr>
        <w:t>aberrations</w:t>
      </w:r>
      <w:r w:rsidR="00B23210" w:rsidRPr="00036365">
        <w:rPr>
          <w:rFonts w:asciiTheme="majorHAnsi" w:hAnsiTheme="majorHAnsi" w:cstheme="majorHAnsi"/>
          <w:color w:val="000000" w:themeColor="text1"/>
        </w:rPr>
        <w:t xml:space="preserve"> induced by pressure overload. </w:t>
      </w:r>
      <w:bookmarkStart w:id="11" w:name="_Hlk58803166"/>
      <w:r w:rsidR="00910679" w:rsidRPr="00036365">
        <w:rPr>
          <w:rFonts w:asciiTheme="majorHAnsi" w:hAnsiTheme="majorHAnsi" w:cstheme="majorHAnsi"/>
          <w:color w:val="000000" w:themeColor="text1"/>
        </w:rPr>
        <w:t xml:space="preserve">Moreover, further studies </w:t>
      </w:r>
      <w:r w:rsidR="002F5DFE" w:rsidRPr="00036365">
        <w:rPr>
          <w:rFonts w:asciiTheme="majorHAnsi" w:hAnsiTheme="majorHAnsi" w:cstheme="majorHAnsi"/>
          <w:color w:val="000000" w:themeColor="text1"/>
        </w:rPr>
        <w:t>of the effects of</w:t>
      </w:r>
      <w:r w:rsidR="00C6394A" w:rsidRPr="00036365">
        <w:rPr>
          <w:rFonts w:asciiTheme="majorHAnsi" w:hAnsiTheme="majorHAnsi" w:cstheme="majorHAnsi"/>
          <w:color w:val="000000" w:themeColor="text1"/>
        </w:rPr>
        <w:t xml:space="preserve"> active</w:t>
      </w:r>
      <w:r w:rsidR="00910679" w:rsidRPr="00036365">
        <w:rPr>
          <w:rFonts w:asciiTheme="majorHAnsi" w:hAnsiTheme="majorHAnsi" w:cstheme="majorHAnsi"/>
          <w:color w:val="000000" w:themeColor="text1"/>
        </w:rPr>
        <w:t xml:space="preserve"> relaxation similar to Kadry et al.</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30</w:t>
      </w:r>
      <w:r w:rsidR="00160BDE" w:rsidRPr="00036365">
        <w:rPr>
          <w:rFonts w:asciiTheme="majorHAnsi" w:hAnsiTheme="majorHAnsi" w:cstheme="majorHAnsi"/>
          <w:color w:val="000000" w:themeColor="text1"/>
        </w:rPr>
        <w:fldChar w:fldCharType="end"/>
      </w:r>
      <w:r w:rsidR="00160BDE" w:rsidRPr="00036365">
        <w:rPr>
          <w:rFonts w:asciiTheme="majorHAnsi" w:hAnsiTheme="majorHAnsi" w:cstheme="majorHAnsi"/>
          <w:color w:val="000000" w:themeColor="text1"/>
        </w:rPr>
        <w:t xml:space="preserve"> </w:t>
      </w:r>
      <w:r w:rsidR="005324B4" w:rsidRPr="00036365">
        <w:rPr>
          <w:rFonts w:asciiTheme="majorHAnsi" w:hAnsiTheme="majorHAnsi" w:cstheme="majorHAnsi"/>
          <w:color w:val="000000" w:themeColor="text1"/>
        </w:rPr>
        <w:t>and</w:t>
      </w:r>
      <w:r w:rsidR="00C6394A" w:rsidRPr="00036365">
        <w:rPr>
          <w:rFonts w:asciiTheme="majorHAnsi" w:hAnsiTheme="majorHAnsi" w:cstheme="majorHAnsi"/>
          <w:color w:val="000000" w:themeColor="text1"/>
        </w:rPr>
        <w:t xml:space="preserve"> electrical conduction and contractility might</w:t>
      </w:r>
      <w:r w:rsidR="00910679" w:rsidRPr="00036365">
        <w:rPr>
          <w:rFonts w:asciiTheme="majorHAnsi" w:hAnsiTheme="majorHAnsi" w:cstheme="majorHAnsi"/>
          <w:color w:val="000000" w:themeColor="text1"/>
        </w:rPr>
        <w:t xml:space="preserve"> be needed to simulate different phenotypes of diastolic dysfunction. </w:t>
      </w:r>
      <w:bookmarkEnd w:id="11"/>
    </w:p>
    <w:p w14:paraId="27925E48" w14:textId="3BA88603" w:rsidR="005250FE" w:rsidRPr="00036365" w:rsidRDefault="005250FE" w:rsidP="003B2580">
      <w:pPr>
        <w:rPr>
          <w:rFonts w:asciiTheme="majorHAnsi" w:hAnsiTheme="majorHAnsi" w:cstheme="majorHAnsi"/>
          <w:color w:val="000000" w:themeColor="text1"/>
        </w:rPr>
      </w:pPr>
    </w:p>
    <w:p w14:paraId="2B260D89" w14:textId="1A30A4E1" w:rsidR="00727730" w:rsidRPr="00036365" w:rsidRDefault="00CA4DE0"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The development of simulation platforms that are suitable for studies of HFpEF </w:t>
      </w:r>
      <w:r w:rsidR="00B82C7E" w:rsidRPr="00036365">
        <w:rPr>
          <w:rFonts w:asciiTheme="majorHAnsi" w:hAnsiTheme="majorHAnsi" w:cstheme="majorHAnsi"/>
          <w:color w:val="000000" w:themeColor="text1"/>
        </w:rPr>
        <w:t>is</w:t>
      </w:r>
      <w:r w:rsidRPr="00036365">
        <w:rPr>
          <w:rFonts w:asciiTheme="majorHAnsi" w:hAnsiTheme="majorHAnsi" w:cstheme="majorHAnsi"/>
          <w:color w:val="000000" w:themeColor="text1"/>
        </w:rPr>
        <w:t xml:space="preserve"> largely </w:t>
      </w:r>
      <w:r w:rsidR="00B82C7E" w:rsidRPr="00036365">
        <w:rPr>
          <w:rFonts w:asciiTheme="majorHAnsi" w:hAnsiTheme="majorHAnsi" w:cstheme="majorHAnsi"/>
          <w:color w:val="000000" w:themeColor="text1"/>
        </w:rPr>
        <w:t>underreported in</w:t>
      </w:r>
      <w:r w:rsidRPr="00036365">
        <w:rPr>
          <w:rFonts w:asciiTheme="majorHAnsi" w:hAnsiTheme="majorHAnsi" w:cstheme="majorHAnsi"/>
          <w:color w:val="000000" w:themeColor="text1"/>
        </w:rPr>
        <w:t xml:space="preserve"> the literature. In this context, </w:t>
      </w:r>
      <w:r w:rsidR="00844547" w:rsidRPr="00036365">
        <w:rPr>
          <w:rFonts w:asciiTheme="majorHAnsi" w:hAnsiTheme="majorHAnsi" w:cstheme="majorHAnsi"/>
          <w:color w:val="000000" w:themeColor="text1"/>
        </w:rPr>
        <w:t>this</w:t>
      </w:r>
      <w:r w:rsidRPr="00036365">
        <w:rPr>
          <w:rFonts w:asciiTheme="majorHAnsi" w:hAnsiTheme="majorHAnsi" w:cstheme="majorHAnsi"/>
          <w:color w:val="000000" w:themeColor="text1"/>
        </w:rPr>
        <w:t xml:space="preserve"> work provides a unique environment for studies of the HFpEF pathophysiology</w:t>
      </w:r>
      <w:r w:rsidR="00727730" w:rsidRPr="00036365">
        <w:rPr>
          <w:rFonts w:asciiTheme="majorHAnsi" w:hAnsiTheme="majorHAnsi" w:cstheme="majorHAnsi"/>
          <w:color w:val="000000" w:themeColor="text1"/>
        </w:rPr>
        <w:t>.</w:t>
      </w:r>
      <w:r w:rsidR="009C5574" w:rsidRPr="00036365">
        <w:rPr>
          <w:rFonts w:asciiTheme="majorHAnsi" w:hAnsiTheme="majorHAnsi" w:cstheme="majorHAnsi"/>
          <w:color w:val="000000" w:themeColor="text1"/>
        </w:rPr>
        <w:t xml:space="preserve"> </w:t>
      </w:r>
      <w:r w:rsidR="00844547" w:rsidRPr="00036365">
        <w:rPr>
          <w:rFonts w:asciiTheme="majorHAnsi" w:hAnsiTheme="majorHAnsi" w:cstheme="majorHAnsi"/>
          <w:color w:val="000000" w:themeColor="text1"/>
        </w:rPr>
        <w:t>The</w:t>
      </w:r>
      <w:r w:rsidR="009C5574" w:rsidRPr="00036365">
        <w:rPr>
          <w:rFonts w:asciiTheme="majorHAnsi" w:hAnsiTheme="majorHAnsi" w:cstheme="majorHAnsi"/>
          <w:color w:val="000000" w:themeColor="text1"/>
        </w:rPr>
        <w:t xml:space="preserve"> anatomically</w:t>
      </w:r>
      <w:r w:rsidR="00727730" w:rsidRPr="00036365">
        <w:rPr>
          <w:rFonts w:asciiTheme="majorHAnsi" w:hAnsiTheme="majorHAnsi" w:cstheme="majorHAnsi"/>
          <w:color w:val="000000" w:themeColor="text1"/>
        </w:rPr>
        <w:t xml:space="preserve"> </w:t>
      </w:r>
      <w:r w:rsidR="009C5574" w:rsidRPr="00036365">
        <w:rPr>
          <w:rFonts w:asciiTheme="majorHAnsi" w:hAnsiTheme="majorHAnsi" w:cstheme="majorHAnsi"/>
          <w:color w:val="000000" w:themeColor="text1"/>
        </w:rPr>
        <w:t xml:space="preserve">derived lumped-parameter model will allow </w:t>
      </w:r>
      <w:r w:rsidR="00B82C7E" w:rsidRPr="00036365">
        <w:rPr>
          <w:rFonts w:asciiTheme="majorHAnsi" w:hAnsiTheme="majorHAnsi" w:cstheme="majorHAnsi"/>
          <w:color w:val="000000" w:themeColor="text1"/>
        </w:rPr>
        <w:t>rapid</w:t>
      </w:r>
      <w:r w:rsidR="009C5574"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simulation of </w:t>
      </w:r>
      <w:r w:rsidR="009C5574" w:rsidRPr="00036365">
        <w:rPr>
          <w:rFonts w:asciiTheme="majorHAnsi" w:hAnsiTheme="majorHAnsi" w:cstheme="majorHAnsi"/>
          <w:color w:val="000000" w:themeColor="text1"/>
        </w:rPr>
        <w:t>the effect that varying patient-specific hemodynamic parameters (</w:t>
      </w:r>
      <w:r w:rsidR="00286CE1" w:rsidRPr="00036365">
        <w:rPr>
          <w:rFonts w:asciiTheme="majorHAnsi" w:hAnsiTheme="majorHAnsi" w:cstheme="majorHAnsi"/>
          <w:color w:val="000000" w:themeColor="text1"/>
        </w:rPr>
        <w:t>e.g.,</w:t>
      </w:r>
      <w:r w:rsidR="009C5574" w:rsidRPr="00036365">
        <w:rPr>
          <w:rFonts w:asciiTheme="majorHAnsi" w:hAnsiTheme="majorHAnsi" w:cstheme="majorHAnsi"/>
          <w:color w:val="000000" w:themeColor="text1"/>
        </w:rPr>
        <w:t xml:space="preserve"> vascular </w:t>
      </w:r>
      <w:r w:rsidR="00727730" w:rsidRPr="00036365">
        <w:rPr>
          <w:rFonts w:asciiTheme="majorHAnsi" w:hAnsiTheme="majorHAnsi" w:cstheme="majorHAnsi"/>
          <w:color w:val="000000" w:themeColor="text1"/>
        </w:rPr>
        <w:t>luminal</w:t>
      </w:r>
      <w:r w:rsidR="009C5574" w:rsidRPr="00036365">
        <w:rPr>
          <w:rFonts w:asciiTheme="majorHAnsi" w:hAnsiTheme="majorHAnsi" w:cstheme="majorHAnsi"/>
          <w:color w:val="000000" w:themeColor="text1"/>
        </w:rPr>
        <w:t xml:space="preserve"> area and compliance) play in the global hemodynamics </w:t>
      </w:r>
      <w:r w:rsidR="00B82C7E" w:rsidRPr="00036365">
        <w:rPr>
          <w:rFonts w:asciiTheme="majorHAnsi" w:hAnsiTheme="majorHAnsi" w:cstheme="majorHAnsi"/>
          <w:color w:val="000000" w:themeColor="text1"/>
        </w:rPr>
        <w:t>for</w:t>
      </w:r>
      <w:r w:rsidR="009C5574"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healthy</w:t>
      </w:r>
      <w:r w:rsidR="009C5574"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and</w:t>
      </w:r>
      <w:r w:rsidR="009C5574" w:rsidRPr="00036365">
        <w:rPr>
          <w:rFonts w:asciiTheme="majorHAnsi" w:hAnsiTheme="majorHAnsi" w:cstheme="majorHAnsi"/>
          <w:color w:val="000000" w:themeColor="text1"/>
        </w:rPr>
        <w:t xml:space="preserve"> HFpEF </w:t>
      </w:r>
      <w:r w:rsidR="00B82C7E" w:rsidRPr="00036365">
        <w:rPr>
          <w:rFonts w:asciiTheme="majorHAnsi" w:hAnsiTheme="majorHAnsi" w:cstheme="majorHAnsi"/>
          <w:color w:val="000000" w:themeColor="text1"/>
        </w:rPr>
        <w:t>conditions</w:t>
      </w:r>
      <w:r w:rsidR="009C5574" w:rsidRPr="00036365">
        <w:rPr>
          <w:rFonts w:asciiTheme="majorHAnsi" w:hAnsiTheme="majorHAnsi" w:cstheme="majorHAnsi"/>
          <w:color w:val="000000" w:themeColor="text1"/>
        </w:rPr>
        <w:t>.</w:t>
      </w:r>
      <w:r w:rsidR="00727730" w:rsidRPr="00036365">
        <w:rPr>
          <w:rFonts w:asciiTheme="majorHAnsi" w:hAnsiTheme="majorHAnsi" w:cstheme="majorHAnsi"/>
          <w:color w:val="000000" w:themeColor="text1"/>
        </w:rPr>
        <w:t xml:space="preserve"> In addition, FEA model</w:t>
      </w:r>
      <w:r w:rsidR="001D402B" w:rsidRPr="00036365">
        <w:rPr>
          <w:rFonts w:asciiTheme="majorHAnsi" w:hAnsiTheme="majorHAnsi" w:cstheme="majorHAnsi"/>
          <w:color w:val="000000" w:themeColor="text1"/>
        </w:rPr>
        <w:t>ing</w:t>
      </w:r>
      <w:r w:rsidR="00727730"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permit</w:t>
      </w:r>
      <w:r w:rsidR="00B82C7E" w:rsidRPr="00036365">
        <w:rPr>
          <w:rFonts w:asciiTheme="majorHAnsi" w:hAnsiTheme="majorHAnsi" w:cstheme="majorHAnsi"/>
          <w:color w:val="000000" w:themeColor="text1"/>
        </w:rPr>
        <w:t>s</w:t>
      </w:r>
      <w:r w:rsidR="00727730"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detailed </w:t>
      </w:r>
      <w:r w:rsidR="00727730" w:rsidRPr="00036365">
        <w:rPr>
          <w:rFonts w:asciiTheme="majorHAnsi" w:hAnsiTheme="majorHAnsi" w:cstheme="majorHAnsi"/>
          <w:color w:val="000000" w:themeColor="text1"/>
        </w:rPr>
        <w:t>investigat</w:t>
      </w:r>
      <w:r w:rsidR="00B82C7E" w:rsidRPr="00036365">
        <w:rPr>
          <w:rFonts w:asciiTheme="majorHAnsi" w:hAnsiTheme="majorHAnsi" w:cstheme="majorHAnsi"/>
          <w:color w:val="000000" w:themeColor="text1"/>
        </w:rPr>
        <w:t>ion of</w:t>
      </w:r>
      <w:r w:rsidR="00727730" w:rsidRPr="00036365">
        <w:rPr>
          <w:rFonts w:asciiTheme="majorHAnsi" w:hAnsiTheme="majorHAnsi" w:cstheme="majorHAnsi"/>
          <w:color w:val="000000" w:themeColor="text1"/>
        </w:rPr>
        <w:t xml:space="preserve"> the effects of</w:t>
      </w:r>
      <w:r w:rsidR="00B82C7E" w:rsidRPr="00036365">
        <w:rPr>
          <w:rFonts w:asciiTheme="majorHAnsi" w:hAnsiTheme="majorHAnsi" w:cstheme="majorHAnsi"/>
          <w:color w:val="000000" w:themeColor="text1"/>
        </w:rPr>
        <w:t xml:space="preserve"> temporal</w:t>
      </w:r>
      <w:r w:rsidR="00727730" w:rsidRPr="00036365">
        <w:rPr>
          <w:rFonts w:asciiTheme="majorHAnsi" w:hAnsiTheme="majorHAnsi" w:cstheme="majorHAnsi"/>
          <w:color w:val="000000" w:themeColor="text1"/>
        </w:rPr>
        <w:t xml:space="preserve"> changes in mechanical properties and excitability of the heart tissue </w:t>
      </w:r>
      <w:r w:rsidR="00B82C7E" w:rsidRPr="00036365">
        <w:rPr>
          <w:rFonts w:asciiTheme="majorHAnsi" w:hAnsiTheme="majorHAnsi" w:cstheme="majorHAnsi"/>
          <w:color w:val="000000" w:themeColor="text1"/>
        </w:rPr>
        <w:t>as they change</w:t>
      </w:r>
      <w:r w:rsidR="00727730" w:rsidRPr="00036365">
        <w:rPr>
          <w:rFonts w:asciiTheme="majorHAnsi" w:hAnsiTheme="majorHAnsi" w:cstheme="majorHAnsi"/>
          <w:color w:val="000000" w:themeColor="text1"/>
        </w:rPr>
        <w:t xml:space="preserve"> progressively during HFpEF. Furthermore, the proposed </w:t>
      </w:r>
      <w:r w:rsidR="001D402B" w:rsidRPr="00036365">
        <w:rPr>
          <w:rFonts w:asciiTheme="majorHAnsi" w:hAnsiTheme="majorHAnsi" w:cstheme="majorHAnsi"/>
          <w:color w:val="000000" w:themeColor="text1"/>
        </w:rPr>
        <w:t>models</w:t>
      </w:r>
      <w:r w:rsidR="00727730"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have potential utility </w:t>
      </w:r>
      <w:r w:rsidR="00727730" w:rsidRPr="00036365">
        <w:rPr>
          <w:rFonts w:asciiTheme="majorHAnsi" w:hAnsiTheme="majorHAnsi" w:cstheme="majorHAnsi"/>
          <w:color w:val="000000" w:themeColor="text1"/>
        </w:rPr>
        <w:t xml:space="preserve">for </w:t>
      </w:r>
      <w:r w:rsidR="001D402B" w:rsidRPr="00036365">
        <w:rPr>
          <w:rFonts w:asciiTheme="majorHAnsi" w:hAnsiTheme="majorHAnsi" w:cstheme="majorHAnsi"/>
          <w:color w:val="000000" w:themeColor="text1"/>
        </w:rPr>
        <w:t>the simulation of</w:t>
      </w:r>
      <w:r w:rsidR="00727730" w:rsidRPr="00036365">
        <w:rPr>
          <w:rFonts w:asciiTheme="majorHAnsi" w:hAnsiTheme="majorHAnsi" w:cstheme="majorHAnsi"/>
          <w:color w:val="000000" w:themeColor="text1"/>
        </w:rPr>
        <w:t xml:space="preserve"> novel therapies </w:t>
      </w:r>
      <w:r w:rsidR="001D402B" w:rsidRPr="00036365">
        <w:rPr>
          <w:rFonts w:asciiTheme="majorHAnsi" w:hAnsiTheme="majorHAnsi" w:cstheme="majorHAnsi"/>
          <w:color w:val="000000" w:themeColor="text1"/>
        </w:rPr>
        <w:t>for</w:t>
      </w:r>
      <w:r w:rsidR="00727730" w:rsidRPr="00036365">
        <w:rPr>
          <w:rFonts w:asciiTheme="majorHAnsi" w:hAnsiTheme="majorHAnsi" w:cstheme="majorHAnsi"/>
          <w:color w:val="000000" w:themeColor="text1"/>
        </w:rPr>
        <w:t xml:space="preserve"> HFpEF</w:t>
      </w:r>
      <w:r w:rsidR="001D402B" w:rsidRPr="00036365">
        <w:rPr>
          <w:rFonts w:asciiTheme="majorHAnsi" w:hAnsiTheme="majorHAnsi" w:cstheme="majorHAnsi"/>
          <w:color w:val="000000" w:themeColor="text1"/>
        </w:rPr>
        <w:t>, partly addressing the lack of reliable in vivo</w:t>
      </w:r>
      <w:r w:rsidR="001D402B" w:rsidRPr="00036365">
        <w:rPr>
          <w:rFonts w:asciiTheme="majorHAnsi" w:hAnsiTheme="majorHAnsi" w:cstheme="majorHAnsi"/>
          <w:i/>
          <w:iCs/>
          <w:color w:val="000000" w:themeColor="text1"/>
        </w:rPr>
        <w:t xml:space="preserve">, </w:t>
      </w:r>
      <w:r w:rsidR="001D402B" w:rsidRPr="00036365">
        <w:rPr>
          <w:rFonts w:asciiTheme="majorHAnsi" w:hAnsiTheme="majorHAnsi" w:cstheme="majorHAnsi"/>
          <w:color w:val="000000" w:themeColor="text1"/>
        </w:rPr>
        <w:t>in vitro, and in silico</w:t>
      </w:r>
      <w:r w:rsidR="001D402B" w:rsidRPr="00036365">
        <w:rPr>
          <w:rFonts w:asciiTheme="majorHAnsi" w:hAnsiTheme="majorHAnsi" w:cstheme="majorHAnsi"/>
          <w:i/>
          <w:iCs/>
          <w:color w:val="000000" w:themeColor="text1"/>
        </w:rPr>
        <w:t xml:space="preserve"> </w:t>
      </w:r>
      <w:r w:rsidR="001D402B" w:rsidRPr="00036365">
        <w:rPr>
          <w:rFonts w:asciiTheme="majorHAnsi" w:hAnsiTheme="majorHAnsi" w:cstheme="majorHAnsi"/>
          <w:color w:val="000000" w:themeColor="text1"/>
        </w:rPr>
        <w:t xml:space="preserve">models of HFpEF, which </w:t>
      </w:r>
      <w:r w:rsidR="00B82C7E" w:rsidRPr="00036365">
        <w:rPr>
          <w:rFonts w:asciiTheme="majorHAnsi" w:hAnsiTheme="majorHAnsi" w:cstheme="majorHAnsi"/>
          <w:color w:val="000000" w:themeColor="text1"/>
        </w:rPr>
        <w:t>may be</w:t>
      </w:r>
      <w:r w:rsidR="001D402B"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responsible for</w:t>
      </w:r>
      <w:r w:rsidR="001D402B" w:rsidRPr="00036365">
        <w:rPr>
          <w:rFonts w:asciiTheme="majorHAnsi" w:hAnsiTheme="majorHAnsi" w:cstheme="majorHAnsi"/>
          <w:color w:val="000000" w:themeColor="text1"/>
        </w:rPr>
        <w:t xml:space="preserve"> the suspension of clinical trials due to inadequate device </w:t>
      </w:r>
      <w:r w:rsidR="00160BDE" w:rsidRPr="00036365">
        <w:rPr>
          <w:rFonts w:asciiTheme="majorHAnsi" w:hAnsiTheme="majorHAnsi" w:cstheme="majorHAnsi"/>
          <w:color w:val="000000" w:themeColor="text1"/>
        </w:rPr>
        <w:t>optimization</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&lt;EndNote&gt;&lt;Cite&gt;&lt;Year&gt;2011&lt;/Year&gt;&lt;RecNum&gt;40&lt;/RecNum&gt;&lt;DisplayText&gt;&lt;style face="superscript"&gt;42&lt;/style&gt;&lt;/DisplayText&gt;&lt;record&gt;&lt;rec-number&gt;40&lt;/rec-number&gt;&lt;foreign-keys&gt;&lt;key app="EN" db-id="wzsxp2wztpexeaez2rl5fdawvx50s2txrezf" timestamp="1607926851"&gt;40&lt;/key&gt;&lt;/foreign-keys&gt;&lt;ref-type name="Journal Article"&gt;17&lt;/ref-type&gt;&lt;contributors&gt;&lt;/contributors&gt;&lt;titles&gt;&lt;title&gt;NIH Clinical Trials Registry, ImCardia for DHF to Treat Diastolic Heart Failure (DHF) Patient a Pilot Study (ImCardia)&lt;/title&gt;&lt;/titles&gt;&lt;dates&gt;&lt;year&gt;2011&lt;/year&gt;&lt;/dates&gt;&lt;urls&gt;&lt;/urls&gt;&lt;/record&gt;&lt;/Cite&gt;&lt;/EndNote&gt;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42</w:t>
      </w:r>
      <w:r w:rsidR="00160BDE"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D15B75" w:rsidRPr="00036365">
        <w:rPr>
          <w:rFonts w:asciiTheme="majorHAnsi" w:hAnsiTheme="majorHAnsi" w:cstheme="majorHAnsi"/>
          <w:color w:val="000000" w:themeColor="text1"/>
        </w:rPr>
        <w:t xml:space="preserve"> </w:t>
      </w:r>
      <w:r w:rsidR="00B97CD3" w:rsidRPr="00036365">
        <w:rPr>
          <w:rFonts w:asciiTheme="majorHAnsi" w:hAnsiTheme="majorHAnsi" w:cstheme="majorHAnsi"/>
          <w:color w:val="000000" w:themeColor="text1"/>
        </w:rPr>
        <w:t>F</w:t>
      </w:r>
      <w:r w:rsidR="005B124F" w:rsidRPr="00036365">
        <w:rPr>
          <w:rFonts w:asciiTheme="majorHAnsi" w:hAnsiTheme="majorHAnsi" w:cstheme="majorHAnsi"/>
          <w:color w:val="000000" w:themeColor="text1"/>
        </w:rPr>
        <w:t>inally, f</w:t>
      </w:r>
      <w:r w:rsidR="00B97CD3" w:rsidRPr="00036365">
        <w:rPr>
          <w:rFonts w:asciiTheme="majorHAnsi" w:hAnsiTheme="majorHAnsi" w:cstheme="majorHAnsi"/>
          <w:color w:val="000000" w:themeColor="text1"/>
        </w:rPr>
        <w:t xml:space="preserve">uture work may involve the integration of </w:t>
      </w:r>
      <w:r w:rsidR="00844547" w:rsidRPr="00036365">
        <w:rPr>
          <w:rFonts w:asciiTheme="majorHAnsi" w:hAnsiTheme="majorHAnsi" w:cstheme="majorHAnsi"/>
          <w:color w:val="000000" w:themeColor="text1"/>
        </w:rPr>
        <w:t xml:space="preserve">these </w:t>
      </w:r>
      <w:r w:rsidR="00B97CD3" w:rsidRPr="00036365">
        <w:rPr>
          <w:rFonts w:asciiTheme="majorHAnsi" w:hAnsiTheme="majorHAnsi" w:cstheme="majorHAnsi"/>
          <w:color w:val="000000" w:themeColor="text1"/>
        </w:rPr>
        <w:t>models into a single simulation</w:t>
      </w:r>
      <w:r w:rsidR="005B124F" w:rsidRPr="00036365">
        <w:rPr>
          <w:rFonts w:asciiTheme="majorHAnsi" w:hAnsiTheme="majorHAnsi" w:cstheme="majorHAnsi"/>
          <w:color w:val="000000" w:themeColor="text1"/>
        </w:rPr>
        <w:t xml:space="preserve"> </w:t>
      </w:r>
      <w:r w:rsidR="00B97CD3" w:rsidRPr="00036365">
        <w:rPr>
          <w:rFonts w:asciiTheme="majorHAnsi" w:hAnsiTheme="majorHAnsi" w:cstheme="majorHAnsi"/>
          <w:color w:val="000000" w:themeColor="text1"/>
        </w:rPr>
        <w:t xml:space="preserve">by replacing the </w:t>
      </w:r>
      <w:r w:rsidR="00D15B75" w:rsidRPr="00036365">
        <w:rPr>
          <w:rFonts w:asciiTheme="majorHAnsi" w:hAnsiTheme="majorHAnsi" w:cstheme="majorHAnsi"/>
          <w:color w:val="000000" w:themeColor="text1"/>
        </w:rPr>
        <w:t xml:space="preserve">simplified lumped-parameter description underlying the FEA approach with </w:t>
      </w:r>
      <w:r w:rsidR="00215C03" w:rsidRPr="00036365">
        <w:rPr>
          <w:rFonts w:asciiTheme="majorHAnsi" w:hAnsiTheme="majorHAnsi" w:cstheme="majorHAnsi"/>
          <w:color w:val="000000" w:themeColor="text1"/>
        </w:rPr>
        <w:t>the numerical solver</w:t>
      </w:r>
      <w:r w:rsidR="00D15B75" w:rsidRPr="00036365">
        <w:rPr>
          <w:rFonts w:asciiTheme="majorHAnsi" w:hAnsiTheme="majorHAnsi" w:cstheme="majorHAnsi"/>
          <w:color w:val="000000" w:themeColor="text1"/>
        </w:rPr>
        <w:t xml:space="preserve"> model. This may further enhance the accuracy of these models and further support computational studies of HFpEF and other cardiovascular conditions. </w:t>
      </w:r>
    </w:p>
    <w:p w14:paraId="11B9F72C" w14:textId="77777777" w:rsidR="00727730" w:rsidRPr="00036365" w:rsidRDefault="00727730" w:rsidP="003B2580">
      <w:pPr>
        <w:rPr>
          <w:rFonts w:asciiTheme="majorHAnsi" w:hAnsiTheme="majorHAnsi" w:cstheme="majorHAnsi"/>
          <w:color w:val="000000" w:themeColor="text1"/>
        </w:rPr>
      </w:pPr>
    </w:p>
    <w:p w14:paraId="57A34805" w14:textId="742F7D19" w:rsidR="005250FE" w:rsidRPr="00036365" w:rsidRDefault="009C2390"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In summary, </w:t>
      </w:r>
      <w:r w:rsidR="009D2742" w:rsidRPr="00036365">
        <w:rPr>
          <w:rFonts w:asciiTheme="majorHAnsi" w:hAnsiTheme="majorHAnsi" w:cstheme="majorHAnsi"/>
          <w:color w:val="000000" w:themeColor="text1"/>
        </w:rPr>
        <w:t>two distinct</w:t>
      </w:r>
      <w:r w:rsidRPr="00036365">
        <w:rPr>
          <w:rFonts w:asciiTheme="majorHAnsi" w:hAnsiTheme="majorHAnsi" w:cstheme="majorHAnsi"/>
          <w:color w:val="000000" w:themeColor="text1"/>
        </w:rPr>
        <w:t xml:space="preserve"> computational models of HFpEF</w:t>
      </w:r>
      <w:r w:rsidR="0083176C" w:rsidRPr="00036365">
        <w:rPr>
          <w:rFonts w:asciiTheme="majorHAnsi" w:hAnsiTheme="majorHAnsi" w:cstheme="majorHAnsi"/>
          <w:color w:val="000000" w:themeColor="text1"/>
        </w:rPr>
        <w:t xml:space="preserve"> were described in this study</w:t>
      </w:r>
      <w:r w:rsidRPr="00036365">
        <w:rPr>
          <w:rFonts w:asciiTheme="majorHAnsi" w:hAnsiTheme="majorHAnsi" w:cstheme="majorHAnsi"/>
          <w:color w:val="000000" w:themeColor="text1"/>
        </w:rPr>
        <w:t xml:space="preserve">. </w:t>
      </w:r>
      <w:r w:rsidR="000154BC" w:rsidRPr="00036365">
        <w:rPr>
          <w:rFonts w:asciiTheme="majorHAnsi" w:hAnsiTheme="majorHAnsi" w:cstheme="majorHAnsi"/>
          <w:color w:val="000000" w:themeColor="text1"/>
        </w:rPr>
        <w:t>T</w:t>
      </w:r>
      <w:r w:rsidRPr="00036365">
        <w:rPr>
          <w:rFonts w:asciiTheme="majorHAnsi" w:hAnsiTheme="majorHAnsi" w:cstheme="majorHAnsi"/>
          <w:color w:val="000000" w:themeColor="text1"/>
        </w:rPr>
        <w:t>he ability of the developed platforms to describe baseline hemodynamics under physiologic conditions</w:t>
      </w:r>
      <w:r w:rsidR="000154BC" w:rsidRPr="00036365">
        <w:rPr>
          <w:rFonts w:asciiTheme="majorHAnsi" w:hAnsiTheme="majorHAnsi" w:cstheme="majorHAnsi"/>
          <w:color w:val="000000" w:themeColor="text1"/>
        </w:rPr>
        <w:t xml:space="preserve"> was first demonstrated</w:t>
      </w:r>
      <w:r w:rsidRPr="00036365">
        <w:rPr>
          <w:rFonts w:asciiTheme="majorHAnsi" w:hAnsiTheme="majorHAnsi" w:cstheme="majorHAnsi"/>
          <w:color w:val="000000" w:themeColor="text1"/>
        </w:rPr>
        <w:t xml:space="preserve">. </w:t>
      </w:r>
      <w:r w:rsidR="0083176C" w:rsidRPr="00036365">
        <w:rPr>
          <w:rFonts w:asciiTheme="majorHAnsi" w:hAnsiTheme="majorHAnsi" w:cstheme="majorHAnsi"/>
          <w:color w:val="000000" w:themeColor="text1"/>
        </w:rPr>
        <w:t>Then, the</w:t>
      </w:r>
      <w:r w:rsidRPr="00036365">
        <w:rPr>
          <w:rFonts w:asciiTheme="majorHAnsi" w:hAnsiTheme="majorHAnsi" w:cstheme="majorHAnsi"/>
          <w:color w:val="000000" w:themeColor="text1"/>
        </w:rPr>
        <w:t xml:space="preserve"> changes arising from aortic stenosis and ultimately from HFpEF due to left ventricular remodeling</w:t>
      </w:r>
      <w:r w:rsidR="0083176C" w:rsidRPr="00036365">
        <w:rPr>
          <w:rFonts w:asciiTheme="majorHAnsi" w:hAnsiTheme="majorHAnsi" w:cstheme="majorHAnsi"/>
          <w:color w:val="000000" w:themeColor="text1"/>
        </w:rPr>
        <w:t xml:space="preserve"> were investigated</w:t>
      </w:r>
      <w:r w:rsidRPr="00036365">
        <w:rPr>
          <w:rFonts w:asciiTheme="majorHAnsi" w:hAnsiTheme="majorHAnsi" w:cstheme="majorHAnsi"/>
          <w:color w:val="000000" w:themeColor="text1"/>
        </w:rPr>
        <w:t>,</w:t>
      </w:r>
      <w:r w:rsidR="004C0504" w:rsidRPr="00036365">
        <w:rPr>
          <w:rFonts w:asciiTheme="majorHAnsi" w:hAnsiTheme="majorHAnsi" w:cstheme="majorHAnsi"/>
          <w:color w:val="000000" w:themeColor="text1"/>
        </w:rPr>
        <w:t xml:space="preserve"> </w:t>
      </w:r>
      <w:r w:rsidR="00EF4E6F" w:rsidRPr="00036365">
        <w:rPr>
          <w:rFonts w:asciiTheme="majorHAnsi" w:hAnsiTheme="majorHAnsi" w:cstheme="majorHAnsi"/>
          <w:color w:val="000000" w:themeColor="text1"/>
        </w:rPr>
        <w:t>demonstrating</w:t>
      </w:r>
      <w:r w:rsidR="004C0504" w:rsidRPr="00036365">
        <w:rPr>
          <w:rFonts w:asciiTheme="majorHAnsi" w:hAnsiTheme="majorHAnsi" w:cstheme="majorHAnsi"/>
          <w:color w:val="000000" w:themeColor="text1"/>
        </w:rPr>
        <w:t xml:space="preserve"> that </w:t>
      </w:r>
      <w:r w:rsidR="0083176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results </w:t>
      </w:r>
      <w:r w:rsidR="0083176C" w:rsidRPr="00036365">
        <w:rPr>
          <w:rFonts w:asciiTheme="majorHAnsi" w:hAnsiTheme="majorHAnsi" w:cstheme="majorHAnsi"/>
          <w:color w:val="000000" w:themeColor="text1"/>
        </w:rPr>
        <w:t xml:space="preserve">were </w:t>
      </w:r>
      <w:r w:rsidRPr="00036365">
        <w:rPr>
          <w:rFonts w:asciiTheme="majorHAnsi" w:hAnsiTheme="majorHAnsi" w:cstheme="majorHAnsi"/>
          <w:color w:val="000000" w:themeColor="text1"/>
        </w:rPr>
        <w:t>consistent with th</w:t>
      </w:r>
      <w:r w:rsidR="005B124F" w:rsidRPr="00036365">
        <w:rPr>
          <w:rFonts w:asciiTheme="majorHAnsi" w:hAnsiTheme="majorHAnsi" w:cstheme="majorHAnsi"/>
          <w:color w:val="000000" w:themeColor="text1"/>
        </w:rPr>
        <w:t xml:space="preserve">ose reported in the </w:t>
      </w:r>
      <w:r w:rsidRPr="00036365">
        <w:rPr>
          <w:rFonts w:asciiTheme="majorHAnsi" w:hAnsiTheme="majorHAnsi" w:cstheme="majorHAnsi"/>
          <w:color w:val="000000" w:themeColor="text1"/>
        </w:rPr>
        <w:t xml:space="preserve">literature. Finally, </w:t>
      </w:r>
      <w:r w:rsidR="0083176C" w:rsidRPr="00036365">
        <w:rPr>
          <w:rFonts w:asciiTheme="majorHAnsi" w:hAnsiTheme="majorHAnsi" w:cstheme="majorHAnsi"/>
          <w:color w:val="000000" w:themeColor="text1"/>
        </w:rPr>
        <w:t xml:space="preserve">the simulated hemodynamic conditions </w:t>
      </w:r>
      <w:r w:rsidR="00B640C9" w:rsidRPr="00036365">
        <w:rPr>
          <w:rFonts w:asciiTheme="majorHAnsi" w:hAnsiTheme="majorHAnsi" w:cstheme="majorHAnsi"/>
          <w:color w:val="000000" w:themeColor="text1"/>
        </w:rPr>
        <w:t>showed</w:t>
      </w:r>
      <w:r w:rsidR="005B124F" w:rsidRPr="00036365">
        <w:rPr>
          <w:rFonts w:asciiTheme="majorHAnsi" w:hAnsiTheme="majorHAnsi" w:cstheme="majorHAnsi"/>
          <w:color w:val="000000" w:themeColor="text1"/>
        </w:rPr>
        <w:t xml:space="preserve"> elevations</w:t>
      </w:r>
      <w:r w:rsidRPr="00036365">
        <w:rPr>
          <w:rFonts w:asciiTheme="majorHAnsi" w:hAnsiTheme="majorHAnsi" w:cstheme="majorHAnsi"/>
          <w:color w:val="000000" w:themeColor="text1"/>
        </w:rPr>
        <w:t xml:space="preserve"> in the cardiac wall stress in </w:t>
      </w:r>
      <w:r w:rsidR="005B124F"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HFpEF </w:t>
      </w:r>
      <w:r w:rsidR="005B124F" w:rsidRPr="00036365">
        <w:rPr>
          <w:rFonts w:asciiTheme="majorHAnsi" w:hAnsiTheme="majorHAnsi" w:cstheme="majorHAnsi"/>
          <w:color w:val="000000" w:themeColor="text1"/>
        </w:rPr>
        <w:t xml:space="preserve">heart </w:t>
      </w:r>
      <w:r w:rsidRPr="00036365">
        <w:rPr>
          <w:rFonts w:asciiTheme="majorHAnsi" w:hAnsiTheme="majorHAnsi" w:cstheme="majorHAnsi"/>
          <w:color w:val="000000" w:themeColor="text1"/>
        </w:rPr>
        <w:t xml:space="preserve">compared to </w:t>
      </w:r>
      <w:r w:rsidR="005B124F" w:rsidRPr="00036365">
        <w:rPr>
          <w:rFonts w:asciiTheme="majorHAnsi" w:hAnsiTheme="majorHAnsi" w:cstheme="majorHAnsi"/>
          <w:color w:val="000000" w:themeColor="text1"/>
        </w:rPr>
        <w:t>physiologic conditions</w:t>
      </w:r>
      <w:r w:rsidRPr="00036365">
        <w:rPr>
          <w:rFonts w:asciiTheme="majorHAnsi" w:hAnsiTheme="majorHAnsi" w:cstheme="majorHAnsi"/>
          <w:color w:val="000000" w:themeColor="text1"/>
        </w:rPr>
        <w:t xml:space="preserve">. In the context of </w:t>
      </w:r>
      <w:r w:rsidR="009D2742" w:rsidRPr="00036365">
        <w:rPr>
          <w:rFonts w:asciiTheme="majorHAnsi" w:hAnsiTheme="majorHAnsi" w:cstheme="majorHAnsi"/>
          <w:color w:val="000000" w:themeColor="text1"/>
        </w:rPr>
        <w:t>the</w:t>
      </w:r>
      <w:r w:rsidR="00DD0264" w:rsidRPr="00036365">
        <w:rPr>
          <w:rFonts w:asciiTheme="majorHAnsi" w:hAnsiTheme="majorHAnsi" w:cstheme="majorHAnsi"/>
          <w:color w:val="000000" w:themeColor="text1"/>
        </w:rPr>
        <w:t xml:space="preserve"> incredibly pressing healthcare challenge</w:t>
      </w:r>
      <w:r w:rsidR="009D2742" w:rsidRPr="00036365">
        <w:rPr>
          <w:rFonts w:asciiTheme="majorHAnsi" w:hAnsiTheme="majorHAnsi" w:cstheme="majorHAnsi"/>
          <w:color w:val="000000" w:themeColor="text1"/>
        </w:rPr>
        <w:t xml:space="preserve"> that HFpEF represents</w:t>
      </w:r>
      <w:r w:rsidR="00DD0264"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these proposed</w:t>
      </w:r>
      <w:r w:rsidR="00DD0264" w:rsidRPr="00036365">
        <w:rPr>
          <w:rFonts w:asciiTheme="majorHAnsi" w:hAnsiTheme="majorHAnsi" w:cstheme="majorHAnsi"/>
          <w:color w:val="000000" w:themeColor="text1"/>
        </w:rPr>
        <w:t xml:space="preserve"> platforms are among the first in silico descriptions that </w:t>
      </w:r>
      <w:r w:rsidR="00EF4E6F" w:rsidRPr="00036365">
        <w:rPr>
          <w:rFonts w:asciiTheme="majorHAnsi" w:hAnsiTheme="majorHAnsi" w:cstheme="majorHAnsi"/>
          <w:color w:val="000000" w:themeColor="text1"/>
        </w:rPr>
        <w:t>can</w:t>
      </w:r>
      <w:r w:rsidR="00DD0264" w:rsidRPr="00036365">
        <w:rPr>
          <w:rFonts w:asciiTheme="majorHAnsi" w:hAnsiTheme="majorHAnsi" w:cstheme="majorHAnsi"/>
          <w:color w:val="000000" w:themeColor="text1"/>
        </w:rPr>
        <w:t xml:space="preserve"> provide insights into the hemodynamics and biomechanics of HFpEF. These </w:t>
      </w:r>
      <w:r w:rsidR="005B124F" w:rsidRPr="00036365">
        <w:rPr>
          <w:rFonts w:asciiTheme="majorHAnsi" w:hAnsiTheme="majorHAnsi" w:cstheme="majorHAnsi"/>
          <w:color w:val="000000" w:themeColor="text1"/>
        </w:rPr>
        <w:t>computational models</w:t>
      </w:r>
      <w:r w:rsidR="00DD0264" w:rsidRPr="00036365">
        <w:rPr>
          <w:rFonts w:asciiTheme="majorHAnsi" w:hAnsiTheme="majorHAnsi" w:cstheme="majorHAnsi"/>
          <w:color w:val="000000" w:themeColor="text1"/>
        </w:rPr>
        <w:t xml:space="preserve"> may be further used as a tool for the development of treatments for HFpEF,</w:t>
      </w:r>
      <w:r w:rsidR="009D2742" w:rsidRPr="00036365">
        <w:rPr>
          <w:rFonts w:asciiTheme="majorHAnsi" w:hAnsiTheme="majorHAnsi" w:cstheme="majorHAnsi"/>
          <w:color w:val="000000" w:themeColor="text1"/>
        </w:rPr>
        <w:t xml:space="preserve"> ultimately</w:t>
      </w:r>
      <w:r w:rsidR="00DD0264" w:rsidRPr="00036365">
        <w:rPr>
          <w:rFonts w:asciiTheme="majorHAnsi" w:hAnsiTheme="majorHAnsi" w:cstheme="majorHAnsi"/>
          <w:color w:val="000000" w:themeColor="text1"/>
        </w:rPr>
        <w:t xml:space="preserve"> supporting translational research in the field. </w:t>
      </w:r>
    </w:p>
    <w:p w14:paraId="3A5F52C3" w14:textId="77777777" w:rsidR="00324330" w:rsidRPr="00036365" w:rsidRDefault="00324330" w:rsidP="00324330">
      <w:pPr>
        <w:rPr>
          <w:rFonts w:asciiTheme="majorHAnsi" w:hAnsiTheme="majorHAnsi" w:cstheme="majorHAnsi"/>
          <w:color w:val="808080"/>
        </w:rPr>
      </w:pPr>
    </w:p>
    <w:p w14:paraId="75F6D76E" w14:textId="77777777" w:rsidR="00324330" w:rsidRPr="00036365" w:rsidRDefault="00324330" w:rsidP="00324330">
      <w:pPr>
        <w:rPr>
          <w:rFonts w:asciiTheme="majorHAnsi" w:hAnsiTheme="majorHAnsi" w:cstheme="majorHAnsi"/>
          <w:b/>
        </w:rPr>
      </w:pPr>
      <w:bookmarkStart w:id="12" w:name="17dp8vu" w:colFirst="0" w:colLast="0"/>
      <w:bookmarkEnd w:id="12"/>
      <w:r w:rsidRPr="00036365">
        <w:rPr>
          <w:rFonts w:asciiTheme="majorHAnsi" w:hAnsiTheme="majorHAnsi" w:cstheme="majorHAnsi"/>
          <w:b/>
        </w:rPr>
        <w:t xml:space="preserve">DISCLOSURES: </w:t>
      </w:r>
    </w:p>
    <w:p w14:paraId="19B399F0" w14:textId="77777777" w:rsidR="00324330" w:rsidRPr="00036365" w:rsidRDefault="00324330" w:rsidP="00324330">
      <w:pPr>
        <w:pBdr>
          <w:top w:val="nil"/>
          <w:left w:val="nil"/>
          <w:bottom w:val="nil"/>
          <w:right w:val="nil"/>
          <w:between w:val="nil"/>
        </w:pBdr>
        <w:rPr>
          <w:rFonts w:asciiTheme="majorHAnsi" w:hAnsiTheme="majorHAnsi" w:cstheme="majorHAnsi"/>
          <w:color w:val="000000" w:themeColor="text1"/>
        </w:rPr>
      </w:pPr>
      <w:r w:rsidRPr="00036365">
        <w:rPr>
          <w:rFonts w:asciiTheme="majorHAnsi" w:hAnsiTheme="majorHAnsi" w:cstheme="majorHAnsi"/>
          <w:color w:val="000000" w:themeColor="text1"/>
        </w:rPr>
        <w:t xml:space="preserve">There are no conflicts of interest associated with this work. </w:t>
      </w:r>
    </w:p>
    <w:p w14:paraId="7AA40745" w14:textId="77777777" w:rsidR="000B5C4A" w:rsidRPr="00036365" w:rsidRDefault="000B5C4A" w:rsidP="003B2580">
      <w:pPr>
        <w:rPr>
          <w:rFonts w:asciiTheme="majorHAnsi" w:hAnsiTheme="majorHAnsi" w:cstheme="majorHAnsi"/>
          <w:color w:val="000000" w:themeColor="text1"/>
        </w:rPr>
      </w:pPr>
    </w:p>
    <w:p w14:paraId="59F37CC4" w14:textId="0AC4D791" w:rsidR="006E4797" w:rsidRPr="00036365" w:rsidRDefault="00324330" w:rsidP="003B2580">
      <w:pPr>
        <w:pBdr>
          <w:top w:val="nil"/>
          <w:left w:val="nil"/>
          <w:bottom w:val="nil"/>
          <w:right w:val="nil"/>
          <w:between w:val="nil"/>
        </w:pBdr>
        <w:rPr>
          <w:rFonts w:asciiTheme="majorHAnsi" w:hAnsiTheme="majorHAnsi" w:cstheme="majorHAnsi"/>
          <w:color w:val="808080"/>
        </w:rPr>
      </w:pPr>
      <w:r>
        <w:rPr>
          <w:rFonts w:asciiTheme="majorHAnsi" w:hAnsiTheme="majorHAnsi" w:cstheme="majorHAnsi"/>
          <w:b/>
          <w:color w:val="000000"/>
        </w:rPr>
        <w:t>ACKNOWLEDGMENTS:</w:t>
      </w:r>
      <w:r w:rsidR="00551D82" w:rsidRPr="00036365">
        <w:rPr>
          <w:rFonts w:asciiTheme="majorHAnsi" w:hAnsiTheme="majorHAnsi" w:cstheme="majorHAnsi"/>
          <w:b/>
          <w:color w:val="000000"/>
        </w:rPr>
        <w:t xml:space="preserve"> </w:t>
      </w:r>
    </w:p>
    <w:p w14:paraId="25B2FBBD" w14:textId="736B6ACA" w:rsidR="006E4797" w:rsidRPr="00036365" w:rsidRDefault="000B07F8" w:rsidP="003B2580">
      <w:pPr>
        <w:rPr>
          <w:rFonts w:asciiTheme="majorHAnsi" w:hAnsiTheme="majorHAnsi" w:cstheme="majorHAnsi"/>
        </w:rPr>
      </w:pPr>
      <w:r w:rsidRPr="00036365">
        <w:rPr>
          <w:rFonts w:asciiTheme="majorHAnsi" w:hAnsiTheme="majorHAnsi" w:cstheme="majorHAnsi"/>
        </w:rPr>
        <w:t>We acknowledge funding from the Harvard-Massachusetts Institute of Technology Health Sciences and Technology program, and the SITA Foundation Award from the Institute for Medical Engineering and Science.</w:t>
      </w:r>
    </w:p>
    <w:p w14:paraId="70D7BD89" w14:textId="77777777" w:rsidR="00351087" w:rsidRPr="00036365" w:rsidRDefault="00351087" w:rsidP="003B2580">
      <w:pPr>
        <w:pBdr>
          <w:top w:val="nil"/>
          <w:left w:val="nil"/>
          <w:bottom w:val="nil"/>
          <w:right w:val="nil"/>
          <w:between w:val="nil"/>
        </w:pBdr>
        <w:rPr>
          <w:rFonts w:asciiTheme="majorHAnsi" w:hAnsiTheme="majorHAnsi" w:cstheme="majorHAnsi"/>
          <w:color w:val="808080"/>
        </w:rPr>
      </w:pPr>
    </w:p>
    <w:p w14:paraId="4C2C074E" w14:textId="20A7BF50" w:rsidR="00CB0244" w:rsidRPr="00036365" w:rsidRDefault="00551D82" w:rsidP="003B2580">
      <w:pPr>
        <w:pBdr>
          <w:top w:val="nil"/>
          <w:left w:val="nil"/>
          <w:bottom w:val="nil"/>
          <w:right w:val="nil"/>
          <w:between w:val="nil"/>
        </w:pBdr>
        <w:rPr>
          <w:rFonts w:asciiTheme="majorHAnsi" w:hAnsiTheme="majorHAnsi" w:cstheme="majorHAnsi"/>
          <w:color w:val="7F7F7F"/>
        </w:rPr>
      </w:pPr>
      <w:bookmarkStart w:id="13" w:name="3rdcrjn" w:colFirst="0" w:colLast="0"/>
      <w:bookmarkEnd w:id="13"/>
      <w:r w:rsidRPr="00036365">
        <w:rPr>
          <w:rFonts w:asciiTheme="majorHAnsi" w:hAnsiTheme="majorHAnsi" w:cstheme="majorHAnsi"/>
          <w:b/>
        </w:rPr>
        <w:t>REFERENCES</w:t>
      </w:r>
      <w:r w:rsidR="007F6432" w:rsidRPr="00036365">
        <w:rPr>
          <w:rFonts w:asciiTheme="majorHAnsi" w:hAnsiTheme="majorHAnsi" w:cstheme="majorHAnsi"/>
          <w:b/>
        </w:rPr>
        <w:t>:</w:t>
      </w:r>
    </w:p>
    <w:p w14:paraId="0B6E67D9" w14:textId="4E0405CA" w:rsidR="002648C7" w:rsidRPr="002648C7" w:rsidRDefault="00CB0244" w:rsidP="003B2580">
      <w:pPr>
        <w:pStyle w:val="EndNoteBibliography"/>
      </w:pPr>
      <w:r w:rsidRPr="00036365">
        <w:rPr>
          <w:rFonts w:asciiTheme="majorHAnsi" w:hAnsiTheme="majorHAnsi" w:cstheme="majorHAnsi"/>
          <w:color w:val="7F7F7F"/>
        </w:rPr>
        <w:fldChar w:fldCharType="begin"/>
      </w:r>
      <w:r w:rsidRPr="00036365">
        <w:rPr>
          <w:rFonts w:asciiTheme="majorHAnsi" w:hAnsiTheme="majorHAnsi" w:cstheme="majorHAnsi"/>
          <w:color w:val="7F7F7F"/>
        </w:rPr>
        <w:instrText xml:space="preserve"> ADDIN EN.REFLIST </w:instrText>
      </w:r>
      <w:r w:rsidRPr="00036365">
        <w:rPr>
          <w:rFonts w:asciiTheme="majorHAnsi" w:hAnsiTheme="majorHAnsi" w:cstheme="majorHAnsi"/>
          <w:color w:val="7F7F7F"/>
        </w:rPr>
        <w:fldChar w:fldCharType="separate"/>
      </w:r>
      <w:r w:rsidR="002648C7" w:rsidRPr="002648C7">
        <w:t>1</w:t>
      </w:r>
      <w:r w:rsidR="002648C7" w:rsidRPr="002648C7">
        <w:tab/>
        <w:t xml:space="preserve">Borlaug, B. A. </w:t>
      </w:r>
      <w:r w:rsidR="00324330">
        <w:t>&amp;amp;</w:t>
      </w:r>
      <w:r w:rsidR="002648C7" w:rsidRPr="002648C7">
        <w:t xml:space="preserve"> Paulus, W. J. Heart failure with preserved ejection fraction: Pathophysiology, diagnosis, and treatment. </w:t>
      </w:r>
      <w:r w:rsidR="002648C7" w:rsidRPr="002648C7">
        <w:rPr>
          <w:i/>
        </w:rPr>
        <w:t>European Heart Journal.</w:t>
      </w:r>
      <w:r w:rsidR="002648C7" w:rsidRPr="002648C7">
        <w:t xml:space="preserve"> </w:t>
      </w:r>
      <w:r w:rsidR="002648C7" w:rsidRPr="002648C7">
        <w:rPr>
          <w:b/>
        </w:rPr>
        <w:t>32</w:t>
      </w:r>
      <w:r w:rsidR="002648C7" w:rsidRPr="002648C7">
        <w:t xml:space="preserve"> (6), 670-679 (2011).</w:t>
      </w:r>
    </w:p>
    <w:p w14:paraId="52130647" w14:textId="52B43D94" w:rsidR="002648C7" w:rsidRPr="002648C7" w:rsidRDefault="002648C7" w:rsidP="003B2580">
      <w:pPr>
        <w:pStyle w:val="EndNoteBibliography"/>
      </w:pPr>
      <w:r w:rsidRPr="002648C7">
        <w:t>2</w:t>
      </w:r>
      <w:r w:rsidRPr="002648C7">
        <w:tab/>
        <w:t xml:space="preserve">Borlaug, B. A., Kane, G. C., Melenovsky, V. </w:t>
      </w:r>
      <w:r w:rsidR="00324330">
        <w:t>&amp;amp;</w:t>
      </w:r>
      <w:r w:rsidRPr="002648C7">
        <w:t xml:space="preserve"> Olson, T. P. Abnormal right ventricular-pulmonary artery coupling with exercise in heart failure with preserved ejection fraction. </w:t>
      </w:r>
      <w:r w:rsidRPr="002648C7">
        <w:rPr>
          <w:i/>
        </w:rPr>
        <w:t>European Heart Journal.</w:t>
      </w:r>
      <w:r w:rsidRPr="002648C7">
        <w:t xml:space="preserve"> </w:t>
      </w:r>
      <w:r w:rsidRPr="002648C7">
        <w:rPr>
          <w:b/>
        </w:rPr>
        <w:t>37</w:t>
      </w:r>
      <w:r w:rsidRPr="002648C7">
        <w:t xml:space="preserve"> (43), 3293-3302 (2016).</w:t>
      </w:r>
    </w:p>
    <w:p w14:paraId="2E536EE6" w14:textId="77777777" w:rsidR="002648C7" w:rsidRPr="002648C7" w:rsidRDefault="002648C7" w:rsidP="003B2580">
      <w:pPr>
        <w:pStyle w:val="EndNoteBibliography"/>
      </w:pPr>
      <w:r w:rsidRPr="002648C7">
        <w:t>3</w:t>
      </w:r>
      <w:r w:rsidRPr="002648C7">
        <w:tab/>
        <w:t xml:space="preserve">Borlaug, B. A. Evaluation and management of heart failure with preserved ejection fraction. </w:t>
      </w:r>
      <w:r w:rsidRPr="002648C7">
        <w:rPr>
          <w:i/>
        </w:rPr>
        <w:t>Nature Reviews Cardiology.</w:t>
      </w:r>
      <w:r w:rsidRPr="002648C7">
        <w:t xml:space="preserve"> </w:t>
      </w:r>
      <w:r w:rsidRPr="002648C7">
        <w:rPr>
          <w:b/>
        </w:rPr>
        <w:t>17</w:t>
      </w:r>
      <w:r w:rsidRPr="002648C7">
        <w:t xml:space="preserve"> (9), 1-15 (2020).</w:t>
      </w:r>
    </w:p>
    <w:p w14:paraId="07552A0B" w14:textId="2F09C9BF" w:rsidR="002648C7" w:rsidRPr="002648C7" w:rsidRDefault="002648C7" w:rsidP="003B2580">
      <w:pPr>
        <w:pStyle w:val="EndNoteBibliography"/>
      </w:pPr>
      <w:r w:rsidRPr="002648C7">
        <w:t>4</w:t>
      </w:r>
      <w:r w:rsidRPr="002648C7">
        <w:tab/>
        <w:t xml:space="preserve">Carabello, B. A. </w:t>
      </w:r>
      <w:r w:rsidR="00324330">
        <w:t>&amp;amp;</w:t>
      </w:r>
      <w:r w:rsidRPr="002648C7">
        <w:t xml:space="preserve"> Paulus, W. J. Aortic stenosis. </w:t>
      </w:r>
      <w:r w:rsidRPr="002648C7">
        <w:rPr>
          <w:i/>
        </w:rPr>
        <w:t>The Lancet.</w:t>
      </w:r>
      <w:r w:rsidRPr="002648C7">
        <w:t xml:space="preserve"> </w:t>
      </w:r>
      <w:r w:rsidRPr="002648C7">
        <w:rPr>
          <w:b/>
        </w:rPr>
        <w:t>373</w:t>
      </w:r>
      <w:r w:rsidRPr="002648C7">
        <w:t xml:space="preserve"> (9667), 956-966 (2009).</w:t>
      </w:r>
    </w:p>
    <w:p w14:paraId="13849B64" w14:textId="3F477338" w:rsidR="002648C7" w:rsidRPr="002648C7" w:rsidRDefault="002648C7" w:rsidP="003B2580">
      <w:pPr>
        <w:pStyle w:val="EndNoteBibliography"/>
      </w:pPr>
      <w:r w:rsidRPr="002648C7">
        <w:t>5</w:t>
      </w:r>
      <w:r w:rsidRPr="002648C7">
        <w:tab/>
        <w:t xml:space="preserve">Lam, C. S. P., Donal, E., Kraigher-Krainer, E. </w:t>
      </w:r>
      <w:r w:rsidR="00324330">
        <w:t>&amp;amp;</w:t>
      </w:r>
      <w:r w:rsidRPr="002648C7">
        <w:t xml:space="preserve"> Vasan, R. S. Epidemiology and clinical course of heart failure with preserved ejection fraction. </w:t>
      </w:r>
      <w:r w:rsidRPr="002648C7">
        <w:rPr>
          <w:i/>
        </w:rPr>
        <w:t>European Journal of Heart Failure.</w:t>
      </w:r>
      <w:r w:rsidRPr="002648C7">
        <w:t xml:space="preserve"> </w:t>
      </w:r>
      <w:r w:rsidRPr="002648C7">
        <w:rPr>
          <w:b/>
        </w:rPr>
        <w:t>13</w:t>
      </w:r>
      <w:r w:rsidRPr="002648C7">
        <w:t xml:space="preserve"> (1), 18-28 (2011).</w:t>
      </w:r>
    </w:p>
    <w:p w14:paraId="6E175E23" w14:textId="77777777" w:rsidR="002648C7" w:rsidRPr="002648C7" w:rsidRDefault="002648C7" w:rsidP="003B2580">
      <w:pPr>
        <w:pStyle w:val="EndNoteBibliography"/>
      </w:pPr>
      <w:r w:rsidRPr="002648C7">
        <w:t>6</w:t>
      </w:r>
      <w:r w:rsidRPr="002648C7">
        <w:tab/>
        <w:t>Omote, K.</w:t>
      </w:r>
      <w:r w:rsidRPr="002648C7">
        <w:rPr>
          <w:i/>
        </w:rPr>
        <w:t xml:space="preserve"> et al.</w:t>
      </w:r>
      <w:r w:rsidRPr="002648C7">
        <w:t xml:space="preserve"> Left ventricular outflow tract velocity time integral in hospitalized heart failure with preserved ejection fraction. </w:t>
      </w:r>
      <w:r w:rsidRPr="002648C7">
        <w:rPr>
          <w:i/>
        </w:rPr>
        <w:t>ESC Heart Failure.</w:t>
      </w:r>
      <w:r w:rsidRPr="002648C7">
        <w:t xml:space="preserve"> </w:t>
      </w:r>
      <w:r w:rsidRPr="002648C7">
        <w:rPr>
          <w:b/>
        </w:rPr>
        <w:t>7</w:t>
      </w:r>
      <w:r w:rsidRPr="002648C7">
        <w:t xml:space="preserve"> (1), 167-175 (2020).</w:t>
      </w:r>
    </w:p>
    <w:p w14:paraId="74E3A9CF" w14:textId="5336A24F" w:rsidR="002648C7" w:rsidRPr="002648C7" w:rsidRDefault="002648C7" w:rsidP="003B2580">
      <w:pPr>
        <w:pStyle w:val="EndNoteBibliography"/>
      </w:pPr>
      <w:r w:rsidRPr="002648C7">
        <w:t>7</w:t>
      </w:r>
      <w:r w:rsidRPr="002648C7">
        <w:tab/>
        <w:t xml:space="preserve">Samson, R., Jaiswal, A., Ennezat, P. V., Cassidy, M. </w:t>
      </w:r>
      <w:r w:rsidR="00324330">
        <w:t>&amp;amp;</w:t>
      </w:r>
      <w:r w:rsidRPr="002648C7">
        <w:t xml:space="preserve"> Jemtel, T. H. L. Clinical phenotypes in heart failure with preserved ejection fraction. </w:t>
      </w:r>
      <w:r w:rsidRPr="002648C7">
        <w:rPr>
          <w:i/>
        </w:rPr>
        <w:t>Journal of the American Heart Association.</w:t>
      </w:r>
      <w:r w:rsidRPr="002648C7">
        <w:t xml:space="preserve"> </w:t>
      </w:r>
      <w:r w:rsidRPr="002648C7">
        <w:rPr>
          <w:b/>
        </w:rPr>
        <w:t>5</w:t>
      </w:r>
      <w:r w:rsidRPr="002648C7">
        <w:t xml:space="preserve"> (1),  (2016).</w:t>
      </w:r>
    </w:p>
    <w:p w14:paraId="7CF06165" w14:textId="271D3D48" w:rsidR="002648C7" w:rsidRPr="002648C7" w:rsidRDefault="002648C7" w:rsidP="003B2580">
      <w:pPr>
        <w:pStyle w:val="EndNoteBibliography"/>
      </w:pPr>
      <w:r w:rsidRPr="002648C7">
        <w:t>8</w:t>
      </w:r>
      <w:r w:rsidRPr="002648C7">
        <w:tab/>
        <w:t xml:space="preserve">Weber, K. T., Brilla, C. G. </w:t>
      </w:r>
      <w:r w:rsidR="00324330">
        <w:t>&amp;amp;</w:t>
      </w:r>
      <w:r w:rsidRPr="002648C7">
        <w:t xml:space="preserve"> Janicki, J. S. Myocardial fibrosis: Functional significance and regulatory factors. </w:t>
      </w:r>
      <w:r w:rsidRPr="002648C7">
        <w:rPr>
          <w:i/>
        </w:rPr>
        <w:t>Cardiovascular Research.</w:t>
      </w:r>
      <w:r w:rsidRPr="002648C7">
        <w:t xml:space="preserve"> </w:t>
      </w:r>
      <w:r w:rsidRPr="002648C7">
        <w:rPr>
          <w:b/>
        </w:rPr>
        <w:t>27</w:t>
      </w:r>
      <w:r w:rsidRPr="002648C7">
        <w:t xml:space="preserve"> (3), 341-348 (1993).</w:t>
      </w:r>
    </w:p>
    <w:p w14:paraId="0E31C3F2" w14:textId="26DDC959" w:rsidR="002648C7" w:rsidRPr="002648C7" w:rsidRDefault="002648C7" w:rsidP="003B2580">
      <w:pPr>
        <w:pStyle w:val="EndNoteBibliography"/>
      </w:pPr>
      <w:r w:rsidRPr="002648C7">
        <w:t>9</w:t>
      </w:r>
      <w:r w:rsidRPr="002648C7">
        <w:tab/>
        <w:t>Borb</w:t>
      </w:r>
      <w:r w:rsidR="00324330">
        <w:t>&amp;#233;</w:t>
      </w:r>
      <w:r w:rsidRPr="002648C7">
        <w:t>ly, A.</w:t>
      </w:r>
      <w:r w:rsidRPr="002648C7">
        <w:rPr>
          <w:i/>
        </w:rPr>
        <w:t xml:space="preserve"> et al.</w:t>
      </w:r>
      <w:r w:rsidRPr="002648C7">
        <w:t xml:space="preserve"> Cardiomyocyte stiffness in diastolic heart failure. </w:t>
      </w:r>
      <w:r w:rsidRPr="002648C7">
        <w:rPr>
          <w:i/>
        </w:rPr>
        <w:t>Circulation.</w:t>
      </w:r>
      <w:r w:rsidRPr="002648C7">
        <w:t xml:space="preserve"> </w:t>
      </w:r>
      <w:r w:rsidRPr="002648C7">
        <w:rPr>
          <w:b/>
        </w:rPr>
        <w:t>111</w:t>
      </w:r>
      <w:r w:rsidRPr="002648C7">
        <w:t xml:space="preserve"> (6), 774-781 (2005).</w:t>
      </w:r>
    </w:p>
    <w:p w14:paraId="4DEC1D15" w14:textId="3F8C9743" w:rsidR="002648C7" w:rsidRPr="002648C7" w:rsidRDefault="002648C7" w:rsidP="003B2580">
      <w:pPr>
        <w:pStyle w:val="EndNoteBibliography"/>
      </w:pPr>
      <w:r w:rsidRPr="002648C7">
        <w:t>10</w:t>
      </w:r>
      <w:r w:rsidRPr="002648C7">
        <w:tab/>
        <w:t xml:space="preserve">Borlaug, B. A., Lam, C. S. P., Roger, V. L., Rodeheffer, R. J. </w:t>
      </w:r>
      <w:r w:rsidR="00324330">
        <w:t>&amp;amp;</w:t>
      </w:r>
      <w:r w:rsidRPr="002648C7">
        <w:t xml:space="preserve"> Redfield, M. M. Contractility and Ventricular Systolic Stiffening in Hypertensive Heart Disease. Insights Into the Pathogenesis of Heart Failure With Preserved Ejection Fraction. </w:t>
      </w:r>
      <w:r w:rsidRPr="002648C7">
        <w:rPr>
          <w:i/>
        </w:rPr>
        <w:t>Journal of the American College of Cardiology.</w:t>
      </w:r>
      <w:r w:rsidRPr="002648C7">
        <w:t xml:space="preserve"> </w:t>
      </w:r>
      <w:r w:rsidRPr="002648C7">
        <w:rPr>
          <w:b/>
        </w:rPr>
        <w:t>54</w:t>
      </w:r>
      <w:r w:rsidRPr="002648C7">
        <w:t xml:space="preserve"> (5), 410-418 (2009).</w:t>
      </w:r>
    </w:p>
    <w:p w14:paraId="746BA00E" w14:textId="77777777" w:rsidR="002648C7" w:rsidRPr="002648C7" w:rsidRDefault="002648C7" w:rsidP="003B2580">
      <w:pPr>
        <w:pStyle w:val="EndNoteBibliography"/>
      </w:pPr>
      <w:r w:rsidRPr="002648C7">
        <w:t>11</w:t>
      </w:r>
      <w:r w:rsidRPr="002648C7">
        <w:tab/>
        <w:t>Penicka, M.</w:t>
      </w:r>
      <w:r w:rsidRPr="002648C7">
        <w:rPr>
          <w:i/>
        </w:rPr>
        <w:t xml:space="preserve"> et al.</w:t>
      </w:r>
      <w:r w:rsidRPr="002648C7">
        <w:t xml:space="preserve"> Heart Failure With Preserved Ejection Fraction in Outpatients With Unexplained Dyspnea. A Pressure-Volume Loop Analysis. </w:t>
      </w:r>
      <w:r w:rsidRPr="002648C7">
        <w:rPr>
          <w:i/>
        </w:rPr>
        <w:t>Journal of the American College of Cardiology.</w:t>
      </w:r>
      <w:r w:rsidRPr="002648C7">
        <w:t xml:space="preserve"> </w:t>
      </w:r>
      <w:r w:rsidRPr="002648C7">
        <w:rPr>
          <w:b/>
        </w:rPr>
        <w:t>55</w:t>
      </w:r>
      <w:r w:rsidRPr="002648C7">
        <w:t xml:space="preserve"> (16), 1701-1710 (2010).</w:t>
      </w:r>
    </w:p>
    <w:p w14:paraId="6DA9ACD5" w14:textId="33E604B1" w:rsidR="002648C7" w:rsidRPr="002648C7" w:rsidRDefault="002648C7" w:rsidP="003B2580">
      <w:pPr>
        <w:pStyle w:val="EndNoteBibliography"/>
      </w:pPr>
      <w:r w:rsidRPr="002648C7">
        <w:t>12</w:t>
      </w:r>
      <w:r w:rsidRPr="002648C7">
        <w:tab/>
        <w:t xml:space="preserve">Owen, B., Bojdo, N., Jivkov, A., Keavney, B. </w:t>
      </w:r>
      <w:r w:rsidR="00324330">
        <w:t>&amp;amp;</w:t>
      </w:r>
      <w:r w:rsidRPr="002648C7">
        <w:t xml:space="preserve"> Revell, A. Structural modelling of the cardiovascular system. </w:t>
      </w:r>
      <w:r w:rsidRPr="002648C7">
        <w:rPr>
          <w:i/>
        </w:rPr>
        <w:t>Biomechanics and Modeling in Mechanobiology.</w:t>
      </w:r>
      <w:r w:rsidRPr="002648C7">
        <w:t xml:space="preserve"> </w:t>
      </w:r>
      <w:r w:rsidRPr="002648C7">
        <w:rPr>
          <w:b/>
        </w:rPr>
        <w:t>17</w:t>
      </w:r>
      <w:r w:rsidRPr="002648C7">
        <w:t xml:space="preserve"> (5), 1217-1242 (2018).</w:t>
      </w:r>
    </w:p>
    <w:p w14:paraId="72876BB0" w14:textId="77777777" w:rsidR="002648C7" w:rsidRPr="00324330" w:rsidRDefault="002648C7" w:rsidP="003B2580">
      <w:pPr>
        <w:pStyle w:val="EndNoteBibliography"/>
        <w:rPr>
          <w:lang w:val="de-DE"/>
        </w:rPr>
      </w:pPr>
      <w:r w:rsidRPr="002648C7">
        <w:t>13</w:t>
      </w:r>
      <w:r w:rsidRPr="002648C7">
        <w:tab/>
        <w:t>Zhou, S.</w:t>
      </w:r>
      <w:r w:rsidRPr="002648C7">
        <w:rPr>
          <w:i/>
        </w:rPr>
        <w:t xml:space="preserve"> et al.</w:t>
      </w:r>
      <w:r w:rsidRPr="002648C7">
        <w:t xml:space="preserve"> A review on low-dimensional physics-based models of systemic arteries: Application to estimation of central aortic pressure. </w:t>
      </w:r>
      <w:r w:rsidRPr="00324330">
        <w:rPr>
          <w:i/>
          <w:lang w:val="de-DE"/>
        </w:rPr>
        <w:t>BioMedical Engineering Online.</w:t>
      </w:r>
      <w:r w:rsidRPr="00324330">
        <w:rPr>
          <w:lang w:val="de-DE"/>
        </w:rPr>
        <w:t xml:space="preserve"> </w:t>
      </w:r>
      <w:r w:rsidRPr="00324330">
        <w:rPr>
          <w:b/>
          <w:lang w:val="de-DE"/>
        </w:rPr>
        <w:t>18</w:t>
      </w:r>
      <w:r w:rsidRPr="00324330">
        <w:rPr>
          <w:lang w:val="de-DE"/>
        </w:rPr>
        <w:t xml:space="preserve"> (1), 41 (2019).</w:t>
      </w:r>
    </w:p>
    <w:p w14:paraId="6DBB60D2" w14:textId="0CC6471D" w:rsidR="002648C7" w:rsidRPr="002648C7" w:rsidRDefault="002648C7" w:rsidP="003B2580">
      <w:pPr>
        <w:pStyle w:val="EndNoteBibliography"/>
      </w:pPr>
      <w:r w:rsidRPr="00324330">
        <w:rPr>
          <w:lang w:val="de-DE"/>
        </w:rPr>
        <w:t>14</w:t>
      </w:r>
      <w:r w:rsidRPr="00324330">
        <w:rPr>
          <w:lang w:val="de-DE"/>
        </w:rPr>
        <w:tab/>
        <w:t xml:space="preserve">Sagawa, K., Lie, R. K. </w:t>
      </w:r>
      <w:r w:rsidR="00324330">
        <w:rPr>
          <w:lang w:val="de-DE"/>
        </w:rPr>
        <w:t>&amp;amp;</w:t>
      </w:r>
      <w:r w:rsidRPr="00324330">
        <w:rPr>
          <w:lang w:val="de-DE"/>
        </w:rPr>
        <w:t xml:space="preserve"> Schaefer, J. Translation of Otto frank's paper "Die Grundform des arteriellen Pulses" zeitschrift f</w:t>
      </w:r>
      <w:r w:rsidR="00324330">
        <w:rPr>
          <w:lang w:val="de-DE"/>
        </w:rPr>
        <w:t>&amp;#252;</w:t>
      </w:r>
      <w:r w:rsidRPr="00324330">
        <w:rPr>
          <w:lang w:val="de-DE"/>
        </w:rPr>
        <w:t xml:space="preserve">r biologie 37: 483-526 (1899). </w:t>
      </w:r>
      <w:r w:rsidRPr="002648C7">
        <w:rPr>
          <w:i/>
        </w:rPr>
        <w:t>Journal of Molecular and Cellular Cardiology.</w:t>
      </w:r>
      <w:r w:rsidRPr="002648C7">
        <w:t xml:space="preserve"> </w:t>
      </w:r>
      <w:r w:rsidRPr="002648C7">
        <w:rPr>
          <w:b/>
        </w:rPr>
        <w:t>22</w:t>
      </w:r>
      <w:r w:rsidRPr="002648C7">
        <w:t xml:space="preserve"> (3), 253-254 (1990).</w:t>
      </w:r>
    </w:p>
    <w:p w14:paraId="4A1C10B0" w14:textId="28B78B9F" w:rsidR="002648C7" w:rsidRPr="002648C7" w:rsidRDefault="002648C7" w:rsidP="003B2580">
      <w:pPr>
        <w:pStyle w:val="EndNoteBibliography"/>
      </w:pPr>
      <w:r w:rsidRPr="002648C7">
        <w:t>15</w:t>
      </w:r>
      <w:r w:rsidRPr="002648C7">
        <w:tab/>
        <w:t xml:space="preserve">Rosalia, L., Ozturk, C., Van Story, D., Horvath, M. </w:t>
      </w:r>
      <w:r w:rsidR="00324330">
        <w:t>&amp;amp;</w:t>
      </w:r>
      <w:r w:rsidRPr="002648C7">
        <w:t xml:space="preserve"> Roche, E. T. Object-oriented lumped-parameter modeling of the cardiovascular system for physiological and pathophysiological conditions. </w:t>
      </w:r>
      <w:r w:rsidRPr="002648C7">
        <w:rPr>
          <w:i/>
        </w:rPr>
        <w:t xml:space="preserve">Advanced theory and simulations, </w:t>
      </w:r>
      <w:r w:rsidRPr="0018595B">
        <w:rPr>
          <w:iCs/>
        </w:rPr>
        <w:t>In Press</w:t>
      </w:r>
      <w:r w:rsidRPr="00DF50B7">
        <w:rPr>
          <w:iCs/>
        </w:rPr>
        <w:t xml:space="preserve"> </w:t>
      </w:r>
      <w:r w:rsidRPr="002648C7">
        <w:t>(2021).</w:t>
      </w:r>
    </w:p>
    <w:p w14:paraId="51D0DF40" w14:textId="17DA21E1" w:rsidR="002648C7" w:rsidRPr="002648C7" w:rsidRDefault="002648C7" w:rsidP="003B2580">
      <w:pPr>
        <w:pStyle w:val="EndNoteBibliography"/>
      </w:pPr>
      <w:r w:rsidRPr="002648C7">
        <w:t>16</w:t>
      </w:r>
      <w:r w:rsidRPr="002648C7">
        <w:tab/>
        <w:t xml:space="preserve">Lopez-Perez, A., Sebastian, R. </w:t>
      </w:r>
      <w:r w:rsidR="00324330">
        <w:t>&amp;amp;</w:t>
      </w:r>
      <w:r w:rsidRPr="002648C7">
        <w:t xml:space="preserve"> Ferrero, J. M. Three-dimensional cardiac computational modelling: METHODS, features and applications. </w:t>
      </w:r>
      <w:r w:rsidRPr="002648C7">
        <w:rPr>
          <w:i/>
        </w:rPr>
        <w:t>BioMedical Engineering Online.</w:t>
      </w:r>
      <w:r w:rsidRPr="002648C7">
        <w:t xml:space="preserve"> </w:t>
      </w:r>
      <w:r w:rsidRPr="002648C7">
        <w:rPr>
          <w:b/>
        </w:rPr>
        <w:t>14</w:t>
      </w:r>
      <w:r w:rsidRPr="002648C7">
        <w:t xml:space="preserve"> 35 (2015).</w:t>
      </w:r>
    </w:p>
    <w:p w14:paraId="1D5C9CF7" w14:textId="439FCA34" w:rsidR="002648C7" w:rsidRPr="002648C7" w:rsidRDefault="002648C7" w:rsidP="003B2580">
      <w:pPr>
        <w:pStyle w:val="EndNoteBibliography"/>
      </w:pPr>
      <w:r w:rsidRPr="002648C7">
        <w:t>17</w:t>
      </w:r>
      <w:r w:rsidRPr="002648C7">
        <w:tab/>
        <w:t xml:space="preserve">Xie, X., Zheng, M., Wen, D., Li, Y. </w:t>
      </w:r>
      <w:r w:rsidR="00324330">
        <w:t>&amp;amp;</w:t>
      </w:r>
      <w:r w:rsidRPr="002648C7">
        <w:t xml:space="preserve"> Xie, S. A new CFD based non-invasive method for functional diagnosis of coronary stenosis. </w:t>
      </w:r>
      <w:r w:rsidRPr="002648C7">
        <w:rPr>
          <w:i/>
        </w:rPr>
        <w:t>BioMedical Engineering Online.</w:t>
      </w:r>
      <w:r w:rsidRPr="002648C7">
        <w:t xml:space="preserve"> </w:t>
      </w:r>
      <w:r w:rsidRPr="002648C7">
        <w:rPr>
          <w:b/>
        </w:rPr>
        <w:t>17</w:t>
      </w:r>
      <w:r w:rsidRPr="002648C7">
        <w:t xml:space="preserve"> (1), 36 (2018).</w:t>
      </w:r>
    </w:p>
    <w:p w14:paraId="6EE17C59" w14:textId="77777777" w:rsidR="002648C7" w:rsidRPr="002648C7" w:rsidRDefault="002648C7" w:rsidP="003B2580">
      <w:pPr>
        <w:pStyle w:val="EndNoteBibliography"/>
      </w:pPr>
      <w:r w:rsidRPr="002648C7">
        <w:t>18</w:t>
      </w:r>
      <w:r w:rsidRPr="002648C7">
        <w:tab/>
        <w:t>Abaqus Dassault, S. SIMULIA living heart human model user documentation.   (2017).</w:t>
      </w:r>
    </w:p>
    <w:p w14:paraId="66CB0200" w14:textId="4789D1C3" w:rsidR="002648C7" w:rsidRPr="002648C7" w:rsidRDefault="002648C7" w:rsidP="003B2580">
      <w:pPr>
        <w:pStyle w:val="EndNoteBibliography"/>
      </w:pPr>
      <w:r w:rsidRPr="002648C7">
        <w:t>19</w:t>
      </w:r>
      <w:r w:rsidRPr="002648C7">
        <w:tab/>
        <w:t xml:space="preserve">Baillargeon, B., Rebelo, N., Fox, D. D., Taylor, R. L. </w:t>
      </w:r>
      <w:r w:rsidR="00324330">
        <w:t>&amp;amp;</w:t>
      </w:r>
      <w:r w:rsidRPr="002648C7">
        <w:t xml:space="preserve"> Kuhl, E. The living heart project: A robust and integrative simulator for human heart function. </w:t>
      </w:r>
      <w:r w:rsidRPr="002648C7">
        <w:rPr>
          <w:i/>
        </w:rPr>
        <w:t>European Journal of Mechanics, A/Solids.</w:t>
      </w:r>
      <w:r w:rsidRPr="002648C7">
        <w:t xml:space="preserve"> </w:t>
      </w:r>
      <w:r w:rsidRPr="002648C7">
        <w:rPr>
          <w:b/>
        </w:rPr>
        <w:t>48</w:t>
      </w:r>
      <w:r w:rsidRPr="002648C7">
        <w:t xml:space="preserve"> 38-47 (2014).</w:t>
      </w:r>
    </w:p>
    <w:p w14:paraId="6A03F66B" w14:textId="77777777" w:rsidR="002648C7" w:rsidRPr="002648C7" w:rsidRDefault="002648C7" w:rsidP="003B2580">
      <w:pPr>
        <w:pStyle w:val="EndNoteBibliography"/>
      </w:pPr>
      <w:r w:rsidRPr="002648C7">
        <w:t>20</w:t>
      </w:r>
      <w:r w:rsidRPr="002648C7">
        <w:tab/>
        <w:t>Moscato, F.</w:t>
      </w:r>
      <w:r w:rsidRPr="002648C7">
        <w:rPr>
          <w:i/>
        </w:rPr>
        <w:t xml:space="preserve"> et al.</w:t>
      </w:r>
      <w:r w:rsidRPr="002648C7">
        <w:t xml:space="preserve"> Use of continuous flow ventricular assist devices in patients with heart failure and a normal ejection fraction: a computer-simulation study. </w:t>
      </w:r>
      <w:r w:rsidRPr="002648C7">
        <w:rPr>
          <w:i/>
        </w:rPr>
        <w:t>The Journal of Thoracic and Cardiovascular Surgery.</w:t>
      </w:r>
      <w:r w:rsidRPr="002648C7">
        <w:t xml:space="preserve"> </w:t>
      </w:r>
      <w:r w:rsidRPr="002648C7">
        <w:rPr>
          <w:b/>
        </w:rPr>
        <w:t>145</w:t>
      </w:r>
      <w:r w:rsidRPr="002648C7">
        <w:t xml:space="preserve"> (5), 1352-1358 (2013).</w:t>
      </w:r>
    </w:p>
    <w:p w14:paraId="25F5A26A" w14:textId="121C0232" w:rsidR="002648C7" w:rsidRPr="002648C7" w:rsidRDefault="002648C7" w:rsidP="003B2580">
      <w:pPr>
        <w:pStyle w:val="EndNoteBibliography"/>
      </w:pPr>
      <w:r w:rsidRPr="002648C7">
        <w:t>21</w:t>
      </w:r>
      <w:r w:rsidRPr="002648C7">
        <w:tab/>
        <w:t xml:space="preserve">Fresiello, L., Meyns, B., Di Molfetta, A. </w:t>
      </w:r>
      <w:r w:rsidR="00324330">
        <w:t>&amp;amp;</w:t>
      </w:r>
      <w:r w:rsidRPr="002648C7">
        <w:t xml:space="preserve"> Ferrari, G. A Model of the Cardiorespiratory Response to Aerobic Exercise in Healthy and Heart Failure Conditions. </w:t>
      </w:r>
      <w:r w:rsidRPr="002648C7">
        <w:rPr>
          <w:i/>
        </w:rPr>
        <w:t>Frontiers in Physiology.</w:t>
      </w:r>
      <w:r w:rsidRPr="002648C7">
        <w:t xml:space="preserve"> </w:t>
      </w:r>
      <w:r w:rsidRPr="002648C7">
        <w:rPr>
          <w:b/>
        </w:rPr>
        <w:t>7</w:t>
      </w:r>
      <w:r w:rsidRPr="002648C7">
        <w:t xml:space="preserve"> (189),  (2016).</w:t>
      </w:r>
    </w:p>
    <w:p w14:paraId="19A305B5" w14:textId="77777777" w:rsidR="002648C7" w:rsidRPr="002648C7" w:rsidRDefault="002648C7" w:rsidP="003B2580">
      <w:pPr>
        <w:pStyle w:val="EndNoteBibliography"/>
      </w:pPr>
      <w:r w:rsidRPr="002648C7">
        <w:t>22</w:t>
      </w:r>
      <w:r w:rsidRPr="002648C7">
        <w:tab/>
        <w:t>Moscato, F.</w:t>
      </w:r>
      <w:r w:rsidRPr="002648C7">
        <w:rPr>
          <w:i/>
        </w:rPr>
        <w:t xml:space="preserve"> et al.</w:t>
      </w:r>
      <w:r w:rsidRPr="002648C7">
        <w:t xml:space="preserve"> Left ventricle afterload impedance control by an axial flow ventricular assist device: a potential tool for ventricular recovery. </w:t>
      </w:r>
      <w:r w:rsidRPr="002648C7">
        <w:rPr>
          <w:i/>
        </w:rPr>
        <w:t>Artificial Organs.</w:t>
      </w:r>
      <w:r w:rsidRPr="002648C7">
        <w:t xml:space="preserve"> </w:t>
      </w:r>
      <w:r w:rsidRPr="002648C7">
        <w:rPr>
          <w:b/>
        </w:rPr>
        <w:t>34</w:t>
      </w:r>
      <w:r w:rsidRPr="002648C7">
        <w:t xml:space="preserve"> (9), 736-744 (2010).</w:t>
      </w:r>
    </w:p>
    <w:p w14:paraId="70CD7102" w14:textId="55B9F2EB" w:rsidR="002648C7" w:rsidRPr="002648C7" w:rsidRDefault="002648C7" w:rsidP="003B2580">
      <w:pPr>
        <w:pStyle w:val="EndNoteBibliography"/>
      </w:pPr>
      <w:r w:rsidRPr="002648C7">
        <w:t>23</w:t>
      </w:r>
      <w:r w:rsidRPr="002648C7">
        <w:tab/>
        <w:t xml:space="preserve">Colacino, F. M., Moscato, F., Piedimonte, F., Arabia, M. </w:t>
      </w:r>
      <w:r w:rsidR="00324330">
        <w:t>&amp;amp;</w:t>
      </w:r>
      <w:r w:rsidRPr="002648C7">
        <w:t xml:space="preserve"> Danieli, G. A. Left ventricle load impedance control by apical VAD can help heart recovery and patient perfusion: a numerical study. </w:t>
      </w:r>
      <w:r w:rsidRPr="002648C7">
        <w:rPr>
          <w:i/>
        </w:rPr>
        <w:t>Asaio Journal.</w:t>
      </w:r>
      <w:r w:rsidRPr="002648C7">
        <w:t xml:space="preserve"> </w:t>
      </w:r>
      <w:r w:rsidRPr="002648C7">
        <w:rPr>
          <w:b/>
        </w:rPr>
        <w:t>53</w:t>
      </w:r>
      <w:r w:rsidRPr="002648C7">
        <w:t xml:space="preserve"> (3), 263-277 (2007).</w:t>
      </w:r>
    </w:p>
    <w:p w14:paraId="113B6F8B" w14:textId="77777777" w:rsidR="002648C7" w:rsidRPr="002648C7" w:rsidRDefault="002648C7" w:rsidP="003B2580">
      <w:pPr>
        <w:pStyle w:val="EndNoteBibliography"/>
      </w:pPr>
      <w:r w:rsidRPr="002648C7">
        <w:t>24</w:t>
      </w:r>
      <w:r w:rsidRPr="002648C7">
        <w:tab/>
        <w:t>Gu, K.</w:t>
      </w:r>
      <w:r w:rsidRPr="002648C7">
        <w:rPr>
          <w:i/>
        </w:rPr>
        <w:t xml:space="preserve"> et al.</w:t>
      </w:r>
      <w:r w:rsidRPr="002648C7">
        <w:t xml:space="preserve"> Lumped parameter model for heart failure with novel regulating mechanisms of peripheral resistance and vascular compliance. </w:t>
      </w:r>
      <w:r w:rsidRPr="002648C7">
        <w:rPr>
          <w:i/>
        </w:rPr>
        <w:t>Asaio Journal.</w:t>
      </w:r>
      <w:r w:rsidRPr="002648C7">
        <w:t xml:space="preserve"> </w:t>
      </w:r>
      <w:r w:rsidRPr="002648C7">
        <w:rPr>
          <w:b/>
        </w:rPr>
        <w:t>58</w:t>
      </w:r>
      <w:r w:rsidRPr="002648C7">
        <w:t xml:space="preserve"> (3), 223-231 (2012).</w:t>
      </w:r>
    </w:p>
    <w:p w14:paraId="2C23BBD1" w14:textId="4623F0F9" w:rsidR="002648C7" w:rsidRPr="002648C7" w:rsidRDefault="002648C7" w:rsidP="003B2580">
      <w:pPr>
        <w:pStyle w:val="EndNoteBibliography"/>
      </w:pPr>
      <w:r w:rsidRPr="002648C7">
        <w:t>25</w:t>
      </w:r>
      <w:r w:rsidRPr="002648C7">
        <w:tab/>
        <w:t xml:space="preserve">Suga, H., Sagawa, K. </w:t>
      </w:r>
      <w:r w:rsidR="00324330">
        <w:t>&amp;amp;</w:t>
      </w:r>
      <w:r w:rsidRPr="002648C7">
        <w:t xml:space="preserve"> Kostiuk, D. P. Controls of ventricular contractility assessed by pressure-volume ratio, Emax. </w:t>
      </w:r>
      <w:r w:rsidRPr="002648C7">
        <w:rPr>
          <w:i/>
        </w:rPr>
        <w:t>Cardiovascular Research.</w:t>
      </w:r>
      <w:r w:rsidRPr="002648C7">
        <w:t xml:space="preserve"> </w:t>
      </w:r>
      <w:r w:rsidRPr="002648C7">
        <w:rPr>
          <w:b/>
        </w:rPr>
        <w:t>10</w:t>
      </w:r>
      <w:r w:rsidRPr="002648C7">
        <w:t xml:space="preserve"> (5), 582-592 (1976).</w:t>
      </w:r>
    </w:p>
    <w:p w14:paraId="01B16C5C" w14:textId="1ADD914C" w:rsidR="002648C7" w:rsidRPr="002648C7" w:rsidRDefault="002648C7" w:rsidP="003B2580">
      <w:pPr>
        <w:pStyle w:val="EndNoteBibliography"/>
      </w:pPr>
      <w:r w:rsidRPr="002648C7">
        <w:t>26</w:t>
      </w:r>
      <w:r w:rsidRPr="002648C7">
        <w:tab/>
        <w:t xml:space="preserve">Fernandez de Canete, J., Saz-Orozco, P. d., Moreno-Boza, D. </w:t>
      </w:r>
      <w:r w:rsidR="00324330">
        <w:t>&amp;amp;</w:t>
      </w:r>
      <w:r w:rsidRPr="002648C7">
        <w:t xml:space="preserve"> Duran-Venegas, E. Object-oriented modeling and simulation of the closed loop cardiovascular system by using SIMSCAPE. </w:t>
      </w:r>
      <w:r w:rsidRPr="002648C7">
        <w:rPr>
          <w:i/>
        </w:rPr>
        <w:t>Computers in Biology and Medicine.</w:t>
      </w:r>
      <w:r w:rsidRPr="002648C7">
        <w:t xml:space="preserve"> </w:t>
      </w:r>
      <w:r w:rsidRPr="002648C7">
        <w:rPr>
          <w:b/>
        </w:rPr>
        <w:t>43</w:t>
      </w:r>
      <w:r w:rsidRPr="002648C7">
        <w:t xml:space="preserve"> (4), 323-333 (2013).</w:t>
      </w:r>
    </w:p>
    <w:p w14:paraId="7CB20F60" w14:textId="656BA18E" w:rsidR="002648C7" w:rsidRPr="002648C7" w:rsidRDefault="002648C7" w:rsidP="003B2580">
      <w:pPr>
        <w:pStyle w:val="EndNoteBibliography"/>
      </w:pPr>
      <w:r w:rsidRPr="002648C7">
        <w:t>27</w:t>
      </w:r>
      <w:r w:rsidRPr="002648C7">
        <w:tab/>
        <w:t xml:space="preserve">Heldt, T., Shim, E. B., Kamm, R. D., Mark, R. G. </w:t>
      </w:r>
      <w:r w:rsidR="00324330">
        <w:t>&amp;amp;</w:t>
      </w:r>
      <w:r w:rsidRPr="002648C7">
        <w:t xml:space="preserve"> Massachusetts. Computational modeling of cardiovascular response to orthostatic stress. </w:t>
      </w:r>
      <w:r w:rsidRPr="002648C7">
        <w:rPr>
          <w:i/>
        </w:rPr>
        <w:t>Journal of Applied Physiology.</w:t>
      </w:r>
      <w:r w:rsidRPr="002648C7">
        <w:t xml:space="preserve"> </w:t>
      </w:r>
      <w:r w:rsidRPr="002648C7">
        <w:rPr>
          <w:b/>
        </w:rPr>
        <w:t>92</w:t>
      </w:r>
      <w:r w:rsidRPr="002648C7">
        <w:t xml:space="preserve"> (3), 1239-1254 (2002).</w:t>
      </w:r>
    </w:p>
    <w:p w14:paraId="2870C11D" w14:textId="77777777" w:rsidR="002648C7" w:rsidRPr="002648C7" w:rsidRDefault="002648C7" w:rsidP="003B2580">
      <w:pPr>
        <w:pStyle w:val="EndNoteBibliography"/>
      </w:pPr>
      <w:r w:rsidRPr="002648C7">
        <w:t>28</w:t>
      </w:r>
      <w:r w:rsidRPr="002648C7">
        <w:tab/>
        <w:t>Granegger, M.</w:t>
      </w:r>
      <w:r w:rsidRPr="002648C7">
        <w:rPr>
          <w:i/>
        </w:rPr>
        <w:t xml:space="preserve"> et al.</w:t>
      </w:r>
      <w:r w:rsidRPr="002648C7">
        <w:t xml:space="preserve"> A Valveless Pulsatile Pump for the Treatment of Heart Failure with Preserved Ejection Fraction: A Simulation Study. </w:t>
      </w:r>
      <w:r w:rsidRPr="002648C7">
        <w:rPr>
          <w:i/>
        </w:rPr>
        <w:t>Cardiovascular Engineering and Technology.</w:t>
      </w:r>
      <w:r w:rsidRPr="002648C7">
        <w:t xml:space="preserve"> </w:t>
      </w:r>
      <w:r w:rsidRPr="002648C7">
        <w:rPr>
          <w:b/>
        </w:rPr>
        <w:t>10</w:t>
      </w:r>
      <w:r w:rsidRPr="002648C7">
        <w:t xml:space="preserve"> (1), 69-79 (2019).</w:t>
      </w:r>
    </w:p>
    <w:p w14:paraId="1929F035" w14:textId="3DEFCB76" w:rsidR="002648C7" w:rsidRPr="002648C7" w:rsidRDefault="002648C7" w:rsidP="003B2580">
      <w:pPr>
        <w:pStyle w:val="EndNoteBibliography"/>
      </w:pPr>
      <w:r w:rsidRPr="002648C7">
        <w:t>29</w:t>
      </w:r>
      <w:r w:rsidRPr="002648C7">
        <w:tab/>
        <w:t xml:space="preserve">Hay, I., Rich, J., Ferber, P., Burkhoff, D. </w:t>
      </w:r>
      <w:r w:rsidR="00324330">
        <w:t>&amp;amp;</w:t>
      </w:r>
      <w:r w:rsidRPr="002648C7">
        <w:t xml:space="preserve"> Maurer, M. S. Role of impaired myocardial relaxation in the production of elevated left ventricular filling pressure. </w:t>
      </w:r>
      <w:r w:rsidRPr="002648C7">
        <w:rPr>
          <w:i/>
        </w:rPr>
        <w:t>American Journal of Physiology-Heart and Circulatory Physiology.</w:t>
      </w:r>
      <w:r w:rsidRPr="002648C7">
        <w:t xml:space="preserve"> </w:t>
      </w:r>
      <w:r w:rsidRPr="002648C7">
        <w:rPr>
          <w:b/>
        </w:rPr>
        <w:t>288</w:t>
      </w:r>
      <w:r w:rsidRPr="002648C7">
        <w:t xml:space="preserve"> (3), H1203-1208 (2005).</w:t>
      </w:r>
    </w:p>
    <w:p w14:paraId="569B048B" w14:textId="77777777" w:rsidR="002648C7" w:rsidRPr="002648C7" w:rsidRDefault="002648C7" w:rsidP="003B2580">
      <w:pPr>
        <w:pStyle w:val="EndNoteBibliography"/>
      </w:pPr>
      <w:r w:rsidRPr="002648C7">
        <w:t>30</w:t>
      </w:r>
      <w:r w:rsidRPr="002648C7">
        <w:tab/>
        <w:t>Kadry, K.</w:t>
      </w:r>
      <w:r w:rsidRPr="002648C7">
        <w:rPr>
          <w:i/>
        </w:rPr>
        <w:t xml:space="preserve"> et al.</w:t>
      </w:r>
      <w:r w:rsidRPr="002648C7">
        <w:t xml:space="preserve"> Biomechanics of diastolic dysfunction: a one-dimensional computational modeling approach. </w:t>
      </w:r>
      <w:r w:rsidRPr="002648C7">
        <w:rPr>
          <w:i/>
        </w:rPr>
        <w:t>American Journal of Physiology-Heart and Circulatory Physiology.</w:t>
      </w:r>
      <w:r w:rsidRPr="002648C7">
        <w:t xml:space="preserve"> </w:t>
      </w:r>
      <w:r w:rsidRPr="002648C7">
        <w:rPr>
          <w:b/>
        </w:rPr>
        <w:t>319</w:t>
      </w:r>
      <w:r w:rsidRPr="002648C7">
        <w:t xml:space="preserve"> (4), H882-H892 (2020).</w:t>
      </w:r>
    </w:p>
    <w:p w14:paraId="6421AB6C" w14:textId="6681549A" w:rsidR="002648C7" w:rsidRPr="002648C7" w:rsidRDefault="002648C7" w:rsidP="003B2580">
      <w:pPr>
        <w:pStyle w:val="EndNoteBibliography"/>
      </w:pPr>
      <w:r w:rsidRPr="00324330">
        <w:rPr>
          <w:lang w:val="de-DE"/>
        </w:rPr>
        <w:t>31</w:t>
      </w:r>
      <w:r w:rsidRPr="00324330">
        <w:rPr>
          <w:lang w:val="de-DE"/>
        </w:rPr>
        <w:tab/>
        <w:t xml:space="preserve">Luo, C., Ramachandran, D., Ware, D. L., Ma, T. S. </w:t>
      </w:r>
      <w:r w:rsidR="00324330" w:rsidRPr="00324330">
        <w:rPr>
          <w:lang w:val="de-DE"/>
        </w:rPr>
        <w:t>&amp;amp;</w:t>
      </w:r>
      <w:r w:rsidRPr="00324330">
        <w:rPr>
          <w:lang w:val="de-DE"/>
        </w:rPr>
        <w:t xml:space="preserve"> Clark, J. W., Jr. </w:t>
      </w:r>
      <w:r w:rsidRPr="002648C7">
        <w:t xml:space="preserve">Modeling left ventricular diastolic dysfunction: classification and key indicators. </w:t>
      </w:r>
      <w:r w:rsidRPr="002648C7">
        <w:rPr>
          <w:i/>
        </w:rPr>
        <w:t xml:space="preserve">Theoretical Biology </w:t>
      </w:r>
      <w:r w:rsidR="00324330">
        <w:rPr>
          <w:i/>
        </w:rPr>
        <w:t>&amp;amp;</w:t>
      </w:r>
      <w:r w:rsidRPr="002648C7">
        <w:rPr>
          <w:i/>
        </w:rPr>
        <w:t xml:space="preserve"> Medical Modelling.</w:t>
      </w:r>
      <w:r w:rsidRPr="002648C7">
        <w:t xml:space="preserve"> </w:t>
      </w:r>
      <w:r w:rsidRPr="002648C7">
        <w:rPr>
          <w:b/>
        </w:rPr>
        <w:t>8</w:t>
      </w:r>
      <w:r w:rsidRPr="002648C7">
        <w:t xml:space="preserve"> 14-14 (2011).</w:t>
      </w:r>
    </w:p>
    <w:p w14:paraId="4921A7F2" w14:textId="77777777" w:rsidR="002648C7" w:rsidRPr="002648C7" w:rsidRDefault="002648C7" w:rsidP="003B2580">
      <w:pPr>
        <w:pStyle w:val="EndNoteBibliography"/>
      </w:pPr>
      <w:r w:rsidRPr="002648C7">
        <w:t>32</w:t>
      </w:r>
      <w:r w:rsidRPr="002648C7">
        <w:tab/>
        <w:t>Burkhoff, D.</w:t>
      </w:r>
      <w:r w:rsidRPr="002648C7">
        <w:rPr>
          <w:i/>
        </w:rPr>
        <w:t xml:space="preserve"> et al.</w:t>
      </w:r>
      <w:r w:rsidRPr="002648C7">
        <w:t xml:space="preserve"> Left atrial decompression pump for severe heart failure with preserved ejection fraction: theoretical and clinical considerations. </w:t>
      </w:r>
      <w:r w:rsidRPr="002648C7">
        <w:rPr>
          <w:i/>
        </w:rPr>
        <w:t>JACC: Heart Failure.</w:t>
      </w:r>
      <w:r w:rsidRPr="002648C7">
        <w:t xml:space="preserve"> </w:t>
      </w:r>
      <w:r w:rsidRPr="002648C7">
        <w:rPr>
          <w:b/>
        </w:rPr>
        <w:t>3</w:t>
      </w:r>
      <w:r w:rsidRPr="002648C7">
        <w:t xml:space="preserve"> (4), 275-282 (2015).</w:t>
      </w:r>
    </w:p>
    <w:p w14:paraId="7E511595" w14:textId="73F14445" w:rsidR="002648C7" w:rsidRPr="002648C7" w:rsidRDefault="002648C7" w:rsidP="003B2580">
      <w:pPr>
        <w:pStyle w:val="EndNoteBibliography"/>
      </w:pPr>
      <w:r w:rsidRPr="002648C7">
        <w:t>33</w:t>
      </w:r>
      <w:r w:rsidRPr="002648C7">
        <w:tab/>
        <w:t xml:space="preserve">Ahmad Bakir, A., Al Abed, A., Stevens, M. C., Lovell, N. H. </w:t>
      </w:r>
      <w:r w:rsidR="00324330">
        <w:t>&amp;amp;</w:t>
      </w:r>
      <w:r w:rsidRPr="002648C7">
        <w:t xml:space="preserve"> Dokos, S. A Multiphysics Biventricular Cardiac Model: Simulations With a Left-Ventricular Assist Device. </w:t>
      </w:r>
      <w:r w:rsidRPr="002648C7">
        <w:rPr>
          <w:i/>
        </w:rPr>
        <w:t>Frontiers in Physiology.</w:t>
      </w:r>
      <w:r w:rsidRPr="002648C7">
        <w:t xml:space="preserve"> </w:t>
      </w:r>
      <w:r w:rsidRPr="002648C7">
        <w:rPr>
          <w:b/>
        </w:rPr>
        <w:t>9</w:t>
      </w:r>
      <w:r w:rsidRPr="002648C7">
        <w:t xml:space="preserve"> (1259),  (2018).</w:t>
      </w:r>
    </w:p>
    <w:p w14:paraId="2DF5054D" w14:textId="490D96A1" w:rsidR="002648C7" w:rsidRPr="002648C7" w:rsidRDefault="002648C7" w:rsidP="003B2580">
      <w:pPr>
        <w:pStyle w:val="EndNoteBibliography"/>
      </w:pPr>
      <w:r w:rsidRPr="002648C7">
        <w:t>34</w:t>
      </w:r>
      <w:r w:rsidRPr="002648C7">
        <w:tab/>
        <w:t xml:space="preserve">Genet, M., Lee, L. C., Baillargeon, B., Guccione, J. M. </w:t>
      </w:r>
      <w:r w:rsidR="00324330">
        <w:t>&amp;amp;</w:t>
      </w:r>
      <w:r w:rsidRPr="002648C7">
        <w:t xml:space="preserve"> Kuhl, E. Modeling pathologies of diastolic and systolic heart failure. </w:t>
      </w:r>
      <w:r w:rsidRPr="002648C7">
        <w:rPr>
          <w:i/>
        </w:rPr>
        <w:t>Annals of Biomedical Engineering.</w:t>
      </w:r>
      <w:r w:rsidRPr="002648C7">
        <w:t xml:space="preserve"> </w:t>
      </w:r>
      <w:r w:rsidRPr="002648C7">
        <w:rPr>
          <w:b/>
        </w:rPr>
        <w:t>44</w:t>
      </w:r>
      <w:r w:rsidRPr="002648C7">
        <w:t xml:space="preserve"> (1), 112-127 (2016).</w:t>
      </w:r>
    </w:p>
    <w:p w14:paraId="340CDA00" w14:textId="77777777" w:rsidR="002648C7" w:rsidRPr="002648C7" w:rsidRDefault="002648C7" w:rsidP="003B2580">
      <w:pPr>
        <w:pStyle w:val="EndNoteBibliography"/>
      </w:pPr>
      <w:r w:rsidRPr="002648C7">
        <w:t>35</w:t>
      </w:r>
      <w:r w:rsidRPr="002648C7">
        <w:tab/>
        <w:t>Sack, K. L.</w:t>
      </w:r>
      <w:r w:rsidRPr="002648C7">
        <w:rPr>
          <w:i/>
        </w:rPr>
        <w:t xml:space="preserve"> et al.</w:t>
      </w:r>
      <w:r w:rsidRPr="002648C7">
        <w:t xml:space="preserve"> Investigating the Role of Interventricular Interdependence in Development of Right Heart Dysfunction During LVAD Support: A Patient-Specific Methods-Based Approach. </w:t>
      </w:r>
      <w:r w:rsidRPr="002648C7">
        <w:rPr>
          <w:i/>
        </w:rPr>
        <w:t>Frontiers in Physiology.</w:t>
      </w:r>
      <w:r w:rsidRPr="002648C7">
        <w:t xml:space="preserve"> </w:t>
      </w:r>
      <w:r w:rsidRPr="002648C7">
        <w:rPr>
          <w:b/>
        </w:rPr>
        <w:t>9</w:t>
      </w:r>
      <w:r w:rsidRPr="002648C7">
        <w:t xml:space="preserve"> (520),  (2018).</w:t>
      </w:r>
    </w:p>
    <w:p w14:paraId="5597D3C5" w14:textId="77777777" w:rsidR="002648C7" w:rsidRPr="002648C7" w:rsidRDefault="002648C7" w:rsidP="003B2580">
      <w:pPr>
        <w:pStyle w:val="EndNoteBibliography"/>
      </w:pPr>
      <w:r w:rsidRPr="002648C7">
        <w:t>36</w:t>
      </w:r>
      <w:r w:rsidRPr="002648C7">
        <w:tab/>
        <w:t>Baillargeon, B.</w:t>
      </w:r>
      <w:r w:rsidRPr="002648C7">
        <w:rPr>
          <w:i/>
        </w:rPr>
        <w:t xml:space="preserve"> et al.</w:t>
      </w:r>
      <w:r w:rsidRPr="002648C7">
        <w:t xml:space="preserve"> Human cardiac function simulator for the optimal design of a novel annuloplasty ring with a sub-valvular element for correction of ischemic mitral regurgitation. </w:t>
      </w:r>
      <w:r w:rsidRPr="002648C7">
        <w:rPr>
          <w:i/>
        </w:rPr>
        <w:t>Cardiovascular Engineering and Technology.</w:t>
      </w:r>
      <w:r w:rsidRPr="002648C7">
        <w:t xml:space="preserve"> </w:t>
      </w:r>
      <w:r w:rsidRPr="002648C7">
        <w:rPr>
          <w:b/>
        </w:rPr>
        <w:t>6</w:t>
      </w:r>
      <w:r w:rsidRPr="002648C7">
        <w:t xml:space="preserve"> (2), 105-116 (2015).</w:t>
      </w:r>
    </w:p>
    <w:p w14:paraId="3D12BF66" w14:textId="77777777" w:rsidR="002648C7" w:rsidRPr="002648C7" w:rsidRDefault="002648C7" w:rsidP="003B2580">
      <w:pPr>
        <w:pStyle w:val="EndNoteBibliography"/>
      </w:pPr>
      <w:r w:rsidRPr="002648C7">
        <w:t>37</w:t>
      </w:r>
      <w:r w:rsidRPr="002648C7">
        <w:tab/>
        <w:t>Sack, K. L.</w:t>
      </w:r>
      <w:r w:rsidRPr="002648C7">
        <w:rPr>
          <w:i/>
        </w:rPr>
        <w:t xml:space="preserve"> et al.</w:t>
      </w:r>
      <w:r w:rsidRPr="002648C7">
        <w:t xml:space="preserve"> Partial LVAD Restores Ventricular Outputs and Normalizes LV but not RV Stress Distributions in the Acutely Failing Heart in Silico. </w:t>
      </w:r>
      <w:r w:rsidRPr="002648C7">
        <w:rPr>
          <w:i/>
        </w:rPr>
        <w:t>The International Journal of Artificial Organs.</w:t>
      </w:r>
      <w:r w:rsidRPr="002648C7">
        <w:t xml:space="preserve"> </w:t>
      </w:r>
      <w:r w:rsidRPr="002648C7">
        <w:rPr>
          <w:b/>
        </w:rPr>
        <w:t>39</w:t>
      </w:r>
      <w:r w:rsidRPr="002648C7">
        <w:t xml:space="preserve"> (8), 421-430 (2016).</w:t>
      </w:r>
    </w:p>
    <w:p w14:paraId="69C49B2D" w14:textId="77777777" w:rsidR="002648C7" w:rsidRPr="002648C7" w:rsidRDefault="002648C7" w:rsidP="003B2580">
      <w:pPr>
        <w:pStyle w:val="EndNoteBibliography"/>
      </w:pPr>
      <w:r w:rsidRPr="002648C7">
        <w:t>38</w:t>
      </w:r>
      <w:r w:rsidRPr="002648C7">
        <w:tab/>
        <w:t>Baumgartner, H.</w:t>
      </w:r>
      <w:r w:rsidRPr="002648C7">
        <w:rPr>
          <w:i/>
        </w:rPr>
        <w:t xml:space="preserve"> et al.</w:t>
      </w:r>
      <w:r w:rsidRPr="002648C7">
        <w:t xml:space="preserve"> Echocardiographic assessment of valve stenosis: EAE/ASE recommendations for clinical practice. </w:t>
      </w:r>
      <w:r w:rsidRPr="002648C7">
        <w:rPr>
          <w:i/>
        </w:rPr>
        <w:t>Journal of the American Society of Echocardiography.</w:t>
      </w:r>
      <w:r w:rsidRPr="002648C7">
        <w:t xml:space="preserve"> </w:t>
      </w:r>
      <w:r w:rsidRPr="002648C7">
        <w:rPr>
          <w:b/>
        </w:rPr>
        <w:t>22</w:t>
      </w:r>
      <w:r w:rsidRPr="002648C7">
        <w:t xml:space="preserve"> (1), 1-23 (2009).</w:t>
      </w:r>
    </w:p>
    <w:p w14:paraId="1D16017C" w14:textId="42605C70" w:rsidR="002648C7" w:rsidRPr="002648C7" w:rsidRDefault="002648C7" w:rsidP="003B2580">
      <w:pPr>
        <w:pStyle w:val="EndNoteBibliography"/>
      </w:pPr>
      <w:r w:rsidRPr="002648C7">
        <w:t>39</w:t>
      </w:r>
      <w:r w:rsidRPr="002648C7">
        <w:tab/>
        <w:t xml:space="preserve">Rajani, R., Hancock, J. </w:t>
      </w:r>
      <w:r w:rsidR="00324330">
        <w:t>&amp;amp;</w:t>
      </w:r>
      <w:r w:rsidRPr="002648C7">
        <w:t xml:space="preserve"> Chambers, J. The art of assessing aortic stenosis. </w:t>
      </w:r>
      <w:r w:rsidRPr="002648C7">
        <w:rPr>
          <w:i/>
        </w:rPr>
        <w:t>Heart.</w:t>
      </w:r>
      <w:r w:rsidRPr="002648C7">
        <w:t xml:space="preserve"> </w:t>
      </w:r>
      <w:r w:rsidRPr="002648C7">
        <w:rPr>
          <w:b/>
        </w:rPr>
        <w:t>98</w:t>
      </w:r>
      <w:r w:rsidRPr="002648C7">
        <w:t xml:space="preserve"> iv14-iv22 (2012).</w:t>
      </w:r>
    </w:p>
    <w:p w14:paraId="5FD87BA4" w14:textId="77777777" w:rsidR="002648C7" w:rsidRPr="002648C7" w:rsidRDefault="002648C7" w:rsidP="003B2580">
      <w:pPr>
        <w:pStyle w:val="EndNoteBibliography"/>
      </w:pPr>
      <w:r w:rsidRPr="002648C7">
        <w:t>40</w:t>
      </w:r>
      <w:r w:rsidRPr="002648C7">
        <w:tab/>
        <w:t>Vahanian, A.</w:t>
      </w:r>
      <w:r w:rsidRPr="002648C7">
        <w:rPr>
          <w:i/>
        </w:rPr>
        <w:t xml:space="preserve"> et al.</w:t>
      </w:r>
      <w:r w:rsidRPr="002648C7">
        <w:t xml:space="preserve"> Guidelines on the management of valvular heart disease: The Task Force on the Management of Valvular Heart Disease of the European Society of Cardiology. </w:t>
      </w:r>
      <w:r w:rsidRPr="002648C7">
        <w:rPr>
          <w:i/>
        </w:rPr>
        <w:t>European Heart Journal.</w:t>
      </w:r>
      <w:r w:rsidRPr="002648C7">
        <w:t xml:space="preserve"> </w:t>
      </w:r>
      <w:r w:rsidRPr="002648C7">
        <w:rPr>
          <w:b/>
        </w:rPr>
        <w:t>28</w:t>
      </w:r>
      <w:r w:rsidRPr="002648C7">
        <w:t xml:space="preserve"> (2), 230-268 (2007).</w:t>
      </w:r>
    </w:p>
    <w:p w14:paraId="616E26BA" w14:textId="3FCA4B1F" w:rsidR="002648C7" w:rsidRPr="002648C7" w:rsidRDefault="002648C7" w:rsidP="003B2580">
      <w:pPr>
        <w:pStyle w:val="EndNoteBibliography"/>
      </w:pPr>
      <w:r w:rsidRPr="002648C7">
        <w:t>41</w:t>
      </w:r>
      <w:r w:rsidRPr="002648C7">
        <w:tab/>
        <w:t xml:space="preserve">Matiwala, S. </w:t>
      </w:r>
      <w:r w:rsidR="00324330">
        <w:t>&amp;amp;</w:t>
      </w:r>
      <w:r w:rsidRPr="002648C7">
        <w:t xml:space="preserve"> Margulies, K. B. Mechanical approaches to alter remodeling. </w:t>
      </w:r>
      <w:r w:rsidRPr="002648C7">
        <w:rPr>
          <w:i/>
        </w:rPr>
        <w:t>Current Heart Failure Reports.</w:t>
      </w:r>
      <w:r w:rsidRPr="002648C7">
        <w:t xml:space="preserve"> </w:t>
      </w:r>
      <w:r w:rsidRPr="002648C7">
        <w:rPr>
          <w:b/>
        </w:rPr>
        <w:t>1</w:t>
      </w:r>
      <w:r w:rsidRPr="002648C7">
        <w:t xml:space="preserve"> (1), 14-18 (2004).</w:t>
      </w:r>
    </w:p>
    <w:p w14:paraId="721583D3" w14:textId="77777777" w:rsidR="002648C7" w:rsidRPr="002648C7" w:rsidRDefault="002648C7" w:rsidP="003B2580">
      <w:pPr>
        <w:pStyle w:val="EndNoteBibliography"/>
      </w:pPr>
      <w:r w:rsidRPr="002648C7">
        <w:t>42</w:t>
      </w:r>
      <w:r w:rsidRPr="002648C7">
        <w:tab/>
        <w:t>NIH Clinical Trials Registry, ImCardia for DHF to Treat Diastolic Heart Failure (DHF) Patient a Pilot Study (ImCardia).   (2011).</w:t>
      </w:r>
    </w:p>
    <w:p w14:paraId="1C4857CE" w14:textId="33237392" w:rsidR="001A25B1" w:rsidRPr="00036365" w:rsidRDefault="00CB0244" w:rsidP="003B2580">
      <w:pPr>
        <w:pBdr>
          <w:top w:val="nil"/>
          <w:left w:val="nil"/>
          <w:bottom w:val="nil"/>
          <w:right w:val="nil"/>
          <w:between w:val="nil"/>
        </w:pBdr>
        <w:rPr>
          <w:rFonts w:asciiTheme="majorHAnsi" w:hAnsiTheme="majorHAnsi" w:cstheme="majorHAnsi"/>
          <w:color w:val="7F7F7F"/>
        </w:rPr>
      </w:pPr>
      <w:r w:rsidRPr="00036365">
        <w:rPr>
          <w:rFonts w:asciiTheme="majorHAnsi" w:hAnsiTheme="majorHAnsi" w:cstheme="majorHAnsi"/>
          <w:color w:val="7F7F7F"/>
        </w:rPr>
        <w:fldChar w:fldCharType="end"/>
      </w:r>
    </w:p>
    <w:sectPr w:rsidR="001A25B1" w:rsidRPr="00036365" w:rsidSect="002135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0757B" w14:textId="77777777" w:rsidR="001A4066" w:rsidRDefault="001A4066">
      <w:r>
        <w:separator/>
      </w:r>
    </w:p>
  </w:endnote>
  <w:endnote w:type="continuationSeparator" w:id="0">
    <w:p w14:paraId="7B2AA0A1" w14:textId="77777777" w:rsidR="001A4066" w:rsidRDefault="001A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648C7" w:rsidRDefault="002648C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820329"/>
      <w:docPartObj>
        <w:docPartGallery w:val="Page Numbers (Bottom of Page)"/>
        <w:docPartUnique/>
      </w:docPartObj>
    </w:sdtPr>
    <w:sdtEndPr>
      <w:rPr>
        <w:noProof/>
      </w:rPr>
    </w:sdtEndPr>
    <w:sdtContent>
      <w:p w14:paraId="5020C7F0" w14:textId="54457E5F" w:rsidR="0084469B" w:rsidRDefault="00844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D1523" w14:textId="77777777" w:rsidR="0084469B" w:rsidRDefault="00844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04610"/>
      <w:docPartObj>
        <w:docPartGallery w:val="Page Numbers (Bottom of Page)"/>
        <w:docPartUnique/>
      </w:docPartObj>
    </w:sdtPr>
    <w:sdtEndPr>
      <w:rPr>
        <w:noProof/>
      </w:rPr>
    </w:sdtEndPr>
    <w:sdtContent>
      <w:p w14:paraId="3A9A0E79" w14:textId="40894A51" w:rsidR="002648C7" w:rsidRDefault="002648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01DD78" w14:textId="77777777" w:rsidR="002648C7" w:rsidRDefault="0026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D3A20" w14:textId="77777777" w:rsidR="001A4066" w:rsidRDefault="001A4066">
      <w:r>
        <w:separator/>
      </w:r>
    </w:p>
  </w:footnote>
  <w:footnote w:type="continuationSeparator" w:id="0">
    <w:p w14:paraId="4F79441A" w14:textId="77777777" w:rsidR="001A4066" w:rsidRDefault="001A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648C7" w:rsidRDefault="002648C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648C7" w:rsidRDefault="002648C7">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9881EDE" w:rsidR="002648C7" w:rsidRDefault="002648C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005FCD"/>
    <w:multiLevelType w:val="hybridMultilevel"/>
    <w:tmpl w:val="9D38DCE6"/>
    <w:lvl w:ilvl="0" w:tplc="F5EAC05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115CF2"/>
    <w:multiLevelType w:val="multilevel"/>
    <w:tmpl w:val="87B004C2"/>
    <w:lvl w:ilvl="0">
      <w:start w:val="1"/>
      <w:numFmt w:val="decimal"/>
      <w:lvlText w:val="%1."/>
      <w:lvlJc w:val="left"/>
      <w:pPr>
        <w:ind w:left="4330" w:hanging="360"/>
      </w:pPr>
    </w:lvl>
    <w:lvl w:ilvl="1">
      <w:start w:val="1"/>
      <w:numFmt w:val="decimal"/>
      <w:lvlText w:val="%1.%2."/>
      <w:lvlJc w:val="left"/>
      <w:pPr>
        <w:ind w:left="4762" w:hanging="432"/>
      </w:pPr>
    </w:lvl>
    <w:lvl w:ilvl="2">
      <w:start w:val="1"/>
      <w:numFmt w:val="decimal"/>
      <w:lvlText w:val="%1.%2.%3."/>
      <w:lvlJc w:val="left"/>
      <w:pPr>
        <w:ind w:left="5194" w:hanging="504"/>
      </w:pPr>
      <w:rPr>
        <w:b w:val="0"/>
        <w:bCs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14" w15:restartNumberingAfterBreak="0">
    <w:nsid w:val="7FDB5782"/>
    <w:multiLevelType w:val="hybridMultilevel"/>
    <w:tmpl w:val="C5F0073A"/>
    <w:lvl w:ilvl="0" w:tplc="F9D4D7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0"/>
  </w:num>
  <w:num w:numId="5">
    <w:abstractNumId w:val="10"/>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ytDQ3NTG0MDWyNLFQ0lEKTi0uzszPAykwNKkFAH8MFEg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sxp2wztpexeaez2rl5fdawvx50s2txrezf&quot;&gt;Jove_V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record-ids&gt;&lt;/item&gt;&lt;/Libraries&gt;"/>
  </w:docVars>
  <w:rsids>
    <w:rsidRoot w:val="006E4797"/>
    <w:rsid w:val="00000BE6"/>
    <w:rsid w:val="000124E8"/>
    <w:rsid w:val="00012715"/>
    <w:rsid w:val="000154BC"/>
    <w:rsid w:val="00033605"/>
    <w:rsid w:val="000340BC"/>
    <w:rsid w:val="00036365"/>
    <w:rsid w:val="0003648D"/>
    <w:rsid w:val="00047746"/>
    <w:rsid w:val="00050924"/>
    <w:rsid w:val="000509F7"/>
    <w:rsid w:val="0006189D"/>
    <w:rsid w:val="00062002"/>
    <w:rsid w:val="00064B0A"/>
    <w:rsid w:val="00072BAE"/>
    <w:rsid w:val="0007551B"/>
    <w:rsid w:val="00076AF9"/>
    <w:rsid w:val="00077266"/>
    <w:rsid w:val="00077FDE"/>
    <w:rsid w:val="00080BA7"/>
    <w:rsid w:val="00080E85"/>
    <w:rsid w:val="00087972"/>
    <w:rsid w:val="00090301"/>
    <w:rsid w:val="00090CBE"/>
    <w:rsid w:val="00092E2A"/>
    <w:rsid w:val="00095B58"/>
    <w:rsid w:val="000A3A2A"/>
    <w:rsid w:val="000A5D6D"/>
    <w:rsid w:val="000A6559"/>
    <w:rsid w:val="000B07F8"/>
    <w:rsid w:val="000B5C4A"/>
    <w:rsid w:val="000C5186"/>
    <w:rsid w:val="000D4325"/>
    <w:rsid w:val="000D5F48"/>
    <w:rsid w:val="000D7633"/>
    <w:rsid w:val="000E1D8D"/>
    <w:rsid w:val="000F05BE"/>
    <w:rsid w:val="000F14B9"/>
    <w:rsid w:val="00100B0B"/>
    <w:rsid w:val="001049A3"/>
    <w:rsid w:val="00114A19"/>
    <w:rsid w:val="00134C72"/>
    <w:rsid w:val="00137691"/>
    <w:rsid w:val="00142D4D"/>
    <w:rsid w:val="00150993"/>
    <w:rsid w:val="00152D28"/>
    <w:rsid w:val="00157ECB"/>
    <w:rsid w:val="00160BDE"/>
    <w:rsid w:val="00163286"/>
    <w:rsid w:val="00184643"/>
    <w:rsid w:val="00184CBF"/>
    <w:rsid w:val="0018595B"/>
    <w:rsid w:val="001923CB"/>
    <w:rsid w:val="00195081"/>
    <w:rsid w:val="001A25B1"/>
    <w:rsid w:val="001A4066"/>
    <w:rsid w:val="001A7DCB"/>
    <w:rsid w:val="001B0175"/>
    <w:rsid w:val="001B4AA9"/>
    <w:rsid w:val="001B6135"/>
    <w:rsid w:val="001B70B5"/>
    <w:rsid w:val="001C20F0"/>
    <w:rsid w:val="001C3709"/>
    <w:rsid w:val="001C45C8"/>
    <w:rsid w:val="001D402B"/>
    <w:rsid w:val="001D5445"/>
    <w:rsid w:val="001E56FE"/>
    <w:rsid w:val="001E718B"/>
    <w:rsid w:val="001F0D4E"/>
    <w:rsid w:val="001F7621"/>
    <w:rsid w:val="002008A3"/>
    <w:rsid w:val="00200F56"/>
    <w:rsid w:val="00211441"/>
    <w:rsid w:val="002135F7"/>
    <w:rsid w:val="002138A8"/>
    <w:rsid w:val="00215508"/>
    <w:rsid w:val="00215C03"/>
    <w:rsid w:val="00216652"/>
    <w:rsid w:val="00216EBB"/>
    <w:rsid w:val="00234DB4"/>
    <w:rsid w:val="0023523B"/>
    <w:rsid w:val="00235A11"/>
    <w:rsid w:val="00240017"/>
    <w:rsid w:val="002431F1"/>
    <w:rsid w:val="00243AE8"/>
    <w:rsid w:val="00246A78"/>
    <w:rsid w:val="002523E7"/>
    <w:rsid w:val="002648C7"/>
    <w:rsid w:val="00273C79"/>
    <w:rsid w:val="00280073"/>
    <w:rsid w:val="0028166C"/>
    <w:rsid w:val="00282E2B"/>
    <w:rsid w:val="002856E0"/>
    <w:rsid w:val="00286CE1"/>
    <w:rsid w:val="00293050"/>
    <w:rsid w:val="002A2944"/>
    <w:rsid w:val="002B45F9"/>
    <w:rsid w:val="002B6284"/>
    <w:rsid w:val="002C0FF3"/>
    <w:rsid w:val="002C3640"/>
    <w:rsid w:val="002D5D34"/>
    <w:rsid w:val="002D7C69"/>
    <w:rsid w:val="002D7EBA"/>
    <w:rsid w:val="002E2B3C"/>
    <w:rsid w:val="002F4B09"/>
    <w:rsid w:val="002F5DFE"/>
    <w:rsid w:val="002F614C"/>
    <w:rsid w:val="00303C5D"/>
    <w:rsid w:val="00304966"/>
    <w:rsid w:val="003061DF"/>
    <w:rsid w:val="00307D66"/>
    <w:rsid w:val="00324330"/>
    <w:rsid w:val="003354A3"/>
    <w:rsid w:val="00340B72"/>
    <w:rsid w:val="00343CF6"/>
    <w:rsid w:val="00351087"/>
    <w:rsid w:val="00351320"/>
    <w:rsid w:val="003526BE"/>
    <w:rsid w:val="00357E59"/>
    <w:rsid w:val="00363AF4"/>
    <w:rsid w:val="003709DD"/>
    <w:rsid w:val="00380D22"/>
    <w:rsid w:val="0038135F"/>
    <w:rsid w:val="00383035"/>
    <w:rsid w:val="00386500"/>
    <w:rsid w:val="0038682A"/>
    <w:rsid w:val="003905AD"/>
    <w:rsid w:val="00391AEF"/>
    <w:rsid w:val="003950D5"/>
    <w:rsid w:val="00397325"/>
    <w:rsid w:val="003A0EEA"/>
    <w:rsid w:val="003A114D"/>
    <w:rsid w:val="003B09DC"/>
    <w:rsid w:val="003B145D"/>
    <w:rsid w:val="003B2580"/>
    <w:rsid w:val="003C32E9"/>
    <w:rsid w:val="003C3997"/>
    <w:rsid w:val="003C7F0A"/>
    <w:rsid w:val="003D0209"/>
    <w:rsid w:val="003D0DEE"/>
    <w:rsid w:val="003D48A6"/>
    <w:rsid w:val="003E0FDD"/>
    <w:rsid w:val="003E10EE"/>
    <w:rsid w:val="003E39D8"/>
    <w:rsid w:val="003E6101"/>
    <w:rsid w:val="003F18B4"/>
    <w:rsid w:val="003F5C90"/>
    <w:rsid w:val="003F6695"/>
    <w:rsid w:val="003F6E6D"/>
    <w:rsid w:val="003F6F5B"/>
    <w:rsid w:val="00402BC6"/>
    <w:rsid w:val="00403979"/>
    <w:rsid w:val="0040799D"/>
    <w:rsid w:val="00410FBD"/>
    <w:rsid w:val="00414658"/>
    <w:rsid w:val="004149AF"/>
    <w:rsid w:val="00415900"/>
    <w:rsid w:val="00421BE9"/>
    <w:rsid w:val="00424637"/>
    <w:rsid w:val="00425898"/>
    <w:rsid w:val="004272F4"/>
    <w:rsid w:val="004332F4"/>
    <w:rsid w:val="00435C24"/>
    <w:rsid w:val="00440B79"/>
    <w:rsid w:val="00443A3F"/>
    <w:rsid w:val="00451D29"/>
    <w:rsid w:val="004617EE"/>
    <w:rsid w:val="00465DD1"/>
    <w:rsid w:val="00482FED"/>
    <w:rsid w:val="0048368B"/>
    <w:rsid w:val="00484830"/>
    <w:rsid w:val="004858C9"/>
    <w:rsid w:val="00491272"/>
    <w:rsid w:val="00491309"/>
    <w:rsid w:val="004A0174"/>
    <w:rsid w:val="004A1071"/>
    <w:rsid w:val="004A13DB"/>
    <w:rsid w:val="004A7449"/>
    <w:rsid w:val="004B0BA2"/>
    <w:rsid w:val="004B5482"/>
    <w:rsid w:val="004C044B"/>
    <w:rsid w:val="004C0504"/>
    <w:rsid w:val="004C75BB"/>
    <w:rsid w:val="004D0BFC"/>
    <w:rsid w:val="004D0CDA"/>
    <w:rsid w:val="004E3B03"/>
    <w:rsid w:val="004F10CD"/>
    <w:rsid w:val="004F4004"/>
    <w:rsid w:val="004F4B4D"/>
    <w:rsid w:val="004F4E43"/>
    <w:rsid w:val="004F685F"/>
    <w:rsid w:val="005006FC"/>
    <w:rsid w:val="0050282B"/>
    <w:rsid w:val="0051124E"/>
    <w:rsid w:val="00513E62"/>
    <w:rsid w:val="00521A32"/>
    <w:rsid w:val="00521F2A"/>
    <w:rsid w:val="005250FE"/>
    <w:rsid w:val="005324B4"/>
    <w:rsid w:val="00532C53"/>
    <w:rsid w:val="005347DB"/>
    <w:rsid w:val="00542EC2"/>
    <w:rsid w:val="00543323"/>
    <w:rsid w:val="0054410B"/>
    <w:rsid w:val="0055012F"/>
    <w:rsid w:val="00551D82"/>
    <w:rsid w:val="00564443"/>
    <w:rsid w:val="005648A8"/>
    <w:rsid w:val="00565AC1"/>
    <w:rsid w:val="0056673F"/>
    <w:rsid w:val="00567E3B"/>
    <w:rsid w:val="0057130B"/>
    <w:rsid w:val="0057402D"/>
    <w:rsid w:val="00582055"/>
    <w:rsid w:val="00591470"/>
    <w:rsid w:val="0059197C"/>
    <w:rsid w:val="0059399B"/>
    <w:rsid w:val="005A3573"/>
    <w:rsid w:val="005B124F"/>
    <w:rsid w:val="005C06F2"/>
    <w:rsid w:val="005C120F"/>
    <w:rsid w:val="005C3D30"/>
    <w:rsid w:val="005D0560"/>
    <w:rsid w:val="005D06D9"/>
    <w:rsid w:val="005D46F2"/>
    <w:rsid w:val="005D4ABC"/>
    <w:rsid w:val="005D4ABD"/>
    <w:rsid w:val="005D679C"/>
    <w:rsid w:val="005F05CC"/>
    <w:rsid w:val="005F2543"/>
    <w:rsid w:val="005F32F0"/>
    <w:rsid w:val="005F537D"/>
    <w:rsid w:val="00614EDC"/>
    <w:rsid w:val="00617A04"/>
    <w:rsid w:val="00621498"/>
    <w:rsid w:val="00622578"/>
    <w:rsid w:val="00624944"/>
    <w:rsid w:val="00625BAA"/>
    <w:rsid w:val="00637AF4"/>
    <w:rsid w:val="006421E0"/>
    <w:rsid w:val="006434FB"/>
    <w:rsid w:val="00643F8F"/>
    <w:rsid w:val="006507C2"/>
    <w:rsid w:val="0065275B"/>
    <w:rsid w:val="006548DA"/>
    <w:rsid w:val="006569A8"/>
    <w:rsid w:val="00657AED"/>
    <w:rsid w:val="006636AE"/>
    <w:rsid w:val="006644A2"/>
    <w:rsid w:val="006721C7"/>
    <w:rsid w:val="006758A9"/>
    <w:rsid w:val="00677CA7"/>
    <w:rsid w:val="00680291"/>
    <w:rsid w:val="006809B8"/>
    <w:rsid w:val="00680EC7"/>
    <w:rsid w:val="00683859"/>
    <w:rsid w:val="0069000C"/>
    <w:rsid w:val="00692C7B"/>
    <w:rsid w:val="006B2B6B"/>
    <w:rsid w:val="006B45DA"/>
    <w:rsid w:val="006C1D51"/>
    <w:rsid w:val="006C6FDD"/>
    <w:rsid w:val="006C7DB6"/>
    <w:rsid w:val="006D66D8"/>
    <w:rsid w:val="006E183C"/>
    <w:rsid w:val="006E2A92"/>
    <w:rsid w:val="006E2B05"/>
    <w:rsid w:val="006E4797"/>
    <w:rsid w:val="006E69BD"/>
    <w:rsid w:val="006F17FD"/>
    <w:rsid w:val="007060CE"/>
    <w:rsid w:val="00706ACB"/>
    <w:rsid w:val="007102A6"/>
    <w:rsid w:val="0071036B"/>
    <w:rsid w:val="00715FA0"/>
    <w:rsid w:val="007167E9"/>
    <w:rsid w:val="00716BD9"/>
    <w:rsid w:val="00727730"/>
    <w:rsid w:val="00731156"/>
    <w:rsid w:val="00732D23"/>
    <w:rsid w:val="00736CAA"/>
    <w:rsid w:val="007433F5"/>
    <w:rsid w:val="007500F7"/>
    <w:rsid w:val="00750587"/>
    <w:rsid w:val="007551CA"/>
    <w:rsid w:val="007577FC"/>
    <w:rsid w:val="0076037F"/>
    <w:rsid w:val="00763341"/>
    <w:rsid w:val="007664C9"/>
    <w:rsid w:val="0076700D"/>
    <w:rsid w:val="0077307D"/>
    <w:rsid w:val="00777EEB"/>
    <w:rsid w:val="00781FF5"/>
    <w:rsid w:val="00785C28"/>
    <w:rsid w:val="00786260"/>
    <w:rsid w:val="0079022F"/>
    <w:rsid w:val="007917F1"/>
    <w:rsid w:val="007972AA"/>
    <w:rsid w:val="007A41A3"/>
    <w:rsid w:val="007A4923"/>
    <w:rsid w:val="007B2529"/>
    <w:rsid w:val="007B2A65"/>
    <w:rsid w:val="007B579D"/>
    <w:rsid w:val="007C12D4"/>
    <w:rsid w:val="007C2A9F"/>
    <w:rsid w:val="007C2CEA"/>
    <w:rsid w:val="007C330C"/>
    <w:rsid w:val="007C3310"/>
    <w:rsid w:val="007D083C"/>
    <w:rsid w:val="007D6FFB"/>
    <w:rsid w:val="007F280C"/>
    <w:rsid w:val="007F6432"/>
    <w:rsid w:val="007F6465"/>
    <w:rsid w:val="007F7878"/>
    <w:rsid w:val="007F7996"/>
    <w:rsid w:val="0080170E"/>
    <w:rsid w:val="00805EA8"/>
    <w:rsid w:val="00814376"/>
    <w:rsid w:val="00816E4A"/>
    <w:rsid w:val="00817692"/>
    <w:rsid w:val="00817CD8"/>
    <w:rsid w:val="00821094"/>
    <w:rsid w:val="0082159E"/>
    <w:rsid w:val="00824D8C"/>
    <w:rsid w:val="00825416"/>
    <w:rsid w:val="00827F80"/>
    <w:rsid w:val="0083176C"/>
    <w:rsid w:val="0083471E"/>
    <w:rsid w:val="00834922"/>
    <w:rsid w:val="00844547"/>
    <w:rsid w:val="0084469B"/>
    <w:rsid w:val="00844C71"/>
    <w:rsid w:val="00847FFD"/>
    <w:rsid w:val="00870D8B"/>
    <w:rsid w:val="00877479"/>
    <w:rsid w:val="008779DA"/>
    <w:rsid w:val="008816A9"/>
    <w:rsid w:val="0088303C"/>
    <w:rsid w:val="00890B01"/>
    <w:rsid w:val="00891C90"/>
    <w:rsid w:val="008925B0"/>
    <w:rsid w:val="00893DE5"/>
    <w:rsid w:val="00895B95"/>
    <w:rsid w:val="00896D30"/>
    <w:rsid w:val="008A2AF6"/>
    <w:rsid w:val="008A44CC"/>
    <w:rsid w:val="008A6AC6"/>
    <w:rsid w:val="008B3AD6"/>
    <w:rsid w:val="008B5083"/>
    <w:rsid w:val="008C743C"/>
    <w:rsid w:val="008D0447"/>
    <w:rsid w:val="008E2BE2"/>
    <w:rsid w:val="008E3A50"/>
    <w:rsid w:val="008E419D"/>
    <w:rsid w:val="008F068F"/>
    <w:rsid w:val="008F0BAB"/>
    <w:rsid w:val="008F4660"/>
    <w:rsid w:val="008F7066"/>
    <w:rsid w:val="00900ABC"/>
    <w:rsid w:val="00903DE6"/>
    <w:rsid w:val="00910679"/>
    <w:rsid w:val="009135DD"/>
    <w:rsid w:val="0092337E"/>
    <w:rsid w:val="0092605F"/>
    <w:rsid w:val="009471FE"/>
    <w:rsid w:val="00950084"/>
    <w:rsid w:val="00950CF2"/>
    <w:rsid w:val="0095122A"/>
    <w:rsid w:val="00956300"/>
    <w:rsid w:val="00957250"/>
    <w:rsid w:val="009610B5"/>
    <w:rsid w:val="00961A9C"/>
    <w:rsid w:val="0097293D"/>
    <w:rsid w:val="00972C44"/>
    <w:rsid w:val="00973E93"/>
    <w:rsid w:val="00974924"/>
    <w:rsid w:val="00974F6F"/>
    <w:rsid w:val="00977268"/>
    <w:rsid w:val="0098263A"/>
    <w:rsid w:val="009840C4"/>
    <w:rsid w:val="009849F1"/>
    <w:rsid w:val="00991901"/>
    <w:rsid w:val="00993592"/>
    <w:rsid w:val="009964D5"/>
    <w:rsid w:val="009A79B2"/>
    <w:rsid w:val="009A7B05"/>
    <w:rsid w:val="009A7BAF"/>
    <w:rsid w:val="009B1903"/>
    <w:rsid w:val="009B6E96"/>
    <w:rsid w:val="009C051C"/>
    <w:rsid w:val="009C1788"/>
    <w:rsid w:val="009C2390"/>
    <w:rsid w:val="009C3147"/>
    <w:rsid w:val="009C5574"/>
    <w:rsid w:val="009D076A"/>
    <w:rsid w:val="009D1B8F"/>
    <w:rsid w:val="009D2742"/>
    <w:rsid w:val="009D750C"/>
    <w:rsid w:val="009E1DC3"/>
    <w:rsid w:val="009E7041"/>
    <w:rsid w:val="009F452D"/>
    <w:rsid w:val="009F5A1E"/>
    <w:rsid w:val="00A05811"/>
    <w:rsid w:val="00A14A44"/>
    <w:rsid w:val="00A16CCB"/>
    <w:rsid w:val="00A1754B"/>
    <w:rsid w:val="00A2156B"/>
    <w:rsid w:val="00A232AC"/>
    <w:rsid w:val="00A371FD"/>
    <w:rsid w:val="00A404F2"/>
    <w:rsid w:val="00A440B9"/>
    <w:rsid w:val="00A50827"/>
    <w:rsid w:val="00A50907"/>
    <w:rsid w:val="00A510DF"/>
    <w:rsid w:val="00A528B6"/>
    <w:rsid w:val="00A5344F"/>
    <w:rsid w:val="00A5404F"/>
    <w:rsid w:val="00A575EC"/>
    <w:rsid w:val="00A71950"/>
    <w:rsid w:val="00A71996"/>
    <w:rsid w:val="00A72D57"/>
    <w:rsid w:val="00A73290"/>
    <w:rsid w:val="00A74118"/>
    <w:rsid w:val="00A77C03"/>
    <w:rsid w:val="00A80406"/>
    <w:rsid w:val="00A810B2"/>
    <w:rsid w:val="00A8120D"/>
    <w:rsid w:val="00A821EA"/>
    <w:rsid w:val="00AA0C78"/>
    <w:rsid w:val="00AA2569"/>
    <w:rsid w:val="00AA588F"/>
    <w:rsid w:val="00AB1C71"/>
    <w:rsid w:val="00AB706E"/>
    <w:rsid w:val="00AB754C"/>
    <w:rsid w:val="00AC5849"/>
    <w:rsid w:val="00AC59A1"/>
    <w:rsid w:val="00AD528B"/>
    <w:rsid w:val="00AE1095"/>
    <w:rsid w:val="00AE6797"/>
    <w:rsid w:val="00AF4C5F"/>
    <w:rsid w:val="00AF7559"/>
    <w:rsid w:val="00B02408"/>
    <w:rsid w:val="00B02C6B"/>
    <w:rsid w:val="00B04FD8"/>
    <w:rsid w:val="00B17C80"/>
    <w:rsid w:val="00B22DF3"/>
    <w:rsid w:val="00B23210"/>
    <w:rsid w:val="00B30A25"/>
    <w:rsid w:val="00B35711"/>
    <w:rsid w:val="00B37D69"/>
    <w:rsid w:val="00B37FE2"/>
    <w:rsid w:val="00B40593"/>
    <w:rsid w:val="00B41940"/>
    <w:rsid w:val="00B41CCD"/>
    <w:rsid w:val="00B4227E"/>
    <w:rsid w:val="00B521A0"/>
    <w:rsid w:val="00B54DEB"/>
    <w:rsid w:val="00B56321"/>
    <w:rsid w:val="00B56D26"/>
    <w:rsid w:val="00B63AE4"/>
    <w:rsid w:val="00B640C9"/>
    <w:rsid w:val="00B73480"/>
    <w:rsid w:val="00B7663E"/>
    <w:rsid w:val="00B76B6E"/>
    <w:rsid w:val="00B82C7E"/>
    <w:rsid w:val="00B82EFD"/>
    <w:rsid w:val="00B85A41"/>
    <w:rsid w:val="00B97CD3"/>
    <w:rsid w:val="00BA4079"/>
    <w:rsid w:val="00BA64BF"/>
    <w:rsid w:val="00BB3AC3"/>
    <w:rsid w:val="00BB4EE7"/>
    <w:rsid w:val="00BC1D32"/>
    <w:rsid w:val="00BC2718"/>
    <w:rsid w:val="00BC317A"/>
    <w:rsid w:val="00BD3F4A"/>
    <w:rsid w:val="00BD4F1E"/>
    <w:rsid w:val="00BD64B2"/>
    <w:rsid w:val="00BE07AA"/>
    <w:rsid w:val="00BE161C"/>
    <w:rsid w:val="00BE4924"/>
    <w:rsid w:val="00BE6B8D"/>
    <w:rsid w:val="00BE7B86"/>
    <w:rsid w:val="00BF437C"/>
    <w:rsid w:val="00BF48E2"/>
    <w:rsid w:val="00BF5817"/>
    <w:rsid w:val="00C01365"/>
    <w:rsid w:val="00C037E7"/>
    <w:rsid w:val="00C039AB"/>
    <w:rsid w:val="00C05D1F"/>
    <w:rsid w:val="00C07E37"/>
    <w:rsid w:val="00C1131B"/>
    <w:rsid w:val="00C208A8"/>
    <w:rsid w:val="00C310BF"/>
    <w:rsid w:val="00C34A7F"/>
    <w:rsid w:val="00C34A94"/>
    <w:rsid w:val="00C34E2E"/>
    <w:rsid w:val="00C35FF0"/>
    <w:rsid w:val="00C377F8"/>
    <w:rsid w:val="00C40106"/>
    <w:rsid w:val="00C4088C"/>
    <w:rsid w:val="00C428FA"/>
    <w:rsid w:val="00C468E6"/>
    <w:rsid w:val="00C628AB"/>
    <w:rsid w:val="00C630B4"/>
    <w:rsid w:val="00C6394A"/>
    <w:rsid w:val="00C65942"/>
    <w:rsid w:val="00C67ECF"/>
    <w:rsid w:val="00C732EE"/>
    <w:rsid w:val="00C73748"/>
    <w:rsid w:val="00C75F22"/>
    <w:rsid w:val="00C7683C"/>
    <w:rsid w:val="00C809A2"/>
    <w:rsid w:val="00C85102"/>
    <w:rsid w:val="00C85322"/>
    <w:rsid w:val="00C86999"/>
    <w:rsid w:val="00C87BC7"/>
    <w:rsid w:val="00C96F4C"/>
    <w:rsid w:val="00CA4DE0"/>
    <w:rsid w:val="00CA530B"/>
    <w:rsid w:val="00CA6109"/>
    <w:rsid w:val="00CB0244"/>
    <w:rsid w:val="00CB42D2"/>
    <w:rsid w:val="00CB4D50"/>
    <w:rsid w:val="00CC1B08"/>
    <w:rsid w:val="00CC3428"/>
    <w:rsid w:val="00CC3DC5"/>
    <w:rsid w:val="00CC46CA"/>
    <w:rsid w:val="00CC4ED1"/>
    <w:rsid w:val="00CC5346"/>
    <w:rsid w:val="00CC58F6"/>
    <w:rsid w:val="00CD413A"/>
    <w:rsid w:val="00CD60DE"/>
    <w:rsid w:val="00CE2556"/>
    <w:rsid w:val="00CE3035"/>
    <w:rsid w:val="00CE3A6F"/>
    <w:rsid w:val="00CE5232"/>
    <w:rsid w:val="00CE558D"/>
    <w:rsid w:val="00CE70F9"/>
    <w:rsid w:val="00CF1659"/>
    <w:rsid w:val="00CF6386"/>
    <w:rsid w:val="00D07AD9"/>
    <w:rsid w:val="00D14C96"/>
    <w:rsid w:val="00D15B75"/>
    <w:rsid w:val="00D25B67"/>
    <w:rsid w:val="00D336FF"/>
    <w:rsid w:val="00D337BF"/>
    <w:rsid w:val="00D36C4B"/>
    <w:rsid w:val="00D3733D"/>
    <w:rsid w:val="00D41D69"/>
    <w:rsid w:val="00D44CB8"/>
    <w:rsid w:val="00D44CC8"/>
    <w:rsid w:val="00D50F70"/>
    <w:rsid w:val="00D63EA5"/>
    <w:rsid w:val="00D7401B"/>
    <w:rsid w:val="00D77FF7"/>
    <w:rsid w:val="00D812A1"/>
    <w:rsid w:val="00D84F60"/>
    <w:rsid w:val="00D86016"/>
    <w:rsid w:val="00D90108"/>
    <w:rsid w:val="00D9229C"/>
    <w:rsid w:val="00D95371"/>
    <w:rsid w:val="00DA072D"/>
    <w:rsid w:val="00DA1799"/>
    <w:rsid w:val="00DA2F3B"/>
    <w:rsid w:val="00DA3D84"/>
    <w:rsid w:val="00DD0264"/>
    <w:rsid w:val="00DD2BB5"/>
    <w:rsid w:val="00DD4793"/>
    <w:rsid w:val="00DD4B8D"/>
    <w:rsid w:val="00DE2EA9"/>
    <w:rsid w:val="00DE38D9"/>
    <w:rsid w:val="00DF061B"/>
    <w:rsid w:val="00DF0725"/>
    <w:rsid w:val="00DF2F72"/>
    <w:rsid w:val="00DF4707"/>
    <w:rsid w:val="00DF50B7"/>
    <w:rsid w:val="00DF7956"/>
    <w:rsid w:val="00DF7978"/>
    <w:rsid w:val="00E06A09"/>
    <w:rsid w:val="00E11217"/>
    <w:rsid w:val="00E25875"/>
    <w:rsid w:val="00E26AEE"/>
    <w:rsid w:val="00E353D8"/>
    <w:rsid w:val="00E4151A"/>
    <w:rsid w:val="00E421BE"/>
    <w:rsid w:val="00E43422"/>
    <w:rsid w:val="00E638AC"/>
    <w:rsid w:val="00E6701D"/>
    <w:rsid w:val="00E70FFE"/>
    <w:rsid w:val="00E723BC"/>
    <w:rsid w:val="00E73A5A"/>
    <w:rsid w:val="00E779B5"/>
    <w:rsid w:val="00E922C5"/>
    <w:rsid w:val="00EA3808"/>
    <w:rsid w:val="00EA4199"/>
    <w:rsid w:val="00EA664E"/>
    <w:rsid w:val="00EB03B8"/>
    <w:rsid w:val="00EB0C47"/>
    <w:rsid w:val="00EB0E0A"/>
    <w:rsid w:val="00EB1E68"/>
    <w:rsid w:val="00EC1F15"/>
    <w:rsid w:val="00ED20DF"/>
    <w:rsid w:val="00ED27B6"/>
    <w:rsid w:val="00EE1C06"/>
    <w:rsid w:val="00EE22BF"/>
    <w:rsid w:val="00EE32BB"/>
    <w:rsid w:val="00EE539A"/>
    <w:rsid w:val="00EF121C"/>
    <w:rsid w:val="00EF14F4"/>
    <w:rsid w:val="00EF4E6F"/>
    <w:rsid w:val="00EF53F6"/>
    <w:rsid w:val="00EF6087"/>
    <w:rsid w:val="00EF7DEC"/>
    <w:rsid w:val="00F01525"/>
    <w:rsid w:val="00F02D55"/>
    <w:rsid w:val="00F05014"/>
    <w:rsid w:val="00F05718"/>
    <w:rsid w:val="00F0789A"/>
    <w:rsid w:val="00F1245B"/>
    <w:rsid w:val="00F16CF3"/>
    <w:rsid w:val="00F173D2"/>
    <w:rsid w:val="00F23676"/>
    <w:rsid w:val="00F30E1F"/>
    <w:rsid w:val="00F3326E"/>
    <w:rsid w:val="00F36D26"/>
    <w:rsid w:val="00F40BD0"/>
    <w:rsid w:val="00F41FB7"/>
    <w:rsid w:val="00F433F6"/>
    <w:rsid w:val="00F45664"/>
    <w:rsid w:val="00F457ED"/>
    <w:rsid w:val="00F63256"/>
    <w:rsid w:val="00F63AB0"/>
    <w:rsid w:val="00F677E6"/>
    <w:rsid w:val="00F70F73"/>
    <w:rsid w:val="00F742AE"/>
    <w:rsid w:val="00F7565F"/>
    <w:rsid w:val="00F81115"/>
    <w:rsid w:val="00F82591"/>
    <w:rsid w:val="00F838A1"/>
    <w:rsid w:val="00F871CB"/>
    <w:rsid w:val="00F92FE8"/>
    <w:rsid w:val="00FA7461"/>
    <w:rsid w:val="00FA7A0B"/>
    <w:rsid w:val="00FB34F5"/>
    <w:rsid w:val="00FB38E6"/>
    <w:rsid w:val="00FB57A1"/>
    <w:rsid w:val="00FB6D13"/>
    <w:rsid w:val="00FC4011"/>
    <w:rsid w:val="00FC53D0"/>
    <w:rsid w:val="00FD1DE5"/>
    <w:rsid w:val="00FD5803"/>
    <w:rsid w:val="00FD6E2D"/>
    <w:rsid w:val="00FF3075"/>
    <w:rsid w:val="00FF5704"/>
    <w:rsid w:val="00F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917F1"/>
    <w:pPr>
      <w:ind w:left="720"/>
      <w:contextualSpacing/>
    </w:pPr>
  </w:style>
  <w:style w:type="paragraph" w:styleId="BalloonText">
    <w:name w:val="Balloon Text"/>
    <w:basedOn w:val="Normal"/>
    <w:link w:val="BalloonTextChar"/>
    <w:uiPriority w:val="99"/>
    <w:semiHidden/>
    <w:unhideWhenUsed/>
    <w:rsid w:val="006E69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69BD"/>
    <w:rPr>
      <w:rFonts w:ascii="Times New Roman" w:hAnsi="Times New Roman" w:cs="Times New Roman"/>
      <w:sz w:val="18"/>
      <w:szCs w:val="18"/>
    </w:rPr>
  </w:style>
  <w:style w:type="paragraph" w:styleId="NormalWeb">
    <w:name w:val="Normal (Web)"/>
    <w:basedOn w:val="Normal"/>
    <w:uiPriority w:val="99"/>
    <w:unhideWhenUsed/>
    <w:rsid w:val="00957250"/>
    <w:pPr>
      <w:widowControl/>
      <w:spacing w:before="100" w:beforeAutospacing="1" w:after="100" w:afterAutospacing="1"/>
      <w:jc w:val="left"/>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4149AF"/>
    <w:rPr>
      <w:sz w:val="16"/>
      <w:szCs w:val="16"/>
    </w:rPr>
  </w:style>
  <w:style w:type="paragraph" w:styleId="CommentText">
    <w:name w:val="annotation text"/>
    <w:basedOn w:val="Normal"/>
    <w:link w:val="CommentTextChar"/>
    <w:uiPriority w:val="99"/>
    <w:semiHidden/>
    <w:unhideWhenUsed/>
    <w:rsid w:val="004149AF"/>
    <w:rPr>
      <w:sz w:val="20"/>
      <w:szCs w:val="20"/>
    </w:rPr>
  </w:style>
  <w:style w:type="character" w:customStyle="1" w:styleId="CommentTextChar">
    <w:name w:val="Comment Text Char"/>
    <w:basedOn w:val="DefaultParagraphFont"/>
    <w:link w:val="CommentText"/>
    <w:uiPriority w:val="99"/>
    <w:semiHidden/>
    <w:rsid w:val="004149AF"/>
    <w:rPr>
      <w:sz w:val="20"/>
      <w:szCs w:val="20"/>
    </w:rPr>
  </w:style>
  <w:style w:type="paragraph" w:styleId="CommentSubject">
    <w:name w:val="annotation subject"/>
    <w:basedOn w:val="CommentText"/>
    <w:next w:val="CommentText"/>
    <w:link w:val="CommentSubjectChar"/>
    <w:uiPriority w:val="99"/>
    <w:semiHidden/>
    <w:unhideWhenUsed/>
    <w:rsid w:val="004149AF"/>
    <w:rPr>
      <w:b/>
      <w:bCs/>
    </w:rPr>
  </w:style>
  <w:style w:type="character" w:customStyle="1" w:styleId="CommentSubjectChar">
    <w:name w:val="Comment Subject Char"/>
    <w:basedOn w:val="CommentTextChar"/>
    <w:link w:val="CommentSubject"/>
    <w:uiPriority w:val="99"/>
    <w:semiHidden/>
    <w:rsid w:val="004149AF"/>
    <w:rPr>
      <w:b/>
      <w:bCs/>
      <w:sz w:val="20"/>
      <w:szCs w:val="20"/>
    </w:rPr>
  </w:style>
  <w:style w:type="character" w:styleId="FollowedHyperlink">
    <w:name w:val="FollowedHyperlink"/>
    <w:basedOn w:val="DefaultParagraphFont"/>
    <w:uiPriority w:val="99"/>
    <w:semiHidden/>
    <w:unhideWhenUsed/>
    <w:rsid w:val="00CB0244"/>
    <w:rPr>
      <w:color w:val="800080" w:themeColor="followedHyperlink"/>
      <w:u w:val="single"/>
    </w:rPr>
  </w:style>
  <w:style w:type="paragraph" w:customStyle="1" w:styleId="EndNoteBibliographyTitle">
    <w:name w:val="EndNote Bibliography Title"/>
    <w:basedOn w:val="Normal"/>
    <w:link w:val="EndNoteBibliographyTitleChar"/>
    <w:rsid w:val="00CB0244"/>
    <w:pPr>
      <w:jc w:val="center"/>
    </w:pPr>
    <w:rPr>
      <w:noProof/>
    </w:rPr>
  </w:style>
  <w:style w:type="character" w:customStyle="1" w:styleId="EndNoteBibliographyTitleChar">
    <w:name w:val="EndNote Bibliography Title Char"/>
    <w:basedOn w:val="DefaultParagraphFont"/>
    <w:link w:val="EndNoteBibliographyTitle"/>
    <w:rsid w:val="00CB0244"/>
    <w:rPr>
      <w:noProof/>
    </w:rPr>
  </w:style>
  <w:style w:type="paragraph" w:customStyle="1" w:styleId="EndNoteBibliography">
    <w:name w:val="EndNote Bibliography"/>
    <w:basedOn w:val="Normal"/>
    <w:link w:val="EndNoteBibliographyChar"/>
    <w:rsid w:val="00CB0244"/>
    <w:rPr>
      <w:noProof/>
    </w:rPr>
  </w:style>
  <w:style w:type="character" w:customStyle="1" w:styleId="EndNoteBibliographyChar">
    <w:name w:val="EndNote Bibliography Char"/>
    <w:basedOn w:val="DefaultParagraphFont"/>
    <w:link w:val="EndNoteBibliography"/>
    <w:rsid w:val="00CB0244"/>
    <w:rPr>
      <w:noProof/>
    </w:rPr>
  </w:style>
  <w:style w:type="paragraph" w:styleId="Footer">
    <w:name w:val="footer"/>
    <w:basedOn w:val="Normal"/>
    <w:link w:val="FooterChar"/>
    <w:uiPriority w:val="99"/>
    <w:unhideWhenUsed/>
    <w:rsid w:val="00425898"/>
    <w:pPr>
      <w:tabs>
        <w:tab w:val="center" w:pos="4680"/>
        <w:tab w:val="right" w:pos="9360"/>
      </w:tabs>
    </w:pPr>
  </w:style>
  <w:style w:type="character" w:customStyle="1" w:styleId="FooterChar">
    <w:name w:val="Footer Char"/>
    <w:basedOn w:val="DefaultParagraphFont"/>
    <w:link w:val="Footer"/>
    <w:uiPriority w:val="99"/>
    <w:rsid w:val="00425898"/>
  </w:style>
  <w:style w:type="paragraph" w:customStyle="1" w:styleId="Addresses">
    <w:name w:val="Addresses"/>
    <w:basedOn w:val="Normal"/>
    <w:rsid w:val="00AC5849"/>
    <w:pPr>
      <w:widowControl/>
      <w:jc w:val="left"/>
    </w:pPr>
    <w:rPr>
      <w:rFonts w:ascii="Times New Roman" w:eastAsia="MS Mincho" w:hAnsi="Times New Roman" w:cs="Times New Roman"/>
      <w:lang w:eastAsia="ja-JP"/>
    </w:rPr>
  </w:style>
  <w:style w:type="character" w:styleId="LineNumber">
    <w:name w:val="line number"/>
    <w:basedOn w:val="DefaultParagraphFont"/>
    <w:uiPriority w:val="99"/>
    <w:semiHidden/>
    <w:unhideWhenUsed/>
    <w:rsid w:val="002135F7"/>
  </w:style>
  <w:style w:type="paragraph" w:styleId="Revision">
    <w:name w:val="Revision"/>
    <w:hidden/>
    <w:uiPriority w:val="99"/>
    <w:semiHidden/>
    <w:rsid w:val="00D25B6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6711">
      <w:bodyDiv w:val="1"/>
      <w:marLeft w:val="0"/>
      <w:marRight w:val="0"/>
      <w:marTop w:val="0"/>
      <w:marBottom w:val="0"/>
      <w:divBdr>
        <w:top w:val="none" w:sz="0" w:space="0" w:color="auto"/>
        <w:left w:val="none" w:sz="0" w:space="0" w:color="auto"/>
        <w:bottom w:val="none" w:sz="0" w:space="0" w:color="auto"/>
        <w:right w:val="none" w:sz="0" w:space="0" w:color="auto"/>
      </w:divBdr>
      <w:divsChild>
        <w:div w:id="684792237">
          <w:marLeft w:val="0"/>
          <w:marRight w:val="0"/>
          <w:marTop w:val="0"/>
          <w:marBottom w:val="0"/>
          <w:divBdr>
            <w:top w:val="none" w:sz="0" w:space="0" w:color="auto"/>
            <w:left w:val="none" w:sz="0" w:space="0" w:color="auto"/>
            <w:bottom w:val="none" w:sz="0" w:space="0" w:color="auto"/>
            <w:right w:val="none" w:sz="0" w:space="0" w:color="auto"/>
          </w:divBdr>
          <w:divsChild>
            <w:div w:id="608002876">
              <w:marLeft w:val="0"/>
              <w:marRight w:val="0"/>
              <w:marTop w:val="0"/>
              <w:marBottom w:val="0"/>
              <w:divBdr>
                <w:top w:val="none" w:sz="0" w:space="0" w:color="auto"/>
                <w:left w:val="none" w:sz="0" w:space="0" w:color="auto"/>
                <w:bottom w:val="none" w:sz="0" w:space="0" w:color="auto"/>
                <w:right w:val="none" w:sz="0" w:space="0" w:color="auto"/>
              </w:divBdr>
              <w:divsChild>
                <w:div w:id="14818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274">
      <w:bodyDiv w:val="1"/>
      <w:marLeft w:val="0"/>
      <w:marRight w:val="0"/>
      <w:marTop w:val="0"/>
      <w:marBottom w:val="0"/>
      <w:divBdr>
        <w:top w:val="none" w:sz="0" w:space="0" w:color="auto"/>
        <w:left w:val="none" w:sz="0" w:space="0" w:color="auto"/>
        <w:bottom w:val="none" w:sz="0" w:space="0" w:color="auto"/>
        <w:right w:val="none" w:sz="0" w:space="0" w:color="auto"/>
      </w:divBdr>
      <w:divsChild>
        <w:div w:id="1127511743">
          <w:marLeft w:val="0"/>
          <w:marRight w:val="0"/>
          <w:marTop w:val="0"/>
          <w:marBottom w:val="0"/>
          <w:divBdr>
            <w:top w:val="none" w:sz="0" w:space="0" w:color="auto"/>
            <w:left w:val="none" w:sz="0" w:space="0" w:color="auto"/>
            <w:bottom w:val="none" w:sz="0" w:space="0" w:color="auto"/>
            <w:right w:val="none" w:sz="0" w:space="0" w:color="auto"/>
          </w:divBdr>
          <w:divsChild>
            <w:div w:id="114062173">
              <w:marLeft w:val="0"/>
              <w:marRight w:val="0"/>
              <w:marTop w:val="0"/>
              <w:marBottom w:val="0"/>
              <w:divBdr>
                <w:top w:val="none" w:sz="0" w:space="0" w:color="auto"/>
                <w:left w:val="none" w:sz="0" w:space="0" w:color="auto"/>
                <w:bottom w:val="none" w:sz="0" w:space="0" w:color="auto"/>
                <w:right w:val="none" w:sz="0" w:space="0" w:color="auto"/>
              </w:divBdr>
              <w:divsChild>
                <w:div w:id="772632180">
                  <w:marLeft w:val="0"/>
                  <w:marRight w:val="0"/>
                  <w:marTop w:val="0"/>
                  <w:marBottom w:val="0"/>
                  <w:divBdr>
                    <w:top w:val="none" w:sz="0" w:space="0" w:color="auto"/>
                    <w:left w:val="none" w:sz="0" w:space="0" w:color="auto"/>
                    <w:bottom w:val="none" w:sz="0" w:space="0" w:color="auto"/>
                    <w:right w:val="none" w:sz="0" w:space="0" w:color="auto"/>
                  </w:divBdr>
                </w:div>
              </w:divsChild>
            </w:div>
            <w:div w:id="1999307301">
              <w:marLeft w:val="0"/>
              <w:marRight w:val="0"/>
              <w:marTop w:val="0"/>
              <w:marBottom w:val="0"/>
              <w:divBdr>
                <w:top w:val="none" w:sz="0" w:space="0" w:color="auto"/>
                <w:left w:val="none" w:sz="0" w:space="0" w:color="auto"/>
                <w:bottom w:val="none" w:sz="0" w:space="0" w:color="auto"/>
                <w:right w:val="none" w:sz="0" w:space="0" w:color="auto"/>
              </w:divBdr>
              <w:divsChild>
                <w:div w:id="1375348906">
                  <w:marLeft w:val="0"/>
                  <w:marRight w:val="0"/>
                  <w:marTop w:val="0"/>
                  <w:marBottom w:val="0"/>
                  <w:divBdr>
                    <w:top w:val="none" w:sz="0" w:space="0" w:color="auto"/>
                    <w:left w:val="none" w:sz="0" w:space="0" w:color="auto"/>
                    <w:bottom w:val="none" w:sz="0" w:space="0" w:color="auto"/>
                    <w:right w:val="none" w:sz="0" w:space="0" w:color="auto"/>
                  </w:divBdr>
                </w:div>
                <w:div w:id="4651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8334">
      <w:bodyDiv w:val="1"/>
      <w:marLeft w:val="0"/>
      <w:marRight w:val="0"/>
      <w:marTop w:val="0"/>
      <w:marBottom w:val="0"/>
      <w:divBdr>
        <w:top w:val="none" w:sz="0" w:space="0" w:color="auto"/>
        <w:left w:val="none" w:sz="0" w:space="0" w:color="auto"/>
        <w:bottom w:val="none" w:sz="0" w:space="0" w:color="auto"/>
        <w:right w:val="none" w:sz="0" w:space="0" w:color="auto"/>
      </w:divBdr>
      <w:divsChild>
        <w:div w:id="1740977770">
          <w:marLeft w:val="0"/>
          <w:marRight w:val="0"/>
          <w:marTop w:val="0"/>
          <w:marBottom w:val="0"/>
          <w:divBdr>
            <w:top w:val="none" w:sz="0" w:space="0" w:color="auto"/>
            <w:left w:val="none" w:sz="0" w:space="0" w:color="auto"/>
            <w:bottom w:val="none" w:sz="0" w:space="0" w:color="auto"/>
            <w:right w:val="none" w:sz="0" w:space="0" w:color="auto"/>
          </w:divBdr>
          <w:divsChild>
            <w:div w:id="1185560529">
              <w:marLeft w:val="0"/>
              <w:marRight w:val="0"/>
              <w:marTop w:val="0"/>
              <w:marBottom w:val="0"/>
              <w:divBdr>
                <w:top w:val="none" w:sz="0" w:space="0" w:color="auto"/>
                <w:left w:val="none" w:sz="0" w:space="0" w:color="auto"/>
                <w:bottom w:val="none" w:sz="0" w:space="0" w:color="auto"/>
                <w:right w:val="none" w:sz="0" w:space="0" w:color="auto"/>
              </w:divBdr>
              <w:divsChild>
                <w:div w:id="8884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8571">
      <w:bodyDiv w:val="1"/>
      <w:marLeft w:val="0"/>
      <w:marRight w:val="0"/>
      <w:marTop w:val="0"/>
      <w:marBottom w:val="0"/>
      <w:divBdr>
        <w:top w:val="none" w:sz="0" w:space="0" w:color="auto"/>
        <w:left w:val="none" w:sz="0" w:space="0" w:color="auto"/>
        <w:bottom w:val="none" w:sz="0" w:space="0" w:color="auto"/>
        <w:right w:val="none" w:sz="0" w:space="0" w:color="auto"/>
      </w:divBdr>
      <w:divsChild>
        <w:div w:id="1982885766">
          <w:marLeft w:val="0"/>
          <w:marRight w:val="0"/>
          <w:marTop w:val="0"/>
          <w:marBottom w:val="0"/>
          <w:divBdr>
            <w:top w:val="none" w:sz="0" w:space="0" w:color="auto"/>
            <w:left w:val="none" w:sz="0" w:space="0" w:color="auto"/>
            <w:bottom w:val="none" w:sz="0" w:space="0" w:color="auto"/>
            <w:right w:val="none" w:sz="0" w:space="0" w:color="auto"/>
          </w:divBdr>
          <w:divsChild>
            <w:div w:id="646397577">
              <w:marLeft w:val="0"/>
              <w:marRight w:val="0"/>
              <w:marTop w:val="0"/>
              <w:marBottom w:val="0"/>
              <w:divBdr>
                <w:top w:val="none" w:sz="0" w:space="0" w:color="auto"/>
                <w:left w:val="none" w:sz="0" w:space="0" w:color="auto"/>
                <w:bottom w:val="none" w:sz="0" w:space="0" w:color="auto"/>
                <w:right w:val="none" w:sz="0" w:space="0" w:color="auto"/>
              </w:divBdr>
              <w:divsChild>
                <w:div w:id="1439763574">
                  <w:marLeft w:val="0"/>
                  <w:marRight w:val="0"/>
                  <w:marTop w:val="0"/>
                  <w:marBottom w:val="0"/>
                  <w:divBdr>
                    <w:top w:val="none" w:sz="0" w:space="0" w:color="auto"/>
                    <w:left w:val="none" w:sz="0" w:space="0" w:color="auto"/>
                    <w:bottom w:val="none" w:sz="0" w:space="0" w:color="auto"/>
                    <w:right w:val="none" w:sz="0" w:space="0" w:color="auto"/>
                  </w:divBdr>
                </w:div>
              </w:divsChild>
            </w:div>
            <w:div w:id="315304519">
              <w:marLeft w:val="0"/>
              <w:marRight w:val="0"/>
              <w:marTop w:val="0"/>
              <w:marBottom w:val="0"/>
              <w:divBdr>
                <w:top w:val="none" w:sz="0" w:space="0" w:color="auto"/>
                <w:left w:val="none" w:sz="0" w:space="0" w:color="auto"/>
                <w:bottom w:val="none" w:sz="0" w:space="0" w:color="auto"/>
                <w:right w:val="none" w:sz="0" w:space="0" w:color="auto"/>
              </w:divBdr>
              <w:divsChild>
                <w:div w:id="9538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0020">
          <w:marLeft w:val="0"/>
          <w:marRight w:val="0"/>
          <w:marTop w:val="0"/>
          <w:marBottom w:val="0"/>
          <w:divBdr>
            <w:top w:val="none" w:sz="0" w:space="0" w:color="auto"/>
            <w:left w:val="none" w:sz="0" w:space="0" w:color="auto"/>
            <w:bottom w:val="none" w:sz="0" w:space="0" w:color="auto"/>
            <w:right w:val="none" w:sz="0" w:space="0" w:color="auto"/>
          </w:divBdr>
          <w:divsChild>
            <w:div w:id="329256367">
              <w:marLeft w:val="0"/>
              <w:marRight w:val="0"/>
              <w:marTop w:val="0"/>
              <w:marBottom w:val="0"/>
              <w:divBdr>
                <w:top w:val="none" w:sz="0" w:space="0" w:color="auto"/>
                <w:left w:val="none" w:sz="0" w:space="0" w:color="auto"/>
                <w:bottom w:val="none" w:sz="0" w:space="0" w:color="auto"/>
                <w:right w:val="none" w:sz="0" w:space="0" w:color="auto"/>
              </w:divBdr>
              <w:divsChild>
                <w:div w:id="14867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43662">
      <w:bodyDiv w:val="1"/>
      <w:marLeft w:val="0"/>
      <w:marRight w:val="0"/>
      <w:marTop w:val="0"/>
      <w:marBottom w:val="0"/>
      <w:divBdr>
        <w:top w:val="none" w:sz="0" w:space="0" w:color="auto"/>
        <w:left w:val="none" w:sz="0" w:space="0" w:color="auto"/>
        <w:bottom w:val="none" w:sz="0" w:space="0" w:color="auto"/>
        <w:right w:val="none" w:sz="0" w:space="0" w:color="auto"/>
      </w:divBdr>
      <w:divsChild>
        <w:div w:id="1695109644">
          <w:marLeft w:val="0"/>
          <w:marRight w:val="0"/>
          <w:marTop w:val="0"/>
          <w:marBottom w:val="0"/>
          <w:divBdr>
            <w:top w:val="none" w:sz="0" w:space="0" w:color="auto"/>
            <w:left w:val="none" w:sz="0" w:space="0" w:color="auto"/>
            <w:bottom w:val="none" w:sz="0" w:space="0" w:color="auto"/>
            <w:right w:val="none" w:sz="0" w:space="0" w:color="auto"/>
          </w:divBdr>
          <w:divsChild>
            <w:div w:id="1889493522">
              <w:marLeft w:val="0"/>
              <w:marRight w:val="0"/>
              <w:marTop w:val="0"/>
              <w:marBottom w:val="0"/>
              <w:divBdr>
                <w:top w:val="none" w:sz="0" w:space="0" w:color="auto"/>
                <w:left w:val="none" w:sz="0" w:space="0" w:color="auto"/>
                <w:bottom w:val="none" w:sz="0" w:space="0" w:color="auto"/>
                <w:right w:val="none" w:sz="0" w:space="0" w:color="auto"/>
              </w:divBdr>
              <w:divsChild>
                <w:div w:id="1692337555">
                  <w:marLeft w:val="0"/>
                  <w:marRight w:val="0"/>
                  <w:marTop w:val="0"/>
                  <w:marBottom w:val="0"/>
                  <w:divBdr>
                    <w:top w:val="none" w:sz="0" w:space="0" w:color="auto"/>
                    <w:left w:val="none" w:sz="0" w:space="0" w:color="auto"/>
                    <w:bottom w:val="none" w:sz="0" w:space="0" w:color="auto"/>
                    <w:right w:val="none" w:sz="0" w:space="0" w:color="auto"/>
                  </w:divBdr>
                  <w:divsChild>
                    <w:div w:id="6298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54393">
      <w:bodyDiv w:val="1"/>
      <w:marLeft w:val="0"/>
      <w:marRight w:val="0"/>
      <w:marTop w:val="0"/>
      <w:marBottom w:val="0"/>
      <w:divBdr>
        <w:top w:val="none" w:sz="0" w:space="0" w:color="auto"/>
        <w:left w:val="none" w:sz="0" w:space="0" w:color="auto"/>
        <w:bottom w:val="none" w:sz="0" w:space="0" w:color="auto"/>
        <w:right w:val="none" w:sz="0" w:space="0" w:color="auto"/>
      </w:divBdr>
      <w:divsChild>
        <w:div w:id="1653487432">
          <w:marLeft w:val="0"/>
          <w:marRight w:val="0"/>
          <w:marTop w:val="0"/>
          <w:marBottom w:val="0"/>
          <w:divBdr>
            <w:top w:val="none" w:sz="0" w:space="0" w:color="auto"/>
            <w:left w:val="none" w:sz="0" w:space="0" w:color="auto"/>
            <w:bottom w:val="none" w:sz="0" w:space="0" w:color="auto"/>
            <w:right w:val="none" w:sz="0" w:space="0" w:color="auto"/>
          </w:divBdr>
          <w:divsChild>
            <w:div w:id="2016959784">
              <w:marLeft w:val="0"/>
              <w:marRight w:val="0"/>
              <w:marTop w:val="0"/>
              <w:marBottom w:val="0"/>
              <w:divBdr>
                <w:top w:val="none" w:sz="0" w:space="0" w:color="auto"/>
                <w:left w:val="none" w:sz="0" w:space="0" w:color="auto"/>
                <w:bottom w:val="none" w:sz="0" w:space="0" w:color="auto"/>
                <w:right w:val="none" w:sz="0" w:space="0" w:color="auto"/>
              </w:divBdr>
              <w:divsChild>
                <w:div w:id="1975059196">
                  <w:marLeft w:val="0"/>
                  <w:marRight w:val="0"/>
                  <w:marTop w:val="0"/>
                  <w:marBottom w:val="0"/>
                  <w:divBdr>
                    <w:top w:val="none" w:sz="0" w:space="0" w:color="auto"/>
                    <w:left w:val="none" w:sz="0" w:space="0" w:color="auto"/>
                    <w:bottom w:val="none" w:sz="0" w:space="0" w:color="auto"/>
                    <w:right w:val="none" w:sz="0" w:space="0" w:color="auto"/>
                  </w:divBdr>
                  <w:divsChild>
                    <w:div w:id="1194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7403">
      <w:bodyDiv w:val="1"/>
      <w:marLeft w:val="0"/>
      <w:marRight w:val="0"/>
      <w:marTop w:val="0"/>
      <w:marBottom w:val="0"/>
      <w:divBdr>
        <w:top w:val="none" w:sz="0" w:space="0" w:color="auto"/>
        <w:left w:val="none" w:sz="0" w:space="0" w:color="auto"/>
        <w:bottom w:val="none" w:sz="0" w:space="0" w:color="auto"/>
        <w:right w:val="none" w:sz="0" w:space="0" w:color="auto"/>
      </w:divBdr>
      <w:divsChild>
        <w:div w:id="1683556125">
          <w:marLeft w:val="0"/>
          <w:marRight w:val="0"/>
          <w:marTop w:val="0"/>
          <w:marBottom w:val="0"/>
          <w:divBdr>
            <w:top w:val="none" w:sz="0" w:space="0" w:color="auto"/>
            <w:left w:val="none" w:sz="0" w:space="0" w:color="auto"/>
            <w:bottom w:val="none" w:sz="0" w:space="0" w:color="auto"/>
            <w:right w:val="none" w:sz="0" w:space="0" w:color="auto"/>
          </w:divBdr>
          <w:divsChild>
            <w:div w:id="134758380">
              <w:marLeft w:val="0"/>
              <w:marRight w:val="0"/>
              <w:marTop w:val="0"/>
              <w:marBottom w:val="0"/>
              <w:divBdr>
                <w:top w:val="none" w:sz="0" w:space="0" w:color="auto"/>
                <w:left w:val="none" w:sz="0" w:space="0" w:color="auto"/>
                <w:bottom w:val="none" w:sz="0" w:space="0" w:color="auto"/>
                <w:right w:val="none" w:sz="0" w:space="0" w:color="auto"/>
              </w:divBdr>
              <w:divsChild>
                <w:div w:id="957293127">
                  <w:marLeft w:val="0"/>
                  <w:marRight w:val="0"/>
                  <w:marTop w:val="0"/>
                  <w:marBottom w:val="0"/>
                  <w:divBdr>
                    <w:top w:val="none" w:sz="0" w:space="0" w:color="auto"/>
                    <w:left w:val="none" w:sz="0" w:space="0" w:color="auto"/>
                    <w:bottom w:val="none" w:sz="0" w:space="0" w:color="auto"/>
                    <w:right w:val="none" w:sz="0" w:space="0" w:color="auto"/>
                  </w:divBdr>
                  <w:divsChild>
                    <w:div w:id="4411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62731">
      <w:bodyDiv w:val="1"/>
      <w:marLeft w:val="0"/>
      <w:marRight w:val="0"/>
      <w:marTop w:val="0"/>
      <w:marBottom w:val="0"/>
      <w:divBdr>
        <w:top w:val="none" w:sz="0" w:space="0" w:color="auto"/>
        <w:left w:val="none" w:sz="0" w:space="0" w:color="auto"/>
        <w:bottom w:val="none" w:sz="0" w:space="0" w:color="auto"/>
        <w:right w:val="none" w:sz="0" w:space="0" w:color="auto"/>
      </w:divBdr>
      <w:divsChild>
        <w:div w:id="1186409414">
          <w:marLeft w:val="0"/>
          <w:marRight w:val="0"/>
          <w:marTop w:val="0"/>
          <w:marBottom w:val="0"/>
          <w:divBdr>
            <w:top w:val="none" w:sz="0" w:space="0" w:color="auto"/>
            <w:left w:val="none" w:sz="0" w:space="0" w:color="auto"/>
            <w:bottom w:val="none" w:sz="0" w:space="0" w:color="auto"/>
            <w:right w:val="none" w:sz="0" w:space="0" w:color="auto"/>
          </w:divBdr>
          <w:divsChild>
            <w:div w:id="2079596248">
              <w:marLeft w:val="0"/>
              <w:marRight w:val="0"/>
              <w:marTop w:val="0"/>
              <w:marBottom w:val="0"/>
              <w:divBdr>
                <w:top w:val="none" w:sz="0" w:space="0" w:color="auto"/>
                <w:left w:val="none" w:sz="0" w:space="0" w:color="auto"/>
                <w:bottom w:val="none" w:sz="0" w:space="0" w:color="auto"/>
                <w:right w:val="none" w:sz="0" w:space="0" w:color="auto"/>
              </w:divBdr>
              <w:divsChild>
                <w:div w:id="2074623274">
                  <w:marLeft w:val="0"/>
                  <w:marRight w:val="0"/>
                  <w:marTop w:val="0"/>
                  <w:marBottom w:val="0"/>
                  <w:divBdr>
                    <w:top w:val="none" w:sz="0" w:space="0" w:color="auto"/>
                    <w:left w:val="none" w:sz="0" w:space="0" w:color="auto"/>
                    <w:bottom w:val="none" w:sz="0" w:space="0" w:color="auto"/>
                    <w:right w:val="none" w:sz="0" w:space="0" w:color="auto"/>
                  </w:divBdr>
                  <w:divsChild>
                    <w:div w:id="8022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6372-CC81-C148-B60F-59A9AD50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12292</Words>
  <Characters>70068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Caglar Ozturk</dc:creator>
  <cp:lastModifiedBy>Tirtha Morje</cp:lastModifiedBy>
  <cp:revision>8</cp:revision>
  <dcterms:created xsi:type="dcterms:W3CDTF">2021-01-19T12:06:00Z</dcterms:created>
  <dcterms:modified xsi:type="dcterms:W3CDTF">2021-01-28T08:13:00Z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e70e3fa3-2bcb-3bd1-8a44-4cbff5b89838</vt:lpwstr>
  </property>
  <property fmtid="{D5CDD505-2E9C-101B-9397-08002B2CF9AE}" pid="4" name="Mendeley Citation Style_1">
    <vt:lpwstr>http://www.zotero.org/styles/advanced-materials</vt:lpwstr>
  </property>
  <property fmtid="{D5CDD505-2E9C-101B-9397-08002B2CF9AE}" pid="5" name="Mendeley Recent Style Id 0_1">
    <vt:lpwstr>http://www.zotero.org/styles/advanced-healthcare-materials</vt:lpwstr>
  </property>
  <property fmtid="{D5CDD505-2E9C-101B-9397-08002B2CF9AE}" pid="6" name="Mendeley Recent Style Name 0_1">
    <vt:lpwstr>Advanced Healthcare Materials</vt:lpwstr>
  </property>
  <property fmtid="{D5CDD505-2E9C-101B-9397-08002B2CF9AE}" pid="7" name="Mendeley Recent Style Id 1_1">
    <vt:lpwstr>http://www.zotero.org/styles/advanced-materials</vt:lpwstr>
  </property>
  <property fmtid="{D5CDD505-2E9C-101B-9397-08002B2CF9AE}" pid="8" name="Mendeley Recent Style Name 1_1">
    <vt:lpwstr>Advanced Materials</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