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5F8BEF" w14:textId="04010686" w:rsidR="00A9204E" w:rsidRPr="00FD4E98" w:rsidRDefault="00C72850">
      <w:pPr>
        <w:rPr>
          <w:rFonts w:ascii="Arial" w:hAnsi="Arial" w:cs="Arial"/>
          <w:sz w:val="28"/>
          <w:szCs w:val="24"/>
        </w:rPr>
      </w:pPr>
      <w:r w:rsidRPr="00FD4E98">
        <w:rPr>
          <w:rFonts w:ascii="Arial" w:hAnsi="Arial" w:cs="Arial"/>
          <w:sz w:val="28"/>
          <w:szCs w:val="24"/>
        </w:rPr>
        <w:t xml:space="preserve">Fly Aspirator Tube: A Simple Tool to Transfer Live </w:t>
      </w:r>
      <w:r w:rsidRPr="00FD4E98">
        <w:rPr>
          <w:rFonts w:ascii="Arial" w:hAnsi="Arial" w:cs="Arial"/>
          <w:i/>
          <w:sz w:val="28"/>
          <w:szCs w:val="24"/>
        </w:rPr>
        <w:t>Drosophila</w:t>
      </w:r>
    </w:p>
    <w:p w14:paraId="00ABB356" w14:textId="560B9E64" w:rsidR="004D2BBB" w:rsidRPr="00C10F80" w:rsidRDefault="004D2BBB">
      <w:pPr>
        <w:rPr>
          <w:rFonts w:ascii="Arial" w:hAnsi="Arial" w:cs="Arial"/>
          <w:sz w:val="24"/>
          <w:szCs w:val="24"/>
        </w:rPr>
      </w:pPr>
    </w:p>
    <w:p w14:paraId="16C84C5B" w14:textId="403449AE" w:rsidR="004D2BBB" w:rsidRPr="00C10F80" w:rsidRDefault="004D2BBB">
      <w:pPr>
        <w:rPr>
          <w:rFonts w:ascii="Arial" w:hAnsi="Arial" w:cs="Arial"/>
          <w:b/>
          <w:sz w:val="24"/>
          <w:szCs w:val="24"/>
        </w:rPr>
      </w:pPr>
      <w:r w:rsidRPr="00C10F80">
        <w:rPr>
          <w:rFonts w:ascii="Arial" w:hAnsi="Arial" w:cs="Arial"/>
          <w:b/>
          <w:sz w:val="24"/>
          <w:szCs w:val="24"/>
        </w:rPr>
        <w:t>OVERVIEW</w:t>
      </w:r>
    </w:p>
    <w:p w14:paraId="30FB5DF8" w14:textId="3650D10E" w:rsidR="004D2BBB" w:rsidRPr="000A60E9" w:rsidRDefault="004D2BBB">
      <w:pPr>
        <w:rPr>
          <w:rFonts w:ascii="Arial" w:hAnsi="Arial" w:cs="Arial"/>
          <w:sz w:val="24"/>
          <w:szCs w:val="24"/>
        </w:rPr>
      </w:pPr>
    </w:p>
    <w:p w14:paraId="515E2A1F" w14:textId="4D1EC744" w:rsidR="00FD4E98" w:rsidRPr="000A60E9" w:rsidRDefault="00FD4E98" w:rsidP="00FD4E98">
      <w:pPr>
        <w:rPr>
          <w:rFonts w:ascii="Arial" w:hAnsi="Arial" w:cs="Arial"/>
          <w:sz w:val="24"/>
          <w:szCs w:val="24"/>
        </w:rPr>
      </w:pPr>
      <w:r w:rsidRPr="000A60E9">
        <w:rPr>
          <w:rFonts w:ascii="Arial" w:hAnsi="Arial" w:cs="Arial"/>
          <w:sz w:val="24"/>
          <w:szCs w:val="24"/>
        </w:rPr>
        <w:t>Source:</w:t>
      </w:r>
      <w:r w:rsidR="00654DC7" w:rsidRPr="000A60E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54DC7" w:rsidRPr="000A60E9">
        <w:rPr>
          <w:rFonts w:ascii="Arial" w:hAnsi="Arial" w:cs="Arial"/>
          <w:color w:val="292B31"/>
          <w:sz w:val="24"/>
          <w:szCs w:val="24"/>
          <w:shd w:val="clear" w:color="auto" w:fill="FFFFFF"/>
        </w:rPr>
        <w:t>Barradale</w:t>
      </w:r>
      <w:proofErr w:type="spellEnd"/>
      <w:r w:rsidR="00654DC7" w:rsidRPr="000A60E9">
        <w:rPr>
          <w:rFonts w:ascii="Arial" w:hAnsi="Arial" w:cs="Arial"/>
          <w:color w:val="292B31"/>
          <w:sz w:val="24"/>
          <w:szCs w:val="24"/>
          <w:shd w:val="clear" w:color="auto" w:fill="FFFFFF"/>
        </w:rPr>
        <w:t xml:space="preserve">, F., </w:t>
      </w:r>
      <w:r w:rsidR="00654DC7" w:rsidRPr="000A60E9">
        <w:rPr>
          <w:rFonts w:ascii="Arial" w:hAnsi="Arial" w:cs="Arial"/>
          <w:color w:val="292B31"/>
          <w:sz w:val="24"/>
          <w:szCs w:val="24"/>
          <w:shd w:val="clear" w:color="auto" w:fill="FFFFFF"/>
        </w:rPr>
        <w:t>et al.</w:t>
      </w:r>
      <w:r w:rsidR="00654DC7" w:rsidRPr="000A60E9">
        <w:rPr>
          <w:rFonts w:ascii="Arial" w:hAnsi="Arial" w:cs="Arial"/>
          <w:color w:val="292B31"/>
          <w:sz w:val="24"/>
          <w:szCs w:val="24"/>
          <w:shd w:val="clear" w:color="auto" w:fill="FFFFFF"/>
        </w:rPr>
        <w:t xml:space="preserve"> </w:t>
      </w:r>
      <w:hyperlink r:id="rId8" w:history="1">
        <w:r w:rsidR="00654DC7" w:rsidRPr="000A60E9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Quantification of Drosophila Grooming Behavior</w:t>
        </w:r>
      </w:hyperlink>
      <w:r w:rsidR="00654DC7" w:rsidRPr="000A60E9">
        <w:rPr>
          <w:rFonts w:ascii="Arial" w:hAnsi="Arial" w:cs="Arial"/>
          <w:color w:val="292B31"/>
          <w:sz w:val="24"/>
          <w:szCs w:val="24"/>
          <w:shd w:val="clear" w:color="auto" w:fill="FFFFFF"/>
        </w:rPr>
        <w:t>. </w:t>
      </w:r>
      <w:r w:rsidR="00654DC7" w:rsidRPr="000A60E9">
        <w:rPr>
          <w:rStyle w:val="Emphasis"/>
          <w:rFonts w:ascii="Arial" w:hAnsi="Arial" w:cs="Arial"/>
          <w:color w:val="292B31"/>
          <w:sz w:val="24"/>
          <w:szCs w:val="24"/>
          <w:shd w:val="clear" w:color="auto" w:fill="FFFFFF"/>
        </w:rPr>
        <w:t>J. Vis. Exp.</w:t>
      </w:r>
      <w:r w:rsidR="00654DC7" w:rsidRPr="000A60E9">
        <w:rPr>
          <w:rFonts w:ascii="Arial" w:hAnsi="Arial" w:cs="Arial"/>
          <w:color w:val="292B31"/>
          <w:sz w:val="24"/>
          <w:szCs w:val="24"/>
          <w:shd w:val="clear" w:color="auto" w:fill="FFFFFF"/>
        </w:rPr>
        <w:t> (2017).</w:t>
      </w:r>
    </w:p>
    <w:p w14:paraId="5570D762" w14:textId="2482BE8E" w:rsidR="004D2BBB" w:rsidRPr="000A60E9" w:rsidRDefault="004D2BBB">
      <w:pPr>
        <w:rPr>
          <w:rFonts w:ascii="Arial" w:hAnsi="Arial" w:cs="Arial"/>
          <w:sz w:val="24"/>
          <w:szCs w:val="24"/>
        </w:rPr>
      </w:pPr>
    </w:p>
    <w:p w14:paraId="46D51884" w14:textId="234F9109" w:rsidR="00FD4E98" w:rsidRPr="000A60E9" w:rsidRDefault="000A60E9">
      <w:pPr>
        <w:rPr>
          <w:rFonts w:ascii="Arial" w:hAnsi="Arial" w:cs="Arial"/>
          <w:sz w:val="24"/>
          <w:szCs w:val="24"/>
        </w:rPr>
      </w:pPr>
      <w:r w:rsidRPr="000A60E9">
        <w:rPr>
          <w:rFonts w:ascii="Arial" w:hAnsi="Arial" w:cs="Arial"/>
          <w:sz w:val="24"/>
          <w:szCs w:val="24"/>
        </w:rPr>
        <w:t>This video describes one method to build a fly aspirator</w:t>
      </w:r>
      <w:r>
        <w:rPr>
          <w:rFonts w:ascii="Arial" w:hAnsi="Arial" w:cs="Arial"/>
          <w:sz w:val="24"/>
          <w:szCs w:val="24"/>
        </w:rPr>
        <w:t xml:space="preserve">, which can be used to transfer </w:t>
      </w:r>
      <w:r w:rsidR="003E08CA">
        <w:rPr>
          <w:rFonts w:ascii="Arial" w:hAnsi="Arial" w:cs="Arial"/>
          <w:sz w:val="24"/>
          <w:szCs w:val="24"/>
        </w:rPr>
        <w:t>insects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  <w:r w:rsidR="00D60733">
        <w:rPr>
          <w:rFonts w:ascii="Arial" w:hAnsi="Arial" w:cs="Arial"/>
          <w:sz w:val="24"/>
          <w:szCs w:val="24"/>
        </w:rPr>
        <w:t xml:space="preserve">between enclosures </w:t>
      </w:r>
      <w:r>
        <w:rPr>
          <w:rFonts w:ascii="Arial" w:hAnsi="Arial" w:cs="Arial"/>
          <w:sz w:val="24"/>
          <w:szCs w:val="24"/>
        </w:rPr>
        <w:t>without anesthesia</w:t>
      </w:r>
      <w:r w:rsidRPr="000A60E9">
        <w:rPr>
          <w:rFonts w:ascii="Arial" w:hAnsi="Arial" w:cs="Arial"/>
          <w:sz w:val="24"/>
          <w:szCs w:val="24"/>
        </w:rPr>
        <w:t xml:space="preserve">.  The </w:t>
      </w:r>
      <w:r w:rsidR="00D60733">
        <w:rPr>
          <w:rFonts w:ascii="Arial" w:hAnsi="Arial" w:cs="Arial"/>
          <w:sz w:val="24"/>
          <w:szCs w:val="24"/>
        </w:rPr>
        <w:t xml:space="preserve">aspirator in the example protocol </w:t>
      </w:r>
      <w:r w:rsidR="00262424">
        <w:rPr>
          <w:rFonts w:ascii="Arial" w:hAnsi="Arial" w:cs="Arial"/>
          <w:sz w:val="24"/>
          <w:szCs w:val="24"/>
        </w:rPr>
        <w:t>was prepared for</w:t>
      </w:r>
      <w:r w:rsidR="00D60733">
        <w:rPr>
          <w:rFonts w:ascii="Arial" w:hAnsi="Arial" w:cs="Arial"/>
          <w:sz w:val="24"/>
          <w:szCs w:val="24"/>
        </w:rPr>
        <w:t xml:space="preserve"> an experiment to </w:t>
      </w:r>
      <w:r w:rsidR="00262424">
        <w:rPr>
          <w:rFonts w:ascii="Arial" w:hAnsi="Arial" w:cs="Arial"/>
          <w:sz w:val="24"/>
          <w:szCs w:val="24"/>
        </w:rPr>
        <w:t>quantify individual</w:t>
      </w:r>
      <w:r w:rsidR="00D60733">
        <w:rPr>
          <w:rFonts w:ascii="Arial" w:hAnsi="Arial" w:cs="Arial"/>
          <w:sz w:val="24"/>
          <w:szCs w:val="24"/>
        </w:rPr>
        <w:t xml:space="preserve"> grooming behaviors.</w:t>
      </w:r>
    </w:p>
    <w:p w14:paraId="583E2F6B" w14:textId="64AE0C1D" w:rsidR="004D2BBB" w:rsidRPr="00C10F80" w:rsidRDefault="004D2BBB">
      <w:pPr>
        <w:rPr>
          <w:rFonts w:ascii="Arial" w:hAnsi="Arial" w:cs="Arial"/>
          <w:sz w:val="24"/>
          <w:szCs w:val="24"/>
        </w:rPr>
      </w:pPr>
    </w:p>
    <w:p w14:paraId="04139220" w14:textId="215B9CCB" w:rsidR="004D2BBB" w:rsidRPr="00C10F80" w:rsidRDefault="004D2BBB">
      <w:pPr>
        <w:rPr>
          <w:rFonts w:ascii="Arial" w:hAnsi="Arial" w:cs="Arial"/>
          <w:b/>
          <w:sz w:val="24"/>
          <w:szCs w:val="24"/>
        </w:rPr>
      </w:pPr>
      <w:r w:rsidRPr="00C10F80">
        <w:rPr>
          <w:rFonts w:ascii="Arial" w:hAnsi="Arial" w:cs="Arial"/>
          <w:b/>
          <w:sz w:val="24"/>
          <w:szCs w:val="24"/>
        </w:rPr>
        <w:t>PROTOCOL</w:t>
      </w:r>
    </w:p>
    <w:p w14:paraId="529AE239" w14:textId="1AE593AE" w:rsidR="004D2BBB" w:rsidRPr="00C10F80" w:rsidRDefault="004D2BBB">
      <w:pPr>
        <w:rPr>
          <w:rFonts w:ascii="Arial" w:hAnsi="Arial" w:cs="Arial"/>
          <w:sz w:val="24"/>
          <w:szCs w:val="24"/>
        </w:rPr>
      </w:pPr>
    </w:p>
    <w:p w14:paraId="302A25CA" w14:textId="0943DF70" w:rsidR="00654DC7" w:rsidRPr="00654DC7" w:rsidRDefault="00FD4E98" w:rsidP="00654DC7">
      <w:pPr>
        <w:pStyle w:val="ListParagraph"/>
        <w:numPr>
          <w:ilvl w:val="0"/>
          <w:numId w:val="25"/>
        </w:numPr>
        <w:spacing w:after="120"/>
        <w:rPr>
          <w:rFonts w:ascii="Arial" w:eastAsia="Times New Roman" w:hAnsi="Arial" w:cs="Arial"/>
          <w:sz w:val="24"/>
          <w:szCs w:val="24"/>
        </w:rPr>
      </w:pPr>
      <w:r w:rsidRPr="00FD4E98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>Prepare an aspirator for moving live </w:t>
      </w:r>
      <w:r w:rsidRPr="00FD4E9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</w:rPr>
        <w:t>Drosophila</w:t>
      </w:r>
      <w:r w:rsidRPr="00FD4E98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> from a culture vial to the grooming chamber. Aspirators allow transfer of conscious animals to the behavioral chambers to ensure that anesthesia does not affect subsequent behavioral observation.</w:t>
      </w:r>
    </w:p>
    <w:p w14:paraId="473B077C" w14:textId="09863401" w:rsidR="00FD4E98" w:rsidRPr="00FD4E98" w:rsidRDefault="00FD4E98" w:rsidP="00FD4E98">
      <w:pPr>
        <w:numPr>
          <w:ilvl w:val="1"/>
          <w:numId w:val="25"/>
        </w:numPr>
        <w:shd w:val="clear" w:color="auto" w:fill="FFFFFF"/>
        <w:spacing w:before="100" w:beforeAutospacing="1" w:after="150"/>
        <w:rPr>
          <w:rFonts w:ascii="Arial" w:eastAsia="Times New Roman" w:hAnsi="Arial" w:cs="Arial"/>
          <w:color w:val="000000"/>
          <w:sz w:val="24"/>
          <w:szCs w:val="24"/>
        </w:rPr>
      </w:pPr>
      <w:r w:rsidRPr="00FD4E98">
        <w:rPr>
          <w:rFonts w:ascii="Arial" w:eastAsia="Times New Roman" w:hAnsi="Arial" w:cs="Arial"/>
          <w:color w:val="000000"/>
          <w:sz w:val="24"/>
          <w:szCs w:val="24"/>
        </w:rPr>
        <w:t xml:space="preserve">Using scissors cut 1.5 feet of </w:t>
      </w:r>
      <w:proofErr w:type="spellStart"/>
      <w:r w:rsidRPr="00FD4E98">
        <w:rPr>
          <w:rFonts w:ascii="Arial" w:eastAsia="Times New Roman" w:hAnsi="Arial" w:cs="Arial"/>
          <w:color w:val="000000"/>
          <w:sz w:val="24"/>
          <w:szCs w:val="24"/>
        </w:rPr>
        <w:t>tygon</w:t>
      </w:r>
      <w:proofErr w:type="spellEnd"/>
      <w:r w:rsidRPr="00FD4E98">
        <w:rPr>
          <w:rFonts w:ascii="Arial" w:eastAsia="Times New Roman" w:hAnsi="Arial" w:cs="Arial"/>
          <w:color w:val="000000"/>
          <w:sz w:val="24"/>
          <w:szCs w:val="24"/>
        </w:rPr>
        <w:t xml:space="preserve"> tubing ID ⅛", OD ¼".</w:t>
      </w:r>
      <w:r w:rsidR="00654DC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FD4E98">
        <w:rPr>
          <w:rFonts w:ascii="Arial" w:eastAsia="Times New Roman" w:hAnsi="Arial" w:cs="Arial"/>
          <w:color w:val="000000"/>
          <w:sz w:val="24"/>
          <w:szCs w:val="24"/>
        </w:rPr>
        <w:t>Cut at least 1 inch off of the tip of a 1 mL disposable micropipette tip. Hold a 1 cm square piece of mesh (opening 0.196 inch) over the cut tip.</w:t>
      </w:r>
      <w:r w:rsidRPr="00FD4E98">
        <w:rPr>
          <w:rFonts w:ascii="Arial" w:eastAsia="Times New Roman" w:hAnsi="Arial" w:cs="Arial"/>
          <w:color w:val="000000"/>
          <w:sz w:val="24"/>
          <w:szCs w:val="24"/>
        </w:rPr>
        <w:br/>
        <w:t>NOTE: Most 1mL tips have a gradation line where the tip sits in the package box, typically cut to that line.</w:t>
      </w:r>
    </w:p>
    <w:p w14:paraId="3E9AF4A4" w14:textId="77777777" w:rsidR="00FD4E98" w:rsidRPr="00FD4E98" w:rsidRDefault="00FD4E98" w:rsidP="00FD4E98">
      <w:pPr>
        <w:numPr>
          <w:ilvl w:val="1"/>
          <w:numId w:val="25"/>
        </w:numPr>
        <w:shd w:val="clear" w:color="auto" w:fill="FFFFFF"/>
        <w:spacing w:before="100" w:beforeAutospacing="1" w:after="150"/>
        <w:rPr>
          <w:rFonts w:ascii="Arial" w:eastAsia="Times New Roman" w:hAnsi="Arial" w:cs="Arial"/>
          <w:color w:val="000000"/>
          <w:sz w:val="24"/>
          <w:szCs w:val="24"/>
        </w:rPr>
      </w:pPr>
      <w:r w:rsidRPr="00FD4E98">
        <w:rPr>
          <w:rFonts w:ascii="Arial" w:eastAsia="Times New Roman" w:hAnsi="Arial" w:cs="Arial"/>
          <w:color w:val="000000"/>
          <w:sz w:val="24"/>
          <w:szCs w:val="24"/>
        </w:rPr>
        <w:t>Snugly place a fresh 1 mL micropipette tip over the mesh/cut tip. Observe the mesh form a tight barrier between the two tips. The inside of the new tip creates a holding chamber for flies.</w:t>
      </w:r>
    </w:p>
    <w:p w14:paraId="59A81430" w14:textId="77777777" w:rsidR="00FD4E98" w:rsidRPr="00FD4E98" w:rsidRDefault="00FD4E98" w:rsidP="00FD4E98">
      <w:pPr>
        <w:numPr>
          <w:ilvl w:val="1"/>
          <w:numId w:val="25"/>
        </w:numPr>
        <w:shd w:val="clear" w:color="auto" w:fill="FFFFFF"/>
        <w:spacing w:before="100" w:beforeAutospacing="1" w:after="150"/>
        <w:rPr>
          <w:rFonts w:ascii="Arial" w:eastAsia="Times New Roman" w:hAnsi="Arial" w:cs="Arial"/>
          <w:color w:val="000000"/>
          <w:sz w:val="24"/>
          <w:szCs w:val="24"/>
        </w:rPr>
      </w:pPr>
      <w:r w:rsidRPr="00FD4E98">
        <w:rPr>
          <w:rFonts w:ascii="Arial" w:eastAsia="Times New Roman" w:hAnsi="Arial" w:cs="Arial"/>
          <w:color w:val="000000"/>
          <w:sz w:val="24"/>
          <w:szCs w:val="24"/>
        </w:rPr>
        <w:t>Cut the extreme tip of the new micropipette tip to widen the opening enough to allow passage of a single fly. The hole will roughly match the opening of the grooming chamber (approximately 1.5-2 mm in diameter).</w:t>
      </w:r>
    </w:p>
    <w:p w14:paraId="201B62C3" w14:textId="77777777" w:rsidR="00FD4E98" w:rsidRPr="00FD4E98" w:rsidRDefault="00FD4E98" w:rsidP="00FD4E98">
      <w:pPr>
        <w:numPr>
          <w:ilvl w:val="1"/>
          <w:numId w:val="25"/>
        </w:numPr>
        <w:shd w:val="clear" w:color="auto" w:fill="FFFFFF"/>
        <w:spacing w:before="100" w:beforeAutospacing="1" w:after="150"/>
        <w:rPr>
          <w:rFonts w:ascii="Arial" w:eastAsia="Times New Roman" w:hAnsi="Arial" w:cs="Arial"/>
          <w:color w:val="000000"/>
          <w:sz w:val="24"/>
          <w:szCs w:val="24"/>
        </w:rPr>
      </w:pPr>
      <w:r w:rsidRPr="00FD4E98">
        <w:rPr>
          <w:rFonts w:ascii="Arial" w:eastAsia="Times New Roman" w:hAnsi="Arial" w:cs="Arial"/>
          <w:color w:val="000000"/>
          <w:sz w:val="24"/>
          <w:szCs w:val="24"/>
        </w:rPr>
        <w:t xml:space="preserve">Snugly fit the nested tips onto the end of the </w:t>
      </w:r>
      <w:proofErr w:type="spellStart"/>
      <w:r w:rsidRPr="00FD4E98">
        <w:rPr>
          <w:rFonts w:ascii="Arial" w:eastAsia="Times New Roman" w:hAnsi="Arial" w:cs="Arial"/>
          <w:color w:val="000000"/>
          <w:sz w:val="24"/>
          <w:szCs w:val="24"/>
        </w:rPr>
        <w:t>tygon</w:t>
      </w:r>
      <w:proofErr w:type="spellEnd"/>
      <w:r w:rsidRPr="00FD4E98">
        <w:rPr>
          <w:rFonts w:ascii="Arial" w:eastAsia="Times New Roman" w:hAnsi="Arial" w:cs="Arial"/>
          <w:color w:val="000000"/>
          <w:sz w:val="24"/>
          <w:szCs w:val="24"/>
        </w:rPr>
        <w:t xml:space="preserve"> tubing. Push the tips into the tube to ensure a tight fit to allow for vacuum pressure.</w:t>
      </w:r>
    </w:p>
    <w:p w14:paraId="55A886D7" w14:textId="77777777" w:rsidR="00FD4E98" w:rsidRPr="00FD4E98" w:rsidRDefault="00FD4E98" w:rsidP="00FD4E98">
      <w:pPr>
        <w:numPr>
          <w:ilvl w:val="1"/>
          <w:numId w:val="25"/>
        </w:numPr>
        <w:shd w:val="clear" w:color="auto" w:fill="FFFFFF"/>
        <w:spacing w:before="100" w:beforeAutospacing="1" w:after="150"/>
        <w:rPr>
          <w:rFonts w:ascii="Arial" w:eastAsia="Times New Roman" w:hAnsi="Arial" w:cs="Arial"/>
          <w:color w:val="000000"/>
          <w:sz w:val="24"/>
          <w:szCs w:val="24"/>
        </w:rPr>
      </w:pPr>
      <w:r w:rsidRPr="00FD4E98">
        <w:rPr>
          <w:rFonts w:ascii="Arial" w:eastAsia="Times New Roman" w:hAnsi="Arial" w:cs="Arial"/>
          <w:color w:val="000000"/>
          <w:sz w:val="24"/>
          <w:szCs w:val="24"/>
        </w:rPr>
        <w:t>On the other end of the tubing, cut the tip of a 200 μL micropipette tip and fit the narrow cut end into the tubing. This is the "mouth" side of the aspirator.</w:t>
      </w:r>
    </w:p>
    <w:p w14:paraId="26FA6D97" w14:textId="704B10EC" w:rsidR="004D2BBB" w:rsidRPr="00C10F80" w:rsidRDefault="004D2BBB">
      <w:pPr>
        <w:rPr>
          <w:rFonts w:ascii="Arial" w:hAnsi="Arial" w:cs="Arial"/>
          <w:sz w:val="24"/>
          <w:szCs w:val="24"/>
        </w:rPr>
      </w:pPr>
    </w:p>
    <w:p w14:paraId="49350EFE" w14:textId="071A929C" w:rsidR="00C10F80" w:rsidRPr="00C10F80" w:rsidRDefault="00C10F80">
      <w:pPr>
        <w:rPr>
          <w:rFonts w:ascii="Arial" w:hAnsi="Arial" w:cs="Arial"/>
          <w:b/>
          <w:sz w:val="24"/>
          <w:szCs w:val="24"/>
        </w:rPr>
      </w:pPr>
      <w:r w:rsidRPr="00C10F80">
        <w:rPr>
          <w:rFonts w:ascii="Arial" w:hAnsi="Arial" w:cs="Arial"/>
          <w:b/>
          <w:sz w:val="24"/>
          <w:szCs w:val="24"/>
        </w:rPr>
        <w:t>MATERIALS</w:t>
      </w:r>
    </w:p>
    <w:p w14:paraId="2177292A" w14:textId="7372F676" w:rsidR="00C10F80" w:rsidRPr="00C10F80" w:rsidRDefault="00C10F80">
      <w:pPr>
        <w:rPr>
          <w:rFonts w:ascii="Arial" w:hAnsi="Arial" w:cs="Arial"/>
          <w:sz w:val="24"/>
          <w:szCs w:val="24"/>
        </w:rPr>
      </w:pPr>
    </w:p>
    <w:p w14:paraId="1C6614A4" w14:textId="64762671" w:rsidR="00C10F80" w:rsidRPr="00C10F80" w:rsidRDefault="00C10F80">
      <w:pPr>
        <w:rPr>
          <w:rFonts w:ascii="Arial" w:hAnsi="Arial" w:cs="Arial"/>
          <w:sz w:val="24"/>
          <w:szCs w:val="24"/>
        </w:rPr>
      </w:pPr>
      <w:r w:rsidRPr="00C10F80">
        <w:rPr>
          <w:rFonts w:ascii="Arial" w:hAnsi="Arial" w:cs="Arial"/>
          <w:sz w:val="24"/>
          <w:szCs w:val="24"/>
        </w:rPr>
        <w:t>[INSERT MATERIALS TABLE HERE]</w:t>
      </w:r>
    </w:p>
    <w:sectPr w:rsidR="00C10F80" w:rsidRPr="00C10F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AB8011E"/>
    <w:multiLevelType w:val="multilevel"/>
    <w:tmpl w:val="52B205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6C2A51F0"/>
    <w:multiLevelType w:val="multilevel"/>
    <w:tmpl w:val="52B20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9"/>
  </w:num>
  <w:num w:numId="2">
    <w:abstractNumId w:val="12"/>
  </w:num>
  <w:num w:numId="3">
    <w:abstractNumId w:val="10"/>
  </w:num>
  <w:num w:numId="4">
    <w:abstractNumId w:val="23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1"/>
  </w:num>
  <w:num w:numId="21">
    <w:abstractNumId w:val="17"/>
  </w:num>
  <w:num w:numId="22">
    <w:abstractNumId w:val="11"/>
  </w:num>
  <w:num w:numId="23">
    <w:abstractNumId w:val="24"/>
  </w:num>
  <w:num w:numId="24">
    <w:abstractNumId w:val="22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rIwtzCxMDc0tjQxMTBS0lEKTi0uzszPAykwrAUAqUcHmiwAAAA="/>
  </w:docVars>
  <w:rsids>
    <w:rsidRoot w:val="004D2BBB"/>
    <w:rsid w:val="000A60E9"/>
    <w:rsid w:val="00262424"/>
    <w:rsid w:val="003E08CA"/>
    <w:rsid w:val="004D2BBB"/>
    <w:rsid w:val="00645252"/>
    <w:rsid w:val="00654DC7"/>
    <w:rsid w:val="006D3D74"/>
    <w:rsid w:val="0083569A"/>
    <w:rsid w:val="00A9204E"/>
    <w:rsid w:val="00C10F80"/>
    <w:rsid w:val="00C72850"/>
    <w:rsid w:val="00CC5D17"/>
    <w:rsid w:val="00D60733"/>
    <w:rsid w:val="00F40D7E"/>
    <w:rsid w:val="00FD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823A8"/>
  <w15:chartTrackingRefBased/>
  <w15:docId w15:val="{3D1ED8D4-ECEB-494E-8946-515839884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FD4E9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C5D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15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video/55231/quantification-of-drosophila-grooming-behavio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a\AppData\Local\Packages\Microsoft.Office.Desktop_8wekyb3d8bbwe\LocalCache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42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 Justis</cp:lastModifiedBy>
  <cp:revision>13</cp:revision>
  <dcterms:created xsi:type="dcterms:W3CDTF">2019-08-26T15:21:00Z</dcterms:created>
  <dcterms:modified xsi:type="dcterms:W3CDTF">2020-01-07T14:18:00Z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