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F8BEF" w14:textId="2FB3A5F4" w:rsidR="00A9204E" w:rsidRPr="00307F9F" w:rsidRDefault="00307F9F">
      <w:pPr>
        <w:rPr>
          <w:rFonts w:ascii="Arial" w:hAnsi="Arial" w:cs="Arial"/>
          <w:sz w:val="28"/>
          <w:szCs w:val="24"/>
        </w:rPr>
      </w:pPr>
      <w:r w:rsidRPr="00307F9F">
        <w:rPr>
          <w:rFonts w:ascii="Arial" w:hAnsi="Arial" w:cs="Arial"/>
          <w:i/>
          <w:sz w:val="28"/>
          <w:szCs w:val="24"/>
        </w:rPr>
        <w:t>Drosophila melanogaster</w:t>
      </w:r>
      <w:r w:rsidRPr="00307F9F">
        <w:rPr>
          <w:rFonts w:ascii="Arial" w:hAnsi="Arial" w:cs="Arial"/>
          <w:sz w:val="28"/>
          <w:szCs w:val="24"/>
        </w:rPr>
        <w:t xml:space="preserve"> Ovary Dissection:  A Technique for </w:t>
      </w:r>
      <w:r w:rsidRPr="00307F9F">
        <w:rPr>
          <w:rFonts w:ascii="Arial" w:hAnsi="Arial" w:cs="Arial"/>
          <w:i/>
          <w:sz w:val="28"/>
          <w:szCs w:val="24"/>
        </w:rPr>
        <w:t>Ex Vivo</w:t>
      </w:r>
      <w:r w:rsidRPr="00307F9F">
        <w:rPr>
          <w:rFonts w:ascii="Arial" w:hAnsi="Arial" w:cs="Arial"/>
          <w:sz w:val="28"/>
          <w:szCs w:val="24"/>
        </w:rPr>
        <w:t xml:space="preserve"> Tissue Preparation</w:t>
      </w:r>
    </w:p>
    <w:p w14:paraId="068846BD" w14:textId="1E8CC717" w:rsidR="004D2BBB" w:rsidRPr="00C10F80" w:rsidRDefault="004D2BBB">
      <w:pPr>
        <w:rPr>
          <w:rFonts w:ascii="Arial" w:hAnsi="Arial" w:cs="Arial"/>
          <w:sz w:val="24"/>
          <w:szCs w:val="24"/>
        </w:rPr>
      </w:pPr>
    </w:p>
    <w:p w14:paraId="19BE75C7" w14:textId="323A3940" w:rsidR="004D2BBB" w:rsidRPr="00C10F80" w:rsidRDefault="004D2BBB">
      <w:pPr>
        <w:rPr>
          <w:rFonts w:ascii="Arial" w:hAnsi="Arial" w:cs="Arial"/>
          <w:sz w:val="24"/>
          <w:szCs w:val="24"/>
        </w:rPr>
      </w:pPr>
      <w:r w:rsidRPr="00C10F80">
        <w:rPr>
          <w:rFonts w:ascii="Arial" w:hAnsi="Arial" w:cs="Arial"/>
          <w:sz w:val="24"/>
          <w:szCs w:val="24"/>
        </w:rPr>
        <w:t>Source:</w:t>
      </w:r>
      <w:r w:rsidR="00307F9F">
        <w:rPr>
          <w:rFonts w:ascii="Arial" w:hAnsi="Arial" w:cs="Arial"/>
          <w:sz w:val="24"/>
          <w:szCs w:val="24"/>
        </w:rPr>
        <w:t xml:space="preserve"> </w:t>
      </w:r>
      <w:r w:rsidR="00307F9F" w:rsidRPr="00307F9F">
        <w:rPr>
          <w:rFonts w:ascii="Arial" w:hAnsi="Arial" w:cs="Arial"/>
          <w:sz w:val="24"/>
          <w:szCs w:val="24"/>
        </w:rPr>
        <w:t xml:space="preserve">Parker, D. J., </w:t>
      </w:r>
      <w:r w:rsidR="00307F9F">
        <w:rPr>
          <w:rFonts w:ascii="Arial" w:hAnsi="Arial" w:cs="Arial"/>
          <w:sz w:val="24"/>
          <w:szCs w:val="24"/>
        </w:rPr>
        <w:t>et al</w:t>
      </w:r>
      <w:r w:rsidR="00307F9F" w:rsidRPr="00307F9F">
        <w:rPr>
          <w:rFonts w:ascii="Arial" w:hAnsi="Arial" w:cs="Arial"/>
          <w:sz w:val="24"/>
          <w:szCs w:val="24"/>
        </w:rPr>
        <w:t xml:space="preserve">. </w:t>
      </w:r>
      <w:hyperlink r:id="rId10" w:history="1">
        <w:r w:rsidR="00307F9F" w:rsidRPr="00307F9F">
          <w:rPr>
            <w:rStyle w:val="Hyperlink"/>
            <w:rFonts w:ascii="Arial" w:hAnsi="Arial" w:cs="Arial"/>
            <w:sz w:val="24"/>
            <w:szCs w:val="24"/>
          </w:rPr>
          <w:t>Studying Mitochondrial Structure and Function in Drosophila Ovaries</w:t>
        </w:r>
      </w:hyperlink>
      <w:r w:rsidR="00307F9F" w:rsidRPr="00307F9F">
        <w:rPr>
          <w:rFonts w:ascii="Arial" w:hAnsi="Arial" w:cs="Arial"/>
          <w:sz w:val="24"/>
          <w:szCs w:val="24"/>
        </w:rPr>
        <w:t xml:space="preserve">. </w:t>
      </w:r>
      <w:r w:rsidR="00307F9F" w:rsidRPr="00307F9F">
        <w:rPr>
          <w:rFonts w:ascii="Arial" w:hAnsi="Arial" w:cs="Arial"/>
          <w:i/>
          <w:sz w:val="24"/>
          <w:szCs w:val="24"/>
        </w:rPr>
        <w:t>J. Vis. Exp.</w:t>
      </w:r>
      <w:r w:rsidR="00307F9F" w:rsidRPr="00307F9F">
        <w:rPr>
          <w:rFonts w:ascii="Arial" w:hAnsi="Arial" w:cs="Arial"/>
          <w:sz w:val="24"/>
          <w:szCs w:val="24"/>
        </w:rPr>
        <w:t xml:space="preserve"> 2017.</w:t>
      </w:r>
    </w:p>
    <w:p w14:paraId="00ABB356" w14:textId="560B9E64" w:rsidR="004D2BBB" w:rsidRPr="00C10F80" w:rsidRDefault="004D2BBB">
      <w:pPr>
        <w:rPr>
          <w:rFonts w:ascii="Arial" w:hAnsi="Arial" w:cs="Arial"/>
          <w:sz w:val="24"/>
          <w:szCs w:val="24"/>
        </w:rPr>
      </w:pPr>
    </w:p>
    <w:p w14:paraId="16C84C5B" w14:textId="403449AE" w:rsidR="004D2BBB" w:rsidRPr="00C10F80" w:rsidRDefault="004D2BBB">
      <w:pPr>
        <w:rPr>
          <w:rFonts w:ascii="Arial" w:hAnsi="Arial" w:cs="Arial"/>
          <w:b/>
          <w:sz w:val="24"/>
          <w:szCs w:val="24"/>
        </w:rPr>
      </w:pPr>
      <w:r w:rsidRPr="00C10F80">
        <w:rPr>
          <w:rFonts w:ascii="Arial" w:hAnsi="Arial" w:cs="Arial"/>
          <w:b/>
          <w:sz w:val="24"/>
          <w:szCs w:val="24"/>
        </w:rPr>
        <w:t>OVERVIEW</w:t>
      </w:r>
    </w:p>
    <w:p w14:paraId="30FB5DF8" w14:textId="3650D10E" w:rsidR="004D2BBB" w:rsidRPr="00C10F80" w:rsidRDefault="004D2BBB">
      <w:pPr>
        <w:rPr>
          <w:rFonts w:ascii="Arial" w:hAnsi="Arial" w:cs="Arial"/>
          <w:sz w:val="24"/>
          <w:szCs w:val="24"/>
        </w:rPr>
      </w:pPr>
    </w:p>
    <w:p w14:paraId="5570D762" w14:textId="10C0AC58" w:rsidR="004D2BBB" w:rsidRPr="00C10F80" w:rsidRDefault="004868F6">
      <w:pPr>
        <w:rPr>
          <w:rFonts w:ascii="Arial" w:hAnsi="Arial" w:cs="Arial"/>
          <w:sz w:val="24"/>
          <w:szCs w:val="24"/>
        </w:rPr>
      </w:pPr>
      <w:r>
        <w:rPr>
          <w:rFonts w:ascii="Arial" w:hAnsi="Arial" w:cs="Arial"/>
          <w:sz w:val="24"/>
          <w:szCs w:val="24"/>
        </w:rPr>
        <w:t>This video shows a method of dissecting ovaries from female adult flies.</w:t>
      </w:r>
      <w:bookmarkStart w:id="0" w:name="_GoBack"/>
      <w:bookmarkEnd w:id="0"/>
    </w:p>
    <w:p w14:paraId="583E2F6B" w14:textId="64AE0C1D" w:rsidR="004D2BBB" w:rsidRPr="00C10F80" w:rsidRDefault="004D2BBB">
      <w:pPr>
        <w:rPr>
          <w:rFonts w:ascii="Arial" w:hAnsi="Arial" w:cs="Arial"/>
          <w:sz w:val="24"/>
          <w:szCs w:val="24"/>
        </w:rPr>
      </w:pPr>
    </w:p>
    <w:p w14:paraId="09CE4A6F" w14:textId="6CB0C83B" w:rsidR="00C10F80" w:rsidRPr="00BB0299" w:rsidRDefault="004D2BBB">
      <w:pPr>
        <w:rPr>
          <w:rFonts w:ascii="Arial" w:hAnsi="Arial" w:cs="Arial"/>
          <w:b/>
          <w:sz w:val="24"/>
          <w:szCs w:val="24"/>
        </w:rPr>
      </w:pPr>
      <w:r w:rsidRPr="00C10F80">
        <w:rPr>
          <w:rFonts w:ascii="Arial" w:hAnsi="Arial" w:cs="Arial"/>
          <w:b/>
          <w:sz w:val="24"/>
          <w:szCs w:val="24"/>
        </w:rPr>
        <w:t>PROTOCOL</w:t>
      </w:r>
    </w:p>
    <w:p w14:paraId="524A46AF" w14:textId="214609CB" w:rsidR="00307F9F" w:rsidRPr="004E4754" w:rsidRDefault="00307F9F" w:rsidP="004E4754">
      <w:pPr>
        <w:pStyle w:val="ListParagraph"/>
        <w:numPr>
          <w:ilvl w:val="0"/>
          <w:numId w:val="26"/>
        </w:numPr>
        <w:shd w:val="clear" w:color="auto" w:fill="FFFFFF"/>
        <w:spacing w:before="225" w:after="150"/>
        <w:rPr>
          <w:rFonts w:ascii="Arial" w:eastAsia="Times New Roman" w:hAnsi="Arial" w:cs="Arial"/>
          <w:b/>
          <w:bCs/>
          <w:color w:val="292B31"/>
          <w:sz w:val="24"/>
          <w:szCs w:val="24"/>
        </w:rPr>
      </w:pPr>
      <w:r w:rsidRPr="004E4754">
        <w:rPr>
          <w:rFonts w:ascii="Arial" w:eastAsia="Times New Roman" w:hAnsi="Arial" w:cs="Arial"/>
          <w:b/>
          <w:bCs/>
          <w:color w:val="292B31"/>
          <w:sz w:val="24"/>
          <w:szCs w:val="24"/>
        </w:rPr>
        <w:t>Preparation of </w:t>
      </w:r>
      <w:r w:rsidRPr="004E4754">
        <w:rPr>
          <w:rFonts w:ascii="Arial" w:eastAsia="Times New Roman" w:hAnsi="Arial" w:cs="Arial"/>
          <w:b/>
          <w:bCs/>
          <w:i/>
          <w:iCs/>
          <w:color w:val="292B31"/>
          <w:sz w:val="24"/>
          <w:szCs w:val="24"/>
        </w:rPr>
        <w:t>Drosophila</w:t>
      </w:r>
      <w:r w:rsidRPr="004E4754">
        <w:rPr>
          <w:rFonts w:ascii="Arial" w:eastAsia="Times New Roman" w:hAnsi="Arial" w:cs="Arial"/>
          <w:b/>
          <w:bCs/>
          <w:color w:val="292B31"/>
          <w:sz w:val="24"/>
          <w:szCs w:val="24"/>
        </w:rPr>
        <w:t xml:space="preserve"> (the tools required are depicted in Figure </w:t>
      </w:r>
      <w:r w:rsidR="00BB0299">
        <w:rPr>
          <w:rFonts w:ascii="Arial" w:eastAsia="Times New Roman" w:hAnsi="Arial" w:cs="Arial"/>
          <w:b/>
          <w:bCs/>
          <w:color w:val="292B31"/>
          <w:sz w:val="24"/>
          <w:szCs w:val="24"/>
        </w:rPr>
        <w:t>1</w:t>
      </w:r>
      <w:r w:rsidRPr="004E4754">
        <w:rPr>
          <w:rFonts w:ascii="Arial" w:eastAsia="Times New Roman" w:hAnsi="Arial" w:cs="Arial"/>
          <w:b/>
          <w:bCs/>
          <w:color w:val="292B31"/>
          <w:sz w:val="24"/>
          <w:szCs w:val="24"/>
        </w:rPr>
        <w:t>A)</w:t>
      </w:r>
    </w:p>
    <w:p w14:paraId="068678BA" w14:textId="77777777" w:rsidR="00307F9F" w:rsidRPr="00307F9F" w:rsidRDefault="00307F9F" w:rsidP="004E4754">
      <w:pPr>
        <w:numPr>
          <w:ilvl w:val="1"/>
          <w:numId w:val="26"/>
        </w:numPr>
        <w:shd w:val="clear" w:color="auto" w:fill="FFFFFF"/>
        <w:spacing w:before="100" w:beforeAutospacing="1" w:after="150"/>
        <w:rPr>
          <w:rFonts w:ascii="Arial" w:eastAsia="Times New Roman" w:hAnsi="Arial" w:cs="Arial"/>
          <w:color w:val="000000"/>
          <w:sz w:val="24"/>
          <w:szCs w:val="24"/>
        </w:rPr>
      </w:pPr>
      <w:r w:rsidRPr="00307F9F">
        <w:rPr>
          <w:rFonts w:ascii="Arial" w:eastAsia="Times New Roman" w:hAnsi="Arial" w:cs="Arial"/>
          <w:color w:val="000000"/>
          <w:sz w:val="24"/>
          <w:szCs w:val="24"/>
        </w:rPr>
        <w:t>For any of the experiments described, collect </w:t>
      </w:r>
      <w:r w:rsidRPr="00307F9F">
        <w:rPr>
          <w:rFonts w:ascii="Arial" w:eastAsia="Times New Roman" w:hAnsi="Arial" w:cs="Arial"/>
          <w:i/>
          <w:iCs/>
          <w:color w:val="000000"/>
          <w:sz w:val="24"/>
          <w:szCs w:val="24"/>
        </w:rPr>
        <w:t>Drosophila </w:t>
      </w:r>
      <w:r w:rsidRPr="00307F9F">
        <w:rPr>
          <w:rFonts w:ascii="Arial" w:eastAsia="Times New Roman" w:hAnsi="Arial" w:cs="Arial"/>
          <w:color w:val="000000"/>
          <w:sz w:val="24"/>
          <w:szCs w:val="24"/>
        </w:rPr>
        <w:t xml:space="preserve">(maintained at room temperature, or 25 ºC) within 5 days of </w:t>
      </w:r>
      <w:proofErr w:type="spellStart"/>
      <w:r w:rsidRPr="00307F9F">
        <w:rPr>
          <w:rFonts w:ascii="Arial" w:eastAsia="Times New Roman" w:hAnsi="Arial" w:cs="Arial"/>
          <w:color w:val="000000"/>
          <w:sz w:val="24"/>
          <w:szCs w:val="24"/>
        </w:rPr>
        <w:t>eclosion</w:t>
      </w:r>
      <w:proofErr w:type="spellEnd"/>
      <w:r w:rsidRPr="00307F9F">
        <w:rPr>
          <w:rFonts w:ascii="Arial" w:eastAsia="Times New Roman" w:hAnsi="Arial" w:cs="Arial"/>
          <w:color w:val="000000"/>
          <w:sz w:val="24"/>
          <w:szCs w:val="24"/>
        </w:rPr>
        <w:t xml:space="preserve"> and place them in a vial filled with 5 - 7 mL of </w:t>
      </w:r>
      <w:r w:rsidRPr="00307F9F">
        <w:rPr>
          <w:rFonts w:ascii="Arial" w:eastAsia="Times New Roman" w:hAnsi="Arial" w:cs="Arial"/>
          <w:i/>
          <w:iCs/>
          <w:color w:val="000000"/>
          <w:sz w:val="24"/>
          <w:szCs w:val="24"/>
        </w:rPr>
        <w:t>Drosophila</w:t>
      </w:r>
      <w:r w:rsidRPr="00307F9F">
        <w:rPr>
          <w:rFonts w:ascii="Arial" w:eastAsia="Times New Roman" w:hAnsi="Arial" w:cs="Arial"/>
          <w:color w:val="000000"/>
          <w:sz w:val="24"/>
          <w:szCs w:val="24"/>
        </w:rPr>
        <w:t> food (see </w:t>
      </w:r>
      <w:r w:rsidRPr="00307F9F">
        <w:rPr>
          <w:rFonts w:ascii="Arial" w:eastAsia="Times New Roman" w:hAnsi="Arial" w:cs="Arial"/>
          <w:b/>
          <w:bCs/>
          <w:color w:val="000000"/>
          <w:sz w:val="24"/>
          <w:szCs w:val="24"/>
        </w:rPr>
        <w:t>Materials Table</w:t>
      </w:r>
      <w:r w:rsidRPr="00307F9F">
        <w:rPr>
          <w:rFonts w:ascii="Arial" w:eastAsia="Times New Roman" w:hAnsi="Arial" w:cs="Arial"/>
          <w:color w:val="000000"/>
          <w:sz w:val="24"/>
          <w:szCs w:val="24"/>
        </w:rPr>
        <w:t xml:space="preserve">), with no more than 25 flies in each vial; maintain a </w:t>
      </w:r>
      <w:proofErr w:type="spellStart"/>
      <w:r w:rsidRPr="00307F9F">
        <w:rPr>
          <w:rFonts w:ascii="Arial" w:eastAsia="Times New Roman" w:hAnsi="Arial" w:cs="Arial"/>
          <w:color w:val="000000"/>
          <w:sz w:val="24"/>
          <w:szCs w:val="24"/>
        </w:rPr>
        <w:t>female:male</w:t>
      </w:r>
      <w:proofErr w:type="spellEnd"/>
      <w:r w:rsidRPr="00307F9F">
        <w:rPr>
          <w:rFonts w:ascii="Arial" w:eastAsia="Times New Roman" w:hAnsi="Arial" w:cs="Arial"/>
          <w:color w:val="000000"/>
          <w:sz w:val="24"/>
          <w:szCs w:val="24"/>
        </w:rPr>
        <w:t xml:space="preserve"> ratio of 2:1.</w:t>
      </w:r>
    </w:p>
    <w:p w14:paraId="6FD2202E" w14:textId="77777777" w:rsidR="00307F9F" w:rsidRPr="00307F9F" w:rsidRDefault="00307F9F" w:rsidP="004E4754">
      <w:pPr>
        <w:numPr>
          <w:ilvl w:val="1"/>
          <w:numId w:val="26"/>
        </w:numPr>
        <w:shd w:val="clear" w:color="auto" w:fill="FFFFFF"/>
        <w:spacing w:before="100" w:beforeAutospacing="1" w:after="150"/>
        <w:rPr>
          <w:rFonts w:ascii="Arial" w:eastAsia="Times New Roman" w:hAnsi="Arial" w:cs="Arial"/>
          <w:color w:val="000000"/>
          <w:sz w:val="24"/>
          <w:szCs w:val="24"/>
        </w:rPr>
      </w:pPr>
      <w:r w:rsidRPr="00307F9F">
        <w:rPr>
          <w:rFonts w:ascii="Arial" w:eastAsia="Times New Roman" w:hAnsi="Arial" w:cs="Arial"/>
          <w:color w:val="000000"/>
          <w:sz w:val="24"/>
          <w:szCs w:val="24"/>
        </w:rPr>
        <w:t>Sprinkle a small amount of granulated yeast to stimulate </w:t>
      </w:r>
      <w:r w:rsidRPr="00307F9F">
        <w:rPr>
          <w:rFonts w:ascii="Arial" w:eastAsia="Times New Roman" w:hAnsi="Arial" w:cs="Arial"/>
          <w:i/>
          <w:iCs/>
          <w:color w:val="000000"/>
          <w:sz w:val="24"/>
          <w:szCs w:val="24"/>
        </w:rPr>
        <w:t>Drosophila</w:t>
      </w:r>
      <w:r w:rsidRPr="00307F9F">
        <w:rPr>
          <w:rFonts w:ascii="Arial" w:eastAsia="Times New Roman" w:hAnsi="Arial" w:cs="Arial"/>
          <w:color w:val="000000"/>
          <w:sz w:val="24"/>
          <w:szCs w:val="24"/>
        </w:rPr>
        <w:t> egg production. Perform experimental manipulation within 2 - 4 days.</w:t>
      </w:r>
    </w:p>
    <w:p w14:paraId="6B296FC8" w14:textId="7F2C4859" w:rsidR="00307F9F" w:rsidRPr="004E4754" w:rsidRDefault="00307F9F" w:rsidP="004E4754">
      <w:pPr>
        <w:pStyle w:val="ListParagraph"/>
        <w:numPr>
          <w:ilvl w:val="0"/>
          <w:numId w:val="26"/>
        </w:numPr>
        <w:shd w:val="clear" w:color="auto" w:fill="FFFFFF"/>
        <w:spacing w:before="225" w:after="150"/>
        <w:rPr>
          <w:rFonts w:ascii="Arial" w:eastAsia="Times New Roman" w:hAnsi="Arial" w:cs="Arial"/>
          <w:b/>
          <w:bCs/>
          <w:color w:val="292B31"/>
          <w:sz w:val="24"/>
          <w:szCs w:val="24"/>
        </w:rPr>
      </w:pPr>
      <w:r w:rsidRPr="004E4754">
        <w:rPr>
          <w:rFonts w:ascii="Arial" w:eastAsia="Times New Roman" w:hAnsi="Arial" w:cs="Arial"/>
          <w:b/>
          <w:bCs/>
          <w:color w:val="292B31"/>
          <w:sz w:val="24"/>
          <w:szCs w:val="24"/>
        </w:rPr>
        <w:t>Dissection of </w:t>
      </w:r>
      <w:r w:rsidRPr="004E4754">
        <w:rPr>
          <w:rFonts w:ascii="Arial" w:eastAsia="Times New Roman" w:hAnsi="Arial" w:cs="Arial"/>
          <w:b/>
          <w:bCs/>
          <w:i/>
          <w:iCs/>
          <w:color w:val="292B31"/>
          <w:sz w:val="24"/>
          <w:szCs w:val="24"/>
        </w:rPr>
        <w:t>Drosophila </w:t>
      </w:r>
      <w:r w:rsidRPr="004E4754">
        <w:rPr>
          <w:rFonts w:ascii="Arial" w:eastAsia="Times New Roman" w:hAnsi="Arial" w:cs="Arial"/>
          <w:b/>
          <w:bCs/>
          <w:color w:val="292B31"/>
          <w:sz w:val="24"/>
          <w:szCs w:val="24"/>
        </w:rPr>
        <w:t xml:space="preserve">Ovaries (the tools required are depicted in Figure </w:t>
      </w:r>
      <w:r w:rsidR="00BB0299">
        <w:rPr>
          <w:rFonts w:ascii="Arial" w:eastAsia="Times New Roman" w:hAnsi="Arial" w:cs="Arial"/>
          <w:b/>
          <w:bCs/>
          <w:color w:val="292B31"/>
          <w:sz w:val="24"/>
          <w:szCs w:val="24"/>
        </w:rPr>
        <w:t>1</w:t>
      </w:r>
      <w:r w:rsidRPr="004E4754">
        <w:rPr>
          <w:rFonts w:ascii="Arial" w:eastAsia="Times New Roman" w:hAnsi="Arial" w:cs="Arial"/>
          <w:b/>
          <w:bCs/>
          <w:color w:val="292B31"/>
          <w:sz w:val="24"/>
          <w:szCs w:val="24"/>
        </w:rPr>
        <w:t>A)</w:t>
      </w:r>
    </w:p>
    <w:p w14:paraId="2FB23B3A" w14:textId="77777777" w:rsidR="00307F9F" w:rsidRPr="00307F9F" w:rsidRDefault="00307F9F" w:rsidP="004E4754">
      <w:pPr>
        <w:numPr>
          <w:ilvl w:val="1"/>
          <w:numId w:val="26"/>
        </w:numPr>
        <w:shd w:val="clear" w:color="auto" w:fill="FFFFFF"/>
        <w:spacing w:before="100" w:beforeAutospacing="1" w:after="150"/>
        <w:rPr>
          <w:rFonts w:ascii="Arial" w:eastAsia="Times New Roman" w:hAnsi="Arial" w:cs="Arial"/>
          <w:color w:val="000000"/>
          <w:sz w:val="24"/>
          <w:szCs w:val="24"/>
        </w:rPr>
      </w:pPr>
      <w:r w:rsidRPr="00307F9F">
        <w:rPr>
          <w:rFonts w:ascii="Arial" w:eastAsia="Times New Roman" w:hAnsi="Arial" w:cs="Arial"/>
          <w:color w:val="000000"/>
          <w:sz w:val="24"/>
          <w:szCs w:val="24"/>
        </w:rPr>
        <w:t>Warm insect dissecting medium (see </w:t>
      </w:r>
      <w:r w:rsidRPr="00307F9F">
        <w:rPr>
          <w:rFonts w:ascii="Arial" w:eastAsia="Times New Roman" w:hAnsi="Arial" w:cs="Arial"/>
          <w:b/>
          <w:bCs/>
          <w:color w:val="000000"/>
          <w:sz w:val="24"/>
          <w:szCs w:val="24"/>
        </w:rPr>
        <w:t>Materials Table</w:t>
      </w:r>
      <w:r w:rsidRPr="00307F9F">
        <w:rPr>
          <w:rFonts w:ascii="Arial" w:eastAsia="Times New Roman" w:hAnsi="Arial" w:cs="Arial"/>
          <w:color w:val="000000"/>
          <w:sz w:val="24"/>
          <w:szCs w:val="24"/>
        </w:rPr>
        <w:t>) to room temperature, 25 °C. Fill three wells of an eight-well glass dissecting dish, with 200 µL of medium in each well.</w:t>
      </w:r>
    </w:p>
    <w:p w14:paraId="6396E561" w14:textId="77777777" w:rsidR="00307F9F" w:rsidRPr="00307F9F" w:rsidRDefault="00307F9F" w:rsidP="004E4754">
      <w:pPr>
        <w:numPr>
          <w:ilvl w:val="1"/>
          <w:numId w:val="26"/>
        </w:numPr>
        <w:shd w:val="clear" w:color="auto" w:fill="FFFFFF"/>
        <w:spacing w:before="100" w:beforeAutospacing="1" w:after="150"/>
        <w:rPr>
          <w:rFonts w:ascii="Arial" w:eastAsia="Times New Roman" w:hAnsi="Arial" w:cs="Arial"/>
          <w:color w:val="000000"/>
          <w:sz w:val="24"/>
          <w:szCs w:val="24"/>
        </w:rPr>
      </w:pPr>
      <w:r w:rsidRPr="00307F9F">
        <w:rPr>
          <w:rFonts w:ascii="Arial" w:eastAsia="Times New Roman" w:hAnsi="Arial" w:cs="Arial"/>
          <w:color w:val="000000"/>
          <w:sz w:val="24"/>
          <w:szCs w:val="24"/>
        </w:rPr>
        <w:t>Anesthetize </w:t>
      </w:r>
      <w:r w:rsidRPr="00307F9F">
        <w:rPr>
          <w:rFonts w:ascii="Arial" w:eastAsia="Times New Roman" w:hAnsi="Arial" w:cs="Arial"/>
          <w:i/>
          <w:iCs/>
          <w:color w:val="000000"/>
          <w:sz w:val="24"/>
          <w:szCs w:val="24"/>
        </w:rPr>
        <w:t>Drosophila </w:t>
      </w:r>
      <w:r w:rsidRPr="00307F9F">
        <w:rPr>
          <w:rFonts w:ascii="Arial" w:eastAsia="Times New Roman" w:hAnsi="Arial" w:cs="Arial"/>
          <w:color w:val="000000"/>
          <w:sz w:val="24"/>
          <w:szCs w:val="24"/>
        </w:rPr>
        <w:t>with CO</w:t>
      </w:r>
      <w:r w:rsidRPr="00307F9F">
        <w:rPr>
          <w:rFonts w:ascii="Arial" w:eastAsia="Times New Roman" w:hAnsi="Arial" w:cs="Arial"/>
          <w:color w:val="000000"/>
          <w:sz w:val="18"/>
          <w:szCs w:val="18"/>
          <w:vertAlign w:val="subscript"/>
        </w:rPr>
        <w:t>2</w:t>
      </w:r>
      <w:r w:rsidRPr="00307F9F">
        <w:rPr>
          <w:rFonts w:ascii="Arial" w:eastAsia="Times New Roman" w:hAnsi="Arial" w:cs="Arial"/>
          <w:color w:val="000000"/>
          <w:sz w:val="24"/>
          <w:szCs w:val="24"/>
        </w:rPr>
        <w:t> by placing the needle of the blow gun under the vial plug. Place them on a fly pad. Using a dissecting microscope, sort out 5 females and place them in the first well of the dissecting dish. Handle one </w:t>
      </w:r>
      <w:r w:rsidRPr="00307F9F">
        <w:rPr>
          <w:rFonts w:ascii="Arial" w:eastAsia="Times New Roman" w:hAnsi="Arial" w:cs="Arial"/>
          <w:i/>
          <w:iCs/>
          <w:color w:val="000000"/>
          <w:sz w:val="24"/>
          <w:szCs w:val="24"/>
        </w:rPr>
        <w:t>Drosophila</w:t>
      </w:r>
      <w:r w:rsidRPr="00307F9F">
        <w:rPr>
          <w:rFonts w:ascii="Arial" w:eastAsia="Times New Roman" w:hAnsi="Arial" w:cs="Arial"/>
          <w:color w:val="000000"/>
          <w:sz w:val="24"/>
          <w:szCs w:val="24"/>
        </w:rPr>
        <w:t> at a time when performing live microscopy.</w:t>
      </w:r>
    </w:p>
    <w:p w14:paraId="2EEA94C1" w14:textId="77777777" w:rsidR="00307F9F" w:rsidRPr="00307F9F" w:rsidRDefault="00307F9F" w:rsidP="004E4754">
      <w:pPr>
        <w:numPr>
          <w:ilvl w:val="1"/>
          <w:numId w:val="26"/>
        </w:numPr>
        <w:shd w:val="clear" w:color="auto" w:fill="FFFFFF"/>
        <w:spacing w:before="100" w:beforeAutospacing="1" w:after="150"/>
        <w:rPr>
          <w:rFonts w:ascii="Arial" w:eastAsia="Times New Roman" w:hAnsi="Arial" w:cs="Arial"/>
          <w:color w:val="000000"/>
          <w:sz w:val="24"/>
          <w:szCs w:val="24"/>
        </w:rPr>
      </w:pPr>
      <w:r w:rsidRPr="00307F9F">
        <w:rPr>
          <w:rFonts w:ascii="Arial" w:eastAsia="Times New Roman" w:hAnsi="Arial" w:cs="Arial"/>
          <w:color w:val="000000"/>
          <w:sz w:val="24"/>
          <w:szCs w:val="24"/>
        </w:rPr>
        <w:t>While looking through the eyepiece of the dissection microscope, sever the thorax from the abdomen using two pairs of forceps. Using the forceps, carefully transfer the abdomens to the second well of the dish.</w:t>
      </w:r>
    </w:p>
    <w:p w14:paraId="785973C5" w14:textId="77777777" w:rsidR="00307F9F" w:rsidRPr="00307F9F" w:rsidRDefault="00307F9F" w:rsidP="004E4754">
      <w:pPr>
        <w:numPr>
          <w:ilvl w:val="1"/>
          <w:numId w:val="26"/>
        </w:numPr>
        <w:shd w:val="clear" w:color="auto" w:fill="FFFFFF"/>
        <w:spacing w:before="100" w:beforeAutospacing="1" w:after="150"/>
        <w:rPr>
          <w:rFonts w:ascii="Arial" w:eastAsia="Times New Roman" w:hAnsi="Arial" w:cs="Arial"/>
          <w:color w:val="000000"/>
          <w:sz w:val="24"/>
          <w:szCs w:val="24"/>
        </w:rPr>
      </w:pPr>
      <w:r w:rsidRPr="00307F9F">
        <w:rPr>
          <w:rFonts w:ascii="Arial" w:eastAsia="Times New Roman" w:hAnsi="Arial" w:cs="Arial"/>
          <w:color w:val="000000"/>
          <w:sz w:val="24"/>
          <w:szCs w:val="24"/>
        </w:rPr>
        <w:t>Use one pair of forceps to hold the abdomen at the posterior end, and slowly push the ovaries out (along with the other abdominal contents) with the other pair of forceps. Should this attempt fail, carefully remove the abdominal exoskeleton by inserting the forceps into the anterior end to release the ovaries.</w:t>
      </w:r>
    </w:p>
    <w:p w14:paraId="1ABB4D98" w14:textId="1C1FCB9A" w:rsidR="00307F9F" w:rsidRPr="00307F9F" w:rsidRDefault="00307F9F" w:rsidP="004E4754">
      <w:pPr>
        <w:numPr>
          <w:ilvl w:val="1"/>
          <w:numId w:val="26"/>
        </w:numPr>
        <w:shd w:val="clear" w:color="auto" w:fill="FFFFFF"/>
        <w:spacing w:before="100" w:beforeAutospacing="1" w:after="150"/>
        <w:rPr>
          <w:rFonts w:ascii="Arial" w:eastAsia="Times New Roman" w:hAnsi="Arial" w:cs="Arial"/>
          <w:color w:val="000000"/>
          <w:sz w:val="24"/>
          <w:szCs w:val="24"/>
        </w:rPr>
      </w:pPr>
      <w:r w:rsidRPr="00307F9F">
        <w:rPr>
          <w:rFonts w:ascii="Arial" w:eastAsia="Times New Roman" w:hAnsi="Arial" w:cs="Arial"/>
          <w:color w:val="000000"/>
          <w:sz w:val="24"/>
          <w:szCs w:val="24"/>
        </w:rPr>
        <w:t>Using the forceps, hold an individual ovary by the opaque posterior end (</w:t>
      </w:r>
      <w:r w:rsidRPr="00307F9F">
        <w:rPr>
          <w:rFonts w:ascii="Arial" w:eastAsia="Times New Roman" w:hAnsi="Arial" w:cs="Arial"/>
          <w:i/>
          <w:iCs/>
          <w:color w:val="000000"/>
          <w:sz w:val="24"/>
          <w:szCs w:val="24"/>
        </w:rPr>
        <w:t>i.e.,</w:t>
      </w:r>
      <w:r w:rsidRPr="00307F9F">
        <w:rPr>
          <w:rFonts w:ascii="Arial" w:eastAsia="Times New Roman" w:hAnsi="Arial" w:cs="Arial"/>
          <w:color w:val="000000"/>
          <w:sz w:val="24"/>
          <w:szCs w:val="24"/>
        </w:rPr>
        <w:t> the yolk-filled, late-stage eggs) and move it carefully to the third well of the dish for teasing to process it for live microscopy or for fixing to perform immunostainin</w:t>
      </w:r>
      <w:r w:rsidR="004E4754">
        <w:rPr>
          <w:rFonts w:ascii="Arial" w:eastAsia="Times New Roman" w:hAnsi="Arial" w:cs="Arial"/>
          <w:color w:val="000000"/>
          <w:sz w:val="24"/>
          <w:szCs w:val="24"/>
        </w:rPr>
        <w:t>g</w:t>
      </w:r>
      <w:r w:rsidRPr="00307F9F">
        <w:rPr>
          <w:rFonts w:ascii="Arial" w:eastAsia="Times New Roman" w:hAnsi="Arial" w:cs="Arial"/>
          <w:color w:val="000000"/>
          <w:sz w:val="24"/>
          <w:szCs w:val="24"/>
        </w:rPr>
        <w:t>.</w:t>
      </w:r>
    </w:p>
    <w:p w14:paraId="1E9C91F8" w14:textId="78E80361" w:rsidR="00307F9F" w:rsidRPr="00307F9F" w:rsidRDefault="00307F9F" w:rsidP="004E4754">
      <w:pPr>
        <w:numPr>
          <w:ilvl w:val="1"/>
          <w:numId w:val="26"/>
        </w:numPr>
        <w:shd w:val="clear" w:color="auto" w:fill="FFFFFF"/>
        <w:spacing w:before="100" w:beforeAutospacing="1" w:after="150"/>
        <w:rPr>
          <w:rFonts w:ascii="Arial" w:eastAsia="Times New Roman" w:hAnsi="Arial" w:cs="Arial"/>
          <w:color w:val="000000"/>
          <w:sz w:val="24"/>
          <w:szCs w:val="24"/>
        </w:rPr>
      </w:pPr>
      <w:r w:rsidRPr="00307F9F">
        <w:rPr>
          <w:rFonts w:ascii="Arial" w:eastAsia="Times New Roman" w:hAnsi="Arial" w:cs="Arial"/>
          <w:color w:val="000000"/>
          <w:sz w:val="24"/>
          <w:szCs w:val="24"/>
        </w:rPr>
        <w:lastRenderedPageBreak/>
        <w:t>Carefully tease the protective sheath from around the ovaries by sweeping a teasing needle lightly from the posterior to the anterior end of each ovary while holding it by the posterior end with a pair of forceps.</w:t>
      </w:r>
      <w:r w:rsidRPr="00307F9F">
        <w:rPr>
          <w:rFonts w:ascii="Arial" w:eastAsia="Times New Roman" w:hAnsi="Arial" w:cs="Arial"/>
          <w:color w:val="000000"/>
          <w:sz w:val="24"/>
          <w:szCs w:val="24"/>
        </w:rPr>
        <w:br/>
      </w:r>
      <w:r w:rsidRPr="00307F9F">
        <w:rPr>
          <w:rFonts w:ascii="Arial" w:eastAsia="Times New Roman" w:hAnsi="Arial" w:cs="Arial"/>
          <w:b/>
          <w:bCs/>
          <w:color w:val="000000"/>
          <w:sz w:val="24"/>
          <w:szCs w:val="24"/>
        </w:rPr>
        <w:t>NOTE:</w:t>
      </w:r>
      <w:r w:rsidRPr="00307F9F">
        <w:rPr>
          <w:rFonts w:ascii="Arial" w:eastAsia="Times New Roman" w:hAnsi="Arial" w:cs="Arial"/>
          <w:color w:val="000000"/>
          <w:sz w:val="24"/>
          <w:szCs w:val="24"/>
        </w:rPr>
        <w:t> To minimize damage during teasing, bend the needle tip and zoom in on each ovary by increasing the magnification of the microscope (</w:t>
      </w:r>
      <w:r w:rsidRPr="00307F9F">
        <w:rPr>
          <w:rFonts w:ascii="Arial" w:eastAsia="Times New Roman" w:hAnsi="Arial" w:cs="Arial"/>
          <w:b/>
          <w:bCs/>
          <w:color w:val="000000"/>
          <w:sz w:val="24"/>
          <w:szCs w:val="24"/>
        </w:rPr>
        <w:t xml:space="preserve">Figure </w:t>
      </w:r>
      <w:r w:rsidR="00BB0299">
        <w:rPr>
          <w:rFonts w:ascii="Arial" w:eastAsia="Times New Roman" w:hAnsi="Arial" w:cs="Arial"/>
          <w:b/>
          <w:bCs/>
          <w:color w:val="000000"/>
          <w:sz w:val="24"/>
          <w:szCs w:val="24"/>
        </w:rPr>
        <w:t>1</w:t>
      </w:r>
      <w:r w:rsidRPr="00307F9F">
        <w:rPr>
          <w:rFonts w:ascii="Arial" w:eastAsia="Times New Roman" w:hAnsi="Arial" w:cs="Arial"/>
          <w:b/>
          <w:bCs/>
          <w:color w:val="000000"/>
          <w:sz w:val="24"/>
          <w:szCs w:val="24"/>
        </w:rPr>
        <w:t>A</w:t>
      </w:r>
      <w:r w:rsidRPr="00307F9F">
        <w:rPr>
          <w:rFonts w:ascii="Arial" w:eastAsia="Times New Roman" w:hAnsi="Arial" w:cs="Arial"/>
          <w:color w:val="000000"/>
          <w:sz w:val="24"/>
          <w:szCs w:val="24"/>
        </w:rPr>
        <w:t>). Teasing should be effective enough to break the sheath, but it should also be carefully done to preserve the integrity of the ovarioles.</w:t>
      </w:r>
    </w:p>
    <w:p w14:paraId="07A94704" w14:textId="0416165C" w:rsidR="00C10F80" w:rsidRPr="00C10F80" w:rsidRDefault="00C10F80">
      <w:pPr>
        <w:rPr>
          <w:rFonts w:ascii="Arial" w:hAnsi="Arial" w:cs="Arial"/>
          <w:sz w:val="24"/>
          <w:szCs w:val="24"/>
        </w:rPr>
      </w:pPr>
    </w:p>
    <w:p w14:paraId="5E6479D9" w14:textId="4FA35D09" w:rsidR="00C10F80" w:rsidRPr="00C10F80" w:rsidRDefault="00C10F80">
      <w:pPr>
        <w:rPr>
          <w:rFonts w:ascii="Arial" w:hAnsi="Arial" w:cs="Arial"/>
          <w:sz w:val="24"/>
          <w:szCs w:val="24"/>
        </w:rPr>
      </w:pPr>
    </w:p>
    <w:p w14:paraId="54FE61BD" w14:textId="77777777" w:rsidR="00BB0299" w:rsidRPr="00C10F80" w:rsidRDefault="00BB0299" w:rsidP="00BB0299">
      <w:pPr>
        <w:rPr>
          <w:rFonts w:ascii="Arial" w:hAnsi="Arial" w:cs="Arial"/>
          <w:b/>
          <w:sz w:val="24"/>
          <w:szCs w:val="24"/>
        </w:rPr>
      </w:pPr>
      <w:r w:rsidRPr="00C10F80">
        <w:rPr>
          <w:rFonts w:ascii="Arial" w:hAnsi="Arial" w:cs="Arial"/>
          <w:b/>
          <w:sz w:val="24"/>
          <w:szCs w:val="24"/>
        </w:rPr>
        <w:t>REPRESENTATIVE RESULTS</w:t>
      </w:r>
    </w:p>
    <w:p w14:paraId="7FC0107A" w14:textId="510525FC" w:rsidR="00BB0299" w:rsidRDefault="00BB0299">
      <w:pPr>
        <w:rPr>
          <w:rFonts w:ascii="Arial" w:hAnsi="Arial" w:cs="Arial"/>
          <w:sz w:val="24"/>
          <w:szCs w:val="24"/>
        </w:rPr>
      </w:pPr>
    </w:p>
    <w:p w14:paraId="0CFFDB6E" w14:textId="149F59FD" w:rsidR="00BB0299" w:rsidRDefault="00BB0299">
      <w:pPr>
        <w:rPr>
          <w:rFonts w:ascii="Arial" w:hAnsi="Arial" w:cs="Arial"/>
          <w:sz w:val="24"/>
          <w:szCs w:val="24"/>
        </w:rPr>
      </w:pPr>
      <w:r>
        <w:rPr>
          <w:rFonts w:ascii="Arial" w:hAnsi="Arial" w:cs="Arial"/>
          <w:sz w:val="24"/>
          <w:szCs w:val="24"/>
        </w:rPr>
        <w:t>[INSERT FIGURE 1 HERE]</w:t>
      </w:r>
    </w:p>
    <w:p w14:paraId="404C002C" w14:textId="3EAF79D7" w:rsidR="00BB0299" w:rsidRDefault="00BB0299">
      <w:pPr>
        <w:rPr>
          <w:rFonts w:ascii="Arial" w:hAnsi="Arial" w:cs="Arial"/>
          <w:sz w:val="24"/>
          <w:szCs w:val="24"/>
        </w:rPr>
      </w:pPr>
    </w:p>
    <w:p w14:paraId="6CE20F7C" w14:textId="2C8727DE" w:rsidR="00BB0299" w:rsidRPr="00BB0299" w:rsidRDefault="00BB0299">
      <w:pPr>
        <w:rPr>
          <w:rFonts w:ascii="Arial" w:hAnsi="Arial" w:cs="Arial"/>
          <w:sz w:val="28"/>
          <w:szCs w:val="24"/>
        </w:rPr>
      </w:pPr>
      <w:r w:rsidRPr="00BB0299">
        <w:rPr>
          <w:rStyle w:val="Strong"/>
          <w:rFonts w:ascii="Arial" w:hAnsi="Arial" w:cs="Arial"/>
          <w:color w:val="292B31"/>
          <w:sz w:val="24"/>
          <w:shd w:val="clear" w:color="auto" w:fill="FFFFFF"/>
        </w:rPr>
        <w:t xml:space="preserve">Figure </w:t>
      </w:r>
      <w:r w:rsidRPr="00BB0299">
        <w:rPr>
          <w:rStyle w:val="Strong"/>
          <w:rFonts w:ascii="Arial" w:hAnsi="Arial" w:cs="Arial"/>
          <w:color w:val="292B31"/>
          <w:sz w:val="24"/>
          <w:shd w:val="clear" w:color="auto" w:fill="FFFFFF"/>
        </w:rPr>
        <w:t>1</w:t>
      </w:r>
      <w:r w:rsidRPr="00BB0299">
        <w:rPr>
          <w:rStyle w:val="Strong"/>
          <w:rFonts w:ascii="Arial" w:hAnsi="Arial" w:cs="Arial"/>
          <w:color w:val="292B31"/>
          <w:sz w:val="24"/>
          <w:shd w:val="clear" w:color="auto" w:fill="FFFFFF"/>
        </w:rPr>
        <w:t>. Experimental Plan and Preparation. (A) </w:t>
      </w:r>
      <w:r w:rsidRPr="00BB0299">
        <w:rPr>
          <w:rFonts w:ascii="Arial" w:hAnsi="Arial" w:cs="Arial"/>
          <w:color w:val="292B31"/>
          <w:sz w:val="24"/>
          <w:shd w:val="clear" w:color="auto" w:fill="FFFFFF"/>
        </w:rPr>
        <w:t>Tools used in the methods described: A. Fly vial; B. Insect dissecting medium; C. Paraformaldehyde; D. Fly brush; E. Dissecting dish; F. Cover glass; G. Microfuge tube. H. Glass-bottomed dish; I. Glass slide; J. 1,000-µL micropipette; K. 200-µL micropipette; L. 2.5-µL micropipette; M. Teasing needle with a bent tip (tip is magnified); N. Thick forceps; O. Thin forceps. </w:t>
      </w:r>
      <w:r w:rsidRPr="00BB0299">
        <w:rPr>
          <w:rStyle w:val="Strong"/>
          <w:rFonts w:ascii="Arial" w:hAnsi="Arial" w:cs="Arial"/>
          <w:color w:val="292B31"/>
          <w:sz w:val="24"/>
          <w:shd w:val="clear" w:color="auto" w:fill="FFFFFF"/>
        </w:rPr>
        <w:t>(B) </w:t>
      </w:r>
      <w:r w:rsidRPr="00BB0299">
        <w:rPr>
          <w:rFonts w:ascii="Arial" w:hAnsi="Arial" w:cs="Arial"/>
          <w:color w:val="292B31"/>
          <w:sz w:val="24"/>
          <w:shd w:val="clear" w:color="auto" w:fill="FFFFFF"/>
        </w:rPr>
        <w:t>A flow chart schematic representing the methods described.</w:t>
      </w:r>
    </w:p>
    <w:p w14:paraId="22A56B9F" w14:textId="77777777" w:rsidR="00BB0299" w:rsidRPr="00BB0299" w:rsidRDefault="00BB0299">
      <w:pPr>
        <w:rPr>
          <w:rFonts w:ascii="Arial" w:hAnsi="Arial" w:cs="Arial"/>
          <w:sz w:val="24"/>
          <w:szCs w:val="24"/>
        </w:rPr>
      </w:pPr>
    </w:p>
    <w:p w14:paraId="49350EFE" w14:textId="064510E2" w:rsidR="00C10F80" w:rsidRPr="00C10F80" w:rsidRDefault="00C10F80">
      <w:pPr>
        <w:rPr>
          <w:rFonts w:ascii="Arial" w:hAnsi="Arial" w:cs="Arial"/>
          <w:b/>
          <w:sz w:val="24"/>
          <w:szCs w:val="24"/>
        </w:rPr>
      </w:pPr>
      <w:r w:rsidRPr="00C10F80">
        <w:rPr>
          <w:rFonts w:ascii="Arial" w:hAnsi="Arial" w:cs="Arial"/>
          <w:b/>
          <w:sz w:val="24"/>
          <w:szCs w:val="24"/>
        </w:rPr>
        <w:t>MATERIALS</w:t>
      </w:r>
    </w:p>
    <w:p w14:paraId="2177292A" w14:textId="7372F676" w:rsidR="00C10F80" w:rsidRPr="00C10F80" w:rsidRDefault="00C10F80">
      <w:pPr>
        <w:rPr>
          <w:rFonts w:ascii="Arial" w:hAnsi="Arial" w:cs="Arial"/>
          <w:sz w:val="24"/>
          <w:szCs w:val="24"/>
        </w:rPr>
      </w:pPr>
    </w:p>
    <w:p w14:paraId="1C6614A4" w14:textId="64762671" w:rsidR="00C10F80" w:rsidRPr="00C10F80" w:rsidRDefault="00C10F80">
      <w:pPr>
        <w:rPr>
          <w:rFonts w:ascii="Arial" w:hAnsi="Arial" w:cs="Arial"/>
          <w:sz w:val="24"/>
          <w:szCs w:val="24"/>
        </w:rPr>
      </w:pPr>
      <w:r w:rsidRPr="00C10F80">
        <w:rPr>
          <w:rFonts w:ascii="Arial" w:hAnsi="Arial" w:cs="Arial"/>
          <w:sz w:val="24"/>
          <w:szCs w:val="24"/>
        </w:rPr>
        <w:t>[INSERT MATERIALS TABLE HERE]</w:t>
      </w:r>
    </w:p>
    <w:sectPr w:rsidR="00C10F80" w:rsidRPr="00C10F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D7302" w14:textId="77777777" w:rsidR="00AE48A9" w:rsidRDefault="00AE48A9" w:rsidP="00307F9F">
      <w:r>
        <w:separator/>
      </w:r>
    </w:p>
  </w:endnote>
  <w:endnote w:type="continuationSeparator" w:id="0">
    <w:p w14:paraId="0E08DC7C" w14:textId="77777777" w:rsidR="00AE48A9" w:rsidRDefault="00AE48A9" w:rsidP="00307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6A9DA" w14:textId="77777777" w:rsidR="00AE48A9" w:rsidRDefault="00AE48A9" w:rsidP="00307F9F">
      <w:r>
        <w:separator/>
      </w:r>
    </w:p>
  </w:footnote>
  <w:footnote w:type="continuationSeparator" w:id="0">
    <w:p w14:paraId="7B3CEEC0" w14:textId="77777777" w:rsidR="00AE48A9" w:rsidRDefault="00AE48A9" w:rsidP="00307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FD96FFF"/>
    <w:multiLevelType w:val="multilevel"/>
    <w:tmpl w:val="B48E5C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EF28BB"/>
    <w:multiLevelType w:val="multilevel"/>
    <w:tmpl w:val="B48E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6B005A"/>
    <w:multiLevelType w:val="multilevel"/>
    <w:tmpl w:val="3F16B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2"/>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1"/>
  </w:num>
  <w:num w:numId="21">
    <w:abstractNumId w:val="17"/>
  </w:num>
  <w:num w:numId="22">
    <w:abstractNumId w:val="11"/>
  </w:num>
  <w:num w:numId="23">
    <w:abstractNumId w:val="25"/>
  </w:num>
  <w:num w:numId="24">
    <w:abstractNumId w:val="23"/>
  </w:num>
  <w:num w:numId="25">
    <w:abstractNumId w:val="2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M0tTCzNDA2NjYyNzRW0lEKTi0uzszPAykwrAUAbEXkVCwAAAA="/>
  </w:docVars>
  <w:rsids>
    <w:rsidRoot w:val="004D2BBB"/>
    <w:rsid w:val="00307F9F"/>
    <w:rsid w:val="004868F6"/>
    <w:rsid w:val="004D2BBB"/>
    <w:rsid w:val="004E4754"/>
    <w:rsid w:val="00645252"/>
    <w:rsid w:val="006D3D74"/>
    <w:rsid w:val="0083569A"/>
    <w:rsid w:val="00A9204E"/>
    <w:rsid w:val="00AE48A9"/>
    <w:rsid w:val="00BB0299"/>
    <w:rsid w:val="00C10F80"/>
    <w:rsid w:val="00F40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23A8"/>
  <w15:chartTrackingRefBased/>
  <w15:docId w15:val="{3D1ED8D4-ECEB-494E-8946-51583988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307F9F"/>
    <w:rPr>
      <w:color w:val="605E5C"/>
      <w:shd w:val="clear" w:color="auto" w:fill="E1DFDD"/>
    </w:rPr>
  </w:style>
  <w:style w:type="paragraph" w:customStyle="1" w:styleId="jovetitle">
    <w:name w:val="jove_title"/>
    <w:basedOn w:val="Normal"/>
    <w:rsid w:val="00307F9F"/>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unhideWhenUsed/>
    <w:qFormat/>
    <w:rsid w:val="004E4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20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jove.com/video/54989/studying-mitochondrial-structure-and-function-in-drosophila-ovaries"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AppData\Local\Packages\Microsoft.Office.Desktop_8wekyb3d8bbwe\LocalCache\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39</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 Justis</cp:lastModifiedBy>
  <cp:revision>5</cp:revision>
  <dcterms:created xsi:type="dcterms:W3CDTF">2019-08-26T15:21:00Z</dcterms:created>
  <dcterms:modified xsi:type="dcterms:W3CDTF">2019-10-21T19:39:00Z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